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AA871" w14:textId="77777777" w:rsidR="008F7725" w:rsidRPr="009657D4" w:rsidRDefault="00F42490" w:rsidP="009657D4">
      <w:pPr>
        <w:spacing w:line="360" w:lineRule="auto"/>
        <w:ind w:left="-270" w:hanging="1170"/>
        <w:rPr>
          <w:rFonts w:ascii="Cambria" w:eastAsia="MS Gothic" w:hAnsi="Cambria"/>
          <w:b/>
          <w:bCs/>
          <w:color w:val="345A8A"/>
          <w:sz w:val="32"/>
          <w:szCs w:val="32"/>
        </w:rPr>
      </w:pPr>
      <w:r>
        <w:rPr>
          <w:rFonts w:ascii="Cambria" w:hAnsi="Cambria"/>
          <w:noProof/>
        </w:rPr>
        <w:drawing>
          <wp:anchor distT="0" distB="0" distL="114300" distR="114300" simplePos="0" relativeHeight="251657728" behindDoc="0" locked="0" layoutInCell="1" allowOverlap="1" wp14:anchorId="0F44378C" wp14:editId="4713C12A">
            <wp:simplePos x="0" y="0"/>
            <wp:positionH relativeFrom="margin">
              <wp:align>center</wp:align>
            </wp:positionH>
            <wp:positionV relativeFrom="margin">
              <wp:align>center</wp:align>
            </wp:positionV>
            <wp:extent cx="7340600" cy="9557385"/>
            <wp:effectExtent l="19050" t="0" r="0" b="0"/>
            <wp:wrapSquare wrapText="bothSides"/>
            <wp:docPr id="7" name="Picture 18" descr="Jeff's MacBook Pro HDD:Users:jeff:Desktop:Pixelmat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eff's MacBook Pro HDD:Users:jeff:Desktop:Pixelmator 2.png"/>
                    <pic:cNvPicPr>
                      <a:picLocks noChangeAspect="1" noChangeArrowheads="1"/>
                    </pic:cNvPicPr>
                  </pic:nvPicPr>
                  <pic:blipFill>
                    <a:blip r:embed="rId7"/>
                    <a:srcRect/>
                    <a:stretch>
                      <a:fillRect/>
                    </a:stretch>
                  </pic:blipFill>
                  <pic:spPr bwMode="auto">
                    <a:xfrm>
                      <a:off x="0" y="0"/>
                      <a:ext cx="7340600" cy="9557385"/>
                    </a:xfrm>
                    <a:prstGeom prst="rect">
                      <a:avLst/>
                    </a:prstGeom>
                    <a:noFill/>
                    <a:ln w="9525">
                      <a:noFill/>
                      <a:miter lim="800000"/>
                      <a:headEnd/>
                      <a:tailEnd/>
                    </a:ln>
                  </pic:spPr>
                </pic:pic>
              </a:graphicData>
            </a:graphic>
          </wp:anchor>
        </w:drawing>
      </w:r>
      <w:r w:rsidR="008F7725" w:rsidRPr="009657D4">
        <w:rPr>
          <w:rFonts w:ascii="Cambria" w:hAnsi="Cambria"/>
        </w:rPr>
        <w:br w:type="page"/>
      </w:r>
    </w:p>
    <w:p w14:paraId="71DCE7F7" w14:textId="77777777" w:rsidR="006D4E34" w:rsidRPr="009657D4" w:rsidRDefault="00B31FB1" w:rsidP="007C4E92">
      <w:pPr>
        <w:pStyle w:val="Heading1"/>
        <w:sectPr w:rsidR="006D4E34" w:rsidRPr="009657D4" w:rsidSect="00477F2F">
          <w:footerReference w:type="even" r:id="rId8"/>
          <w:footerReference w:type="default" r:id="rId9"/>
          <w:pgSz w:w="12240" w:h="15840"/>
          <w:pgMar w:top="720" w:right="1080" w:bottom="1080" w:left="1080" w:header="720" w:footer="720" w:gutter="0"/>
          <w:pgNumType w:fmt="lowerRoman" w:start="1" w:chapStyle="1"/>
          <w:cols w:space="720"/>
          <w:titlePg/>
          <w:docGrid w:linePitch="360"/>
        </w:sectPr>
      </w:pPr>
      <w:bookmarkStart w:id="0" w:name="_Toc172971332"/>
      <w:r w:rsidRPr="009657D4">
        <w:lastRenderedPageBreak/>
        <w:t>Those Contributing:</w:t>
      </w:r>
      <w:bookmarkEnd w:id="0"/>
    </w:p>
    <w:p w14:paraId="42BBE4BE" w14:textId="77777777" w:rsidR="008755F7" w:rsidRPr="009657D4" w:rsidRDefault="008755F7" w:rsidP="009657D4">
      <w:pPr>
        <w:spacing w:line="360" w:lineRule="auto"/>
        <w:ind w:left="634"/>
        <w:rPr>
          <w:rFonts w:ascii="Cambria" w:hAnsi="Cambria"/>
        </w:rPr>
      </w:pPr>
    </w:p>
    <w:p w14:paraId="3D432A29" w14:textId="77777777" w:rsidR="0099096C" w:rsidRDefault="0099096C" w:rsidP="0099096C">
      <w:pPr>
        <w:autoSpaceDE w:val="0"/>
        <w:autoSpaceDN w:val="0"/>
        <w:adjustRightInd w:val="0"/>
        <w:spacing w:line="360" w:lineRule="auto"/>
        <w:ind w:firstLine="0"/>
        <w:rPr>
          <w:rFonts w:ascii="Cambria" w:eastAsia="Cambria" w:hAnsi="Cambria" w:cs="Helvetica"/>
        </w:rPr>
        <w:sectPr w:rsidR="0099096C" w:rsidSect="00477F2F">
          <w:type w:val="continuous"/>
          <w:pgSz w:w="12240" w:h="15840"/>
          <w:pgMar w:top="720" w:right="1080" w:bottom="1080" w:left="1080" w:header="720" w:footer="720" w:gutter="0"/>
          <w:pgNumType w:start="1" w:chapStyle="1"/>
          <w:cols w:space="720"/>
          <w:docGrid w:linePitch="360"/>
        </w:sectPr>
      </w:pPr>
    </w:p>
    <w:p w14:paraId="54B53844" w14:textId="77777777" w:rsidR="0099096C" w:rsidRPr="0099096C" w:rsidRDefault="008755F7" w:rsidP="0099096C">
      <w:pPr>
        <w:autoSpaceDE w:val="0"/>
        <w:autoSpaceDN w:val="0"/>
        <w:adjustRightInd w:val="0"/>
        <w:spacing w:line="360" w:lineRule="auto"/>
        <w:ind w:firstLine="0"/>
        <w:rPr>
          <w:rFonts w:ascii="Cambria" w:eastAsia="Cambria" w:hAnsi="Cambria" w:cs="Helvetica"/>
        </w:rPr>
      </w:pPr>
      <w:r w:rsidRPr="009657D4">
        <w:rPr>
          <w:rFonts w:ascii="Cambria" w:eastAsia="Cambria" w:hAnsi="Cambria" w:cs="Helvetica"/>
        </w:rPr>
        <w:t> </w:t>
      </w:r>
      <w:r w:rsidR="0099096C" w:rsidRPr="0099096C">
        <w:rPr>
          <w:rFonts w:ascii="Cambria" w:eastAsia="Cambria" w:hAnsi="Cambria" w:cs="Helvetica"/>
        </w:rPr>
        <w:t>Robert Armstrong</w:t>
      </w:r>
    </w:p>
    <w:p w14:paraId="473C6C95"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Jason Arnold</w:t>
      </w:r>
    </w:p>
    <w:p w14:paraId="741E6ED6"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 xml:space="preserve">Jonathan </w:t>
      </w:r>
      <w:proofErr w:type="spellStart"/>
      <w:r w:rsidRPr="0099096C">
        <w:rPr>
          <w:rFonts w:ascii="Cambria" w:eastAsia="Cambria" w:hAnsi="Cambria" w:cs="Helvetica"/>
        </w:rPr>
        <w:t>Badgett</w:t>
      </w:r>
      <w:proofErr w:type="spellEnd"/>
    </w:p>
    <w:p w14:paraId="4E8EF85C"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Michael Bailey</w:t>
      </w:r>
    </w:p>
    <w:p w14:paraId="5DDABB8F"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Joel Benge</w:t>
      </w:r>
    </w:p>
    <w:p w14:paraId="2B5A4A7F"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Jacob Blair</w:t>
      </w:r>
    </w:p>
    <w:p w14:paraId="41E8B30B"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Ryan Boyd</w:t>
      </w:r>
    </w:p>
    <w:p w14:paraId="17297CB9"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Ryan Broadhurst</w:t>
      </w:r>
    </w:p>
    <w:p w14:paraId="2DA282E0"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Donald Brown</w:t>
      </w:r>
    </w:p>
    <w:p w14:paraId="4E8391A8"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Joshua Carollo</w:t>
      </w:r>
    </w:p>
    <w:p w14:paraId="2877C268"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Andrew Case</w:t>
      </w:r>
    </w:p>
    <w:p w14:paraId="1569EA99"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Matthew Castro</w:t>
      </w:r>
    </w:p>
    <w:p w14:paraId="1B59A8C1"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Ryan Cheung</w:t>
      </w:r>
    </w:p>
    <w:p w14:paraId="59ABBE4B"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In Don Choi</w:t>
      </w:r>
    </w:p>
    <w:p w14:paraId="2CB01658"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proofErr w:type="spellStart"/>
      <w:r w:rsidRPr="0099096C">
        <w:rPr>
          <w:rFonts w:ascii="Cambria" w:eastAsia="Cambria" w:hAnsi="Cambria" w:cs="Helvetica"/>
        </w:rPr>
        <w:t>Jinwoo</w:t>
      </w:r>
      <w:proofErr w:type="spellEnd"/>
      <w:r w:rsidRPr="0099096C">
        <w:rPr>
          <w:rFonts w:ascii="Cambria" w:eastAsia="Cambria" w:hAnsi="Cambria" w:cs="Helvetica"/>
        </w:rPr>
        <w:t xml:space="preserve"> Chung </w:t>
      </w:r>
      <w:r>
        <w:rPr>
          <w:rFonts w:ascii="Cambria" w:eastAsia="Cambria" w:hAnsi="Cambria" w:cs="Helvetica"/>
        </w:rPr>
        <w:t>Kathleen Clement</w:t>
      </w:r>
      <w:r w:rsidRPr="0099096C">
        <w:rPr>
          <w:rFonts w:ascii="Cambria" w:eastAsia="Cambria" w:hAnsi="Cambria" w:cs="Helvetica"/>
        </w:rPr>
        <w:t xml:space="preserve"> </w:t>
      </w:r>
      <w:r>
        <w:rPr>
          <w:rFonts w:ascii="Cambria" w:eastAsia="Cambria" w:hAnsi="Cambria" w:cs="Helvetica"/>
        </w:rPr>
        <w:t>Sandy Dicus</w:t>
      </w:r>
    </w:p>
    <w:p w14:paraId="7A55F24D"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James Davidson</w:t>
      </w:r>
    </w:p>
    <w:p w14:paraId="4E3D66FD"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Charles Davis</w:t>
      </w:r>
    </w:p>
    <w:p w14:paraId="24A4CADC"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Timothy Davis</w:t>
      </w:r>
    </w:p>
    <w:p w14:paraId="61071051"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Dustin DeBerry</w:t>
      </w:r>
    </w:p>
    <w:p w14:paraId="6709EEAE"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Monica Dees</w:t>
      </w:r>
    </w:p>
    <w:p w14:paraId="031681B3"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Matthew Dixon</w:t>
      </w:r>
    </w:p>
    <w:p w14:paraId="117A6681"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Johan Djuandy</w:t>
      </w:r>
    </w:p>
    <w:p w14:paraId="1FBB185E"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Charles Eldridge</w:t>
      </w:r>
    </w:p>
    <w:p w14:paraId="67A28CC9"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Rod Elledge</w:t>
      </w:r>
    </w:p>
    <w:p w14:paraId="61FFF587"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Bryan Emerson</w:t>
      </w:r>
    </w:p>
    <w:p w14:paraId="337B1535"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Christopher Fleming</w:t>
      </w:r>
    </w:p>
    <w:p w14:paraId="13E971F1"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 xml:space="preserve">Jesse Florida </w:t>
      </w:r>
    </w:p>
    <w:p w14:paraId="7DC4DC4D"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Jonathan Gann</w:t>
      </w:r>
    </w:p>
    <w:p w14:paraId="04446731"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 xml:space="preserve">Gaines Gentry </w:t>
      </w:r>
      <w:r>
        <w:rPr>
          <w:rFonts w:ascii="Cambria" w:eastAsia="Cambria" w:hAnsi="Cambria" w:cs="Helvetica"/>
        </w:rPr>
        <w:t>Zachary Van Gieson</w:t>
      </w:r>
    </w:p>
    <w:p w14:paraId="4F3787F6"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Jason Gilleland</w:t>
      </w:r>
    </w:p>
    <w:p w14:paraId="2067B4F2" w14:textId="77777777" w:rsid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 xml:space="preserve">Chase Goff </w:t>
      </w:r>
    </w:p>
    <w:p w14:paraId="459573D1"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Joseph Gordy</w:t>
      </w:r>
    </w:p>
    <w:p w14:paraId="1188F2D8"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proofErr w:type="spellStart"/>
      <w:r w:rsidRPr="0099096C">
        <w:rPr>
          <w:rFonts w:ascii="Cambria" w:eastAsia="Cambria" w:hAnsi="Cambria" w:cs="Helvetica"/>
        </w:rPr>
        <w:t>Meizi</w:t>
      </w:r>
      <w:proofErr w:type="spellEnd"/>
      <w:r w:rsidRPr="0099096C">
        <w:rPr>
          <w:rFonts w:ascii="Cambria" w:eastAsia="Cambria" w:hAnsi="Cambria" w:cs="Helvetica"/>
        </w:rPr>
        <w:t xml:space="preserve"> Guo</w:t>
      </w:r>
    </w:p>
    <w:p w14:paraId="4DD8FABF"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Zachary Harper</w:t>
      </w:r>
    </w:p>
    <w:p w14:paraId="181846A8"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 xml:space="preserve">Christopher Hartman </w:t>
      </w:r>
      <w:r>
        <w:rPr>
          <w:rFonts w:ascii="Cambria" w:eastAsia="Cambria" w:hAnsi="Cambria" w:cs="Helvetica"/>
        </w:rPr>
        <w:t>Jared Houk</w:t>
      </w:r>
    </w:p>
    <w:p w14:paraId="765B69A1"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Jeffrey Johnson</w:t>
      </w:r>
    </w:p>
    <w:p w14:paraId="2BF03416"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Robert Johnson</w:t>
      </w:r>
    </w:p>
    <w:p w14:paraId="390AE75D"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Travis Johnson</w:t>
      </w:r>
    </w:p>
    <w:p w14:paraId="725ABD8A" w14:textId="77777777" w:rsid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 xml:space="preserve">Andrew Jones </w:t>
      </w:r>
    </w:p>
    <w:p w14:paraId="1E264069"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Mary Kavanagh</w:t>
      </w:r>
    </w:p>
    <w:p w14:paraId="3C81B790"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Junkyung Kim</w:t>
      </w:r>
    </w:p>
    <w:p w14:paraId="576BEAB9"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Jonathan Kitchens</w:t>
      </w:r>
    </w:p>
    <w:p w14:paraId="6218AC1F"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Jon Lee</w:t>
      </w:r>
    </w:p>
    <w:p w14:paraId="67901732"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Jesse Leightenheimer</w:t>
      </w:r>
    </w:p>
    <w:p w14:paraId="1DD6D59F"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John Logan</w:t>
      </w:r>
    </w:p>
    <w:p w14:paraId="55CE0349"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William Lookabill</w:t>
      </w:r>
    </w:p>
    <w:p w14:paraId="5B60EF25"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Michael Lopes</w:t>
      </w:r>
    </w:p>
    <w:p w14:paraId="30C3404D"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Jason Lowe</w:t>
      </w:r>
    </w:p>
    <w:p w14:paraId="4D8685FD"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Ronald Lowenfield</w:t>
      </w:r>
    </w:p>
    <w:p w14:paraId="3CCF27B5"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Kylan Mann</w:t>
      </w:r>
    </w:p>
    <w:p w14:paraId="72331AB3"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Zachery Martin</w:t>
      </w:r>
    </w:p>
    <w:p w14:paraId="2D943DF7"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Michael McAfee</w:t>
      </w:r>
    </w:p>
    <w:p w14:paraId="2B19E6CD"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Brett McNew</w:t>
      </w:r>
    </w:p>
    <w:p w14:paraId="1BB8178C"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 xml:space="preserve">Tamara Moreland </w:t>
      </w:r>
      <w:r>
        <w:rPr>
          <w:rFonts w:ascii="Cambria" w:eastAsia="Cambria" w:hAnsi="Cambria" w:cs="Helvetica"/>
        </w:rPr>
        <w:t>James Nofsinger</w:t>
      </w:r>
    </w:p>
    <w:p w14:paraId="006C1DDF"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Brandon O'Shields</w:t>
      </w:r>
    </w:p>
    <w:p w14:paraId="4EC2967A"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Evan Owens</w:t>
      </w:r>
    </w:p>
    <w:p w14:paraId="1A13B571"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Jesse Owens</w:t>
      </w:r>
    </w:p>
    <w:p w14:paraId="01247D4E"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Lucas Page</w:t>
      </w:r>
    </w:p>
    <w:p w14:paraId="6FE7D739"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Robert Plummer</w:t>
      </w:r>
    </w:p>
    <w:p w14:paraId="2C38A743"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Ross Ragsdale</w:t>
      </w:r>
    </w:p>
    <w:p w14:paraId="1475769B"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Jacob Riggs</w:t>
      </w:r>
    </w:p>
    <w:p w14:paraId="7953D3CC"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Jeffrey Robison</w:t>
      </w:r>
    </w:p>
    <w:p w14:paraId="1FF141DB"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John Russell</w:t>
      </w:r>
    </w:p>
    <w:p w14:paraId="05783512"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Raymond Savely</w:t>
      </w:r>
    </w:p>
    <w:p w14:paraId="6F98A417"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Timothy Scheiderer</w:t>
      </w:r>
    </w:p>
    <w:p w14:paraId="4DDBFB2B"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Daniel Schreiner Lindsay Scott</w:t>
      </w:r>
    </w:p>
    <w:p w14:paraId="0B3F815B"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 xml:space="preserve">Christopher Snider </w:t>
      </w:r>
      <w:r>
        <w:rPr>
          <w:rFonts w:ascii="Cambria" w:eastAsia="Cambria" w:hAnsi="Cambria" w:cs="Helvetica"/>
        </w:rPr>
        <w:t xml:space="preserve">Henry </w:t>
      </w:r>
      <w:proofErr w:type="spellStart"/>
      <w:r>
        <w:rPr>
          <w:rFonts w:ascii="Cambria" w:eastAsia="Cambria" w:hAnsi="Cambria" w:cs="Helvetica"/>
        </w:rPr>
        <w:t>Sofley</w:t>
      </w:r>
      <w:proofErr w:type="spellEnd"/>
    </w:p>
    <w:p w14:paraId="1E5246A5"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Jay Sorrows</w:t>
      </w:r>
    </w:p>
    <w:p w14:paraId="556CDF76"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John Strickland</w:t>
      </w:r>
    </w:p>
    <w:p w14:paraId="4CC5A28F"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Nathan Stuller</w:t>
      </w:r>
    </w:p>
    <w:p w14:paraId="54FA28FB"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Jon Teague</w:t>
      </w:r>
    </w:p>
    <w:p w14:paraId="1C0307A4"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Charles Tenpenny</w:t>
      </w:r>
    </w:p>
    <w:p w14:paraId="3B48EBFB"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Joshua Thomas</w:t>
      </w:r>
    </w:p>
    <w:p w14:paraId="7791C802"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Will Thomas</w:t>
      </w:r>
    </w:p>
    <w:p w14:paraId="2EB2EE09"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Garth Walters</w:t>
      </w:r>
    </w:p>
    <w:p w14:paraId="2162AC1C"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 xml:space="preserve">Michael Walters </w:t>
      </w:r>
      <w:r>
        <w:rPr>
          <w:rFonts w:ascii="Cambria" w:eastAsia="Cambria" w:hAnsi="Cambria" w:cs="Helvetica"/>
        </w:rPr>
        <w:t>Monica Waters</w:t>
      </w:r>
    </w:p>
    <w:p w14:paraId="617163AB" w14:textId="77777777" w:rsid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 xml:space="preserve">Bethany Wester </w:t>
      </w:r>
    </w:p>
    <w:p w14:paraId="56098B7C"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Leah Whiddon</w:t>
      </w:r>
    </w:p>
    <w:p w14:paraId="4738F142"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Pr>
          <w:rFonts w:ascii="Cambria" w:eastAsia="Cambria" w:hAnsi="Cambria" w:cs="Helvetica"/>
        </w:rPr>
        <w:t>Kevin White</w:t>
      </w:r>
      <w:r w:rsidRPr="0099096C">
        <w:rPr>
          <w:rFonts w:ascii="Cambria" w:eastAsia="Cambria" w:hAnsi="Cambria" w:cs="Helvetica"/>
        </w:rPr>
        <w:t xml:space="preserve"> </w:t>
      </w:r>
      <w:r>
        <w:rPr>
          <w:rFonts w:ascii="Cambria" w:eastAsia="Cambria" w:hAnsi="Cambria" w:cs="Helvetica"/>
        </w:rPr>
        <w:t>Cassandra Williford</w:t>
      </w:r>
    </w:p>
    <w:p w14:paraId="6E8C4951" w14:textId="77777777" w:rsidR="0099096C" w:rsidRP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Christopher Woodall</w:t>
      </w:r>
    </w:p>
    <w:p w14:paraId="16E58830" w14:textId="77777777" w:rsidR="0099096C" w:rsidRDefault="0099096C" w:rsidP="0099096C">
      <w:pPr>
        <w:autoSpaceDE w:val="0"/>
        <w:autoSpaceDN w:val="0"/>
        <w:adjustRightInd w:val="0"/>
        <w:spacing w:line="360" w:lineRule="auto"/>
        <w:ind w:firstLine="0"/>
        <w:rPr>
          <w:rFonts w:ascii="Cambria" w:eastAsia="Cambria" w:hAnsi="Cambria" w:cs="Helvetica"/>
        </w:rPr>
      </w:pPr>
      <w:r w:rsidRPr="0099096C">
        <w:rPr>
          <w:rFonts w:ascii="Cambria" w:eastAsia="Cambria" w:hAnsi="Cambria" w:cs="Helvetica"/>
        </w:rPr>
        <w:t>Craig Woods</w:t>
      </w:r>
    </w:p>
    <w:p w14:paraId="7EA6524E" w14:textId="77777777" w:rsidR="00111D50" w:rsidRPr="0099096C" w:rsidRDefault="00111D50" w:rsidP="0099096C">
      <w:pPr>
        <w:autoSpaceDE w:val="0"/>
        <w:autoSpaceDN w:val="0"/>
        <w:adjustRightInd w:val="0"/>
        <w:spacing w:line="360" w:lineRule="auto"/>
        <w:ind w:firstLine="0"/>
        <w:rPr>
          <w:rFonts w:ascii="Cambria" w:eastAsia="Cambria" w:hAnsi="Cambria" w:cs="Helvetica"/>
        </w:rPr>
      </w:pPr>
      <w:r>
        <w:rPr>
          <w:rFonts w:ascii="Cambria" w:eastAsia="Cambria" w:hAnsi="Cambria" w:cs="Helvetica"/>
        </w:rPr>
        <w:t>Crockett Jenkins</w:t>
      </w:r>
    </w:p>
    <w:p w14:paraId="4DB0755E" w14:textId="77777777" w:rsidR="0099096C" w:rsidRDefault="0099096C" w:rsidP="009657D4">
      <w:pPr>
        <w:autoSpaceDE w:val="0"/>
        <w:autoSpaceDN w:val="0"/>
        <w:adjustRightInd w:val="0"/>
        <w:spacing w:line="360" w:lineRule="auto"/>
        <w:ind w:firstLine="0"/>
        <w:rPr>
          <w:rFonts w:ascii="Cambria" w:eastAsia="Cambria" w:hAnsi="Cambria" w:cs="Helvetica"/>
        </w:rPr>
        <w:sectPr w:rsidR="0099096C" w:rsidSect="0099096C">
          <w:type w:val="continuous"/>
          <w:pgSz w:w="12240" w:h="15840"/>
          <w:pgMar w:top="720" w:right="1080" w:bottom="1080" w:left="1080" w:header="720" w:footer="720" w:gutter="0"/>
          <w:pgNumType w:start="1" w:chapStyle="1"/>
          <w:cols w:num="4" w:space="432"/>
          <w:docGrid w:linePitch="360"/>
        </w:sectPr>
      </w:pPr>
    </w:p>
    <w:p w14:paraId="05937AE2" w14:textId="77777777" w:rsidR="008755F7" w:rsidRPr="009657D4" w:rsidRDefault="008755F7" w:rsidP="009657D4">
      <w:pPr>
        <w:autoSpaceDE w:val="0"/>
        <w:autoSpaceDN w:val="0"/>
        <w:adjustRightInd w:val="0"/>
        <w:spacing w:line="360" w:lineRule="auto"/>
        <w:ind w:firstLine="0"/>
        <w:rPr>
          <w:rFonts w:ascii="Cambria" w:eastAsia="Cambria" w:hAnsi="Cambria" w:cs="Helvetica"/>
        </w:rPr>
      </w:pPr>
    </w:p>
    <w:p w14:paraId="05DDDA84" w14:textId="77777777" w:rsidR="000745BC" w:rsidRPr="009657D4" w:rsidRDefault="008755F7" w:rsidP="00926E16">
      <w:pPr>
        <w:spacing w:line="360" w:lineRule="auto"/>
        <w:ind w:left="634"/>
        <w:rPr>
          <w:rFonts w:ascii="Cambria" w:eastAsia="Cambria" w:hAnsi="Cambria" w:cs="Helvetica"/>
        </w:rPr>
      </w:pPr>
      <w:r w:rsidRPr="009657D4">
        <w:rPr>
          <w:rFonts w:ascii="Cambria" w:eastAsia="Cambria" w:hAnsi="Cambria" w:cs="Helvetica"/>
        </w:rPr>
        <w:br w:type="page"/>
      </w:r>
    </w:p>
    <w:p w14:paraId="2B14A616" w14:textId="77777777" w:rsidR="000745BC" w:rsidRPr="009657D4" w:rsidRDefault="000745BC" w:rsidP="007C4E92">
      <w:pPr>
        <w:pStyle w:val="TOCHeading1"/>
      </w:pPr>
      <w:r w:rsidRPr="009657D4">
        <w:lastRenderedPageBreak/>
        <w:t>Table of Contents</w:t>
      </w:r>
    </w:p>
    <w:p w14:paraId="5234734E" w14:textId="77777777" w:rsidR="00AD32FA" w:rsidRPr="00542DF8" w:rsidRDefault="00AC2385">
      <w:pPr>
        <w:pStyle w:val="TOC1"/>
        <w:tabs>
          <w:tab w:val="right" w:leader="dot" w:pos="10070"/>
        </w:tabs>
        <w:rPr>
          <w:rFonts w:eastAsia="MS Mincho"/>
          <w:b w:val="0"/>
          <w:caps w:val="0"/>
          <w:noProof/>
          <w:sz w:val="24"/>
          <w:szCs w:val="24"/>
          <w:lang w:eastAsia="ja-JP"/>
        </w:rPr>
      </w:pPr>
      <w:r w:rsidRPr="009657D4">
        <w:rPr>
          <w:caps w:val="0"/>
        </w:rPr>
        <w:fldChar w:fldCharType="begin"/>
      </w:r>
      <w:r w:rsidR="00D840BF" w:rsidRPr="009657D4">
        <w:rPr>
          <w:caps w:val="0"/>
        </w:rPr>
        <w:instrText xml:space="preserve"> TOC \o "1-4" </w:instrText>
      </w:r>
      <w:r w:rsidRPr="009657D4">
        <w:rPr>
          <w:caps w:val="0"/>
        </w:rPr>
        <w:fldChar w:fldCharType="separate"/>
      </w:r>
      <w:r w:rsidR="00AD32FA">
        <w:rPr>
          <w:noProof/>
        </w:rPr>
        <w:t>Those Contributing:</w:t>
      </w:r>
      <w:r w:rsidR="00AD32FA">
        <w:rPr>
          <w:noProof/>
        </w:rPr>
        <w:tab/>
      </w:r>
      <w:r>
        <w:rPr>
          <w:noProof/>
        </w:rPr>
        <w:fldChar w:fldCharType="begin"/>
      </w:r>
      <w:r w:rsidR="00AD32FA">
        <w:rPr>
          <w:noProof/>
        </w:rPr>
        <w:instrText xml:space="preserve"> PAGEREF _Toc172971332 \h </w:instrText>
      </w:r>
      <w:r>
        <w:rPr>
          <w:noProof/>
        </w:rPr>
      </w:r>
      <w:r>
        <w:rPr>
          <w:noProof/>
        </w:rPr>
        <w:fldChar w:fldCharType="separate"/>
      </w:r>
      <w:r w:rsidR="00D9736F">
        <w:rPr>
          <w:noProof/>
        </w:rPr>
        <w:t>ii</w:t>
      </w:r>
      <w:r>
        <w:rPr>
          <w:noProof/>
        </w:rPr>
        <w:fldChar w:fldCharType="end"/>
      </w:r>
    </w:p>
    <w:p w14:paraId="413864F5" w14:textId="77777777" w:rsidR="00AD32FA" w:rsidRPr="00542DF8" w:rsidRDefault="00111D50">
      <w:pPr>
        <w:pStyle w:val="TOC1"/>
        <w:tabs>
          <w:tab w:val="right" w:leader="dot" w:pos="10070"/>
        </w:tabs>
        <w:rPr>
          <w:rFonts w:eastAsia="MS Mincho"/>
          <w:b w:val="0"/>
          <w:caps w:val="0"/>
          <w:noProof/>
          <w:sz w:val="24"/>
          <w:szCs w:val="24"/>
          <w:lang w:eastAsia="ja-JP"/>
        </w:rPr>
      </w:pPr>
      <w:r>
        <w:rPr>
          <w:noProof/>
        </w:rPr>
        <w:t>Question Bank</w:t>
      </w:r>
      <w:r w:rsidR="00AD32FA">
        <w:rPr>
          <w:noProof/>
        </w:rPr>
        <w:tab/>
      </w:r>
      <w:r w:rsidR="00630FBE">
        <w:rPr>
          <w:noProof/>
        </w:rPr>
        <w:t>5</w:t>
      </w:r>
    </w:p>
    <w:p w14:paraId="2B85DAE1" w14:textId="77777777" w:rsidR="00AD32FA" w:rsidRPr="00542DF8" w:rsidRDefault="00AD32FA">
      <w:pPr>
        <w:pStyle w:val="TOC1"/>
        <w:tabs>
          <w:tab w:val="right" w:leader="dot" w:pos="10070"/>
        </w:tabs>
        <w:rPr>
          <w:rFonts w:eastAsia="MS Mincho"/>
          <w:b w:val="0"/>
          <w:caps w:val="0"/>
          <w:noProof/>
          <w:sz w:val="24"/>
          <w:szCs w:val="24"/>
          <w:lang w:eastAsia="ja-JP"/>
        </w:rPr>
      </w:pPr>
      <w:r>
        <w:rPr>
          <w:noProof/>
        </w:rPr>
        <w:t>Se</w:t>
      </w:r>
      <w:r w:rsidR="00630FBE">
        <w:rPr>
          <w:noProof/>
        </w:rPr>
        <w:t>ct</w:t>
      </w:r>
      <w:r>
        <w:rPr>
          <w:noProof/>
        </w:rPr>
        <w:t>ion 1</w:t>
      </w:r>
      <w:r>
        <w:rPr>
          <w:noProof/>
        </w:rPr>
        <w:tab/>
      </w:r>
      <w:r w:rsidR="00630FBE">
        <w:rPr>
          <w:noProof/>
        </w:rPr>
        <w:t>5</w:t>
      </w:r>
    </w:p>
    <w:p w14:paraId="492AB557" w14:textId="77777777" w:rsidR="00AC2385" w:rsidRDefault="00AD32FA">
      <w:pPr>
        <w:pStyle w:val="TOC3"/>
        <w:rPr>
          <w:rFonts w:eastAsia="MS Mincho"/>
          <w:noProof/>
          <w:lang w:eastAsia="ja-JP"/>
        </w:rPr>
      </w:pPr>
      <w:r w:rsidRPr="00B8785E">
        <w:rPr>
          <w:noProof/>
        </w:rPr>
        <w:t>PART 1: GETTING STARTED: TEXT, CANON, AND TRANSLATION</w:t>
      </w:r>
      <w:r w:rsidRPr="00B8785E">
        <w:rPr>
          <w:noProof/>
        </w:rPr>
        <w:tab/>
      </w:r>
    </w:p>
    <w:p w14:paraId="067BAF03" w14:textId="77777777" w:rsidR="00AC2385" w:rsidRDefault="0063272C">
      <w:pPr>
        <w:pStyle w:val="TOC3"/>
        <w:rPr>
          <w:rFonts w:eastAsia="MS Mincho"/>
          <w:noProof/>
          <w:lang w:eastAsia="ja-JP"/>
        </w:rPr>
      </w:pPr>
      <w:r w:rsidRPr="0063272C">
        <w:rPr>
          <w:i w:val="0"/>
          <w:noProof/>
          <w:sz w:val="18"/>
          <w:szCs w:val="18"/>
        </w:rPr>
        <w:t>Question 1: What Is the Bible?</w:t>
      </w:r>
      <w:r w:rsidR="00AD32FA" w:rsidRPr="00B8785E">
        <w:rPr>
          <w:noProof/>
        </w:rPr>
        <w:tab/>
      </w:r>
    </w:p>
    <w:p w14:paraId="51F5C8DA" w14:textId="77777777" w:rsidR="00AC2385" w:rsidRDefault="00AD32FA">
      <w:pPr>
        <w:pStyle w:val="TOC4"/>
        <w:rPr>
          <w:noProof/>
        </w:rPr>
      </w:pPr>
      <w:r w:rsidRPr="00DA63C5">
        <w:rPr>
          <w:noProof/>
        </w:rPr>
        <w:t>Question 2: How Is the Bible Organized?</w:t>
      </w:r>
      <w:r>
        <w:rPr>
          <w:noProof/>
        </w:rPr>
        <w:tab/>
      </w:r>
    </w:p>
    <w:p w14:paraId="5D2726F7" w14:textId="77777777" w:rsidR="00AC2385" w:rsidRDefault="0063272C">
      <w:r w:rsidRPr="0063272C">
        <w:rPr>
          <w:rFonts w:ascii="Cambria" w:hAnsi="Cambria"/>
          <w:b/>
          <w:caps/>
          <w:noProof/>
          <w:sz w:val="22"/>
          <w:szCs w:val="22"/>
        </w:rPr>
        <w:t>Section</w:t>
      </w:r>
      <w:r w:rsidRPr="0063272C">
        <w:rPr>
          <w:rFonts w:ascii="Cambria" w:hAnsi="Cambria"/>
          <w:b/>
          <w:noProof/>
          <w:sz w:val="18"/>
          <w:szCs w:val="18"/>
        </w:rPr>
        <w:t xml:space="preserve"> 2</w:t>
      </w:r>
      <w:r w:rsidR="005B4610">
        <w:rPr>
          <w:b/>
          <w:noProof/>
        </w:rPr>
        <w:t>………………………………………………………………………………………</w:t>
      </w:r>
      <w:r w:rsidR="00942A21">
        <w:rPr>
          <w:b/>
          <w:noProof/>
        </w:rPr>
        <w:t>...</w:t>
      </w:r>
      <w:r w:rsidR="00B8785E">
        <w:rPr>
          <w:b/>
          <w:noProof/>
        </w:rPr>
        <w:t xml:space="preserve">    </w:t>
      </w:r>
      <w:r w:rsidR="00942A21">
        <w:rPr>
          <w:b/>
          <w:noProof/>
        </w:rPr>
        <w:t>7</w:t>
      </w:r>
    </w:p>
    <w:p w14:paraId="420EAE6B" w14:textId="77777777" w:rsidR="00AC2385" w:rsidRDefault="00AD32FA">
      <w:pPr>
        <w:pStyle w:val="TOC4"/>
        <w:rPr>
          <w:rFonts w:eastAsia="MS Mincho"/>
          <w:noProof/>
          <w:sz w:val="24"/>
          <w:szCs w:val="24"/>
          <w:lang w:eastAsia="ja-JP"/>
        </w:rPr>
      </w:pPr>
      <w:r w:rsidRPr="00DA63C5">
        <w:rPr>
          <w:noProof/>
        </w:rPr>
        <w:t>Question 3: Who W</w:t>
      </w:r>
      <w:r w:rsidRPr="00DA63C5">
        <w:rPr>
          <w:rFonts w:hint="eastAsia"/>
          <w:noProof/>
        </w:rPr>
        <w:t>rote the Bible -­‐ Humans or God?</w:t>
      </w:r>
      <w:r>
        <w:rPr>
          <w:noProof/>
        </w:rPr>
        <w:tab/>
      </w:r>
    </w:p>
    <w:p w14:paraId="48460CCC" w14:textId="77777777" w:rsidR="00AC2385" w:rsidRDefault="00AD32FA">
      <w:pPr>
        <w:pStyle w:val="TOC4"/>
        <w:rPr>
          <w:rFonts w:eastAsia="MS Mincho"/>
          <w:noProof/>
          <w:sz w:val="24"/>
          <w:szCs w:val="24"/>
          <w:lang w:eastAsia="ja-JP"/>
        </w:rPr>
      </w:pPr>
      <w:r w:rsidRPr="00DA63C5">
        <w:rPr>
          <w:noProof/>
        </w:rPr>
        <w:t>Question 4: Does the Bible Contain Error?</w:t>
      </w:r>
      <w:r>
        <w:rPr>
          <w:noProof/>
        </w:rPr>
        <w:tab/>
      </w:r>
    </w:p>
    <w:p w14:paraId="4265C45A" w14:textId="77777777" w:rsidR="00AD32FA" w:rsidRPr="00542DF8" w:rsidRDefault="00AD32FA">
      <w:pPr>
        <w:pStyle w:val="TOC1"/>
        <w:tabs>
          <w:tab w:val="right" w:leader="dot" w:pos="10070"/>
        </w:tabs>
        <w:rPr>
          <w:rFonts w:eastAsia="MS Mincho"/>
          <w:b w:val="0"/>
          <w:caps w:val="0"/>
          <w:noProof/>
          <w:sz w:val="24"/>
          <w:szCs w:val="24"/>
          <w:lang w:eastAsia="ja-JP"/>
        </w:rPr>
      </w:pPr>
      <w:r>
        <w:rPr>
          <w:noProof/>
        </w:rPr>
        <w:t>Se</w:t>
      </w:r>
      <w:r w:rsidR="00B8785E">
        <w:rPr>
          <w:noProof/>
        </w:rPr>
        <w:t>ct</w:t>
      </w:r>
      <w:r>
        <w:rPr>
          <w:noProof/>
        </w:rPr>
        <w:t>ion 3</w:t>
      </w:r>
      <w:r>
        <w:rPr>
          <w:noProof/>
        </w:rPr>
        <w:tab/>
      </w:r>
      <w:r w:rsidR="00942A21">
        <w:rPr>
          <w:noProof/>
        </w:rPr>
        <w:t>11</w:t>
      </w:r>
    </w:p>
    <w:p w14:paraId="552A8D28" w14:textId="77777777" w:rsidR="00AC2385" w:rsidRDefault="00AD32FA">
      <w:pPr>
        <w:pStyle w:val="TOC4"/>
        <w:rPr>
          <w:rFonts w:eastAsia="MS Mincho"/>
          <w:noProof/>
          <w:sz w:val="24"/>
          <w:szCs w:val="24"/>
          <w:lang w:eastAsia="ja-JP"/>
        </w:rPr>
      </w:pPr>
      <w:r w:rsidRPr="00DA63C5">
        <w:rPr>
          <w:noProof/>
        </w:rPr>
        <w:t>Question 5: Were the Ancient Manuscripts of the Bible Transmitted Accurately?</w:t>
      </w:r>
      <w:r>
        <w:rPr>
          <w:noProof/>
        </w:rPr>
        <w:tab/>
      </w:r>
    </w:p>
    <w:p w14:paraId="5C7616EA" w14:textId="77777777" w:rsidR="00AC2385" w:rsidRDefault="00AD32FA">
      <w:pPr>
        <w:pStyle w:val="TOC4"/>
        <w:rPr>
          <w:rFonts w:eastAsia="MS Mincho"/>
          <w:noProof/>
          <w:sz w:val="24"/>
          <w:szCs w:val="24"/>
          <w:lang w:eastAsia="ja-JP"/>
        </w:rPr>
      </w:pPr>
      <w:r w:rsidRPr="00DA63C5">
        <w:rPr>
          <w:noProof/>
        </w:rPr>
        <w:t>Question 6: Who Determined What Books Would Be Included in the Bible?</w:t>
      </w:r>
      <w:r>
        <w:rPr>
          <w:noProof/>
        </w:rPr>
        <w:tab/>
      </w:r>
    </w:p>
    <w:p w14:paraId="3959F19D" w14:textId="77777777" w:rsidR="00AD32FA" w:rsidRPr="00542DF8" w:rsidRDefault="00AD32FA">
      <w:pPr>
        <w:pStyle w:val="TOC1"/>
        <w:tabs>
          <w:tab w:val="right" w:leader="dot" w:pos="10070"/>
        </w:tabs>
        <w:rPr>
          <w:rFonts w:eastAsia="MS Mincho"/>
          <w:b w:val="0"/>
          <w:caps w:val="0"/>
          <w:noProof/>
          <w:sz w:val="24"/>
          <w:szCs w:val="24"/>
          <w:lang w:eastAsia="ja-JP"/>
        </w:rPr>
      </w:pPr>
      <w:r>
        <w:rPr>
          <w:noProof/>
        </w:rPr>
        <w:t>Se</w:t>
      </w:r>
      <w:r w:rsidR="00B8785E">
        <w:rPr>
          <w:noProof/>
        </w:rPr>
        <w:t>ct</w:t>
      </w:r>
      <w:r>
        <w:rPr>
          <w:noProof/>
        </w:rPr>
        <w:t>ion 4</w:t>
      </w:r>
      <w:r>
        <w:rPr>
          <w:noProof/>
        </w:rPr>
        <w:tab/>
      </w:r>
      <w:r w:rsidR="00942A21">
        <w:rPr>
          <w:noProof/>
        </w:rPr>
        <w:t>15</w:t>
      </w:r>
    </w:p>
    <w:p w14:paraId="4A96EF5F" w14:textId="77777777" w:rsidR="00AC2385" w:rsidRDefault="00AD32FA">
      <w:pPr>
        <w:pStyle w:val="TOC4"/>
        <w:rPr>
          <w:rFonts w:eastAsia="MS Mincho"/>
          <w:noProof/>
          <w:sz w:val="24"/>
          <w:szCs w:val="24"/>
          <w:lang w:eastAsia="ja-JP"/>
        </w:rPr>
      </w:pPr>
      <w:r w:rsidRPr="00DA63C5">
        <w:rPr>
          <w:noProof/>
        </w:rPr>
        <w:t>Question 7: Which Is the Best English Bible Translation?</w:t>
      </w:r>
      <w:r>
        <w:rPr>
          <w:noProof/>
        </w:rPr>
        <w:tab/>
      </w:r>
    </w:p>
    <w:p w14:paraId="1B69F976" w14:textId="77777777" w:rsidR="00AD32FA" w:rsidRPr="00542DF8" w:rsidRDefault="00AD32FA">
      <w:pPr>
        <w:pStyle w:val="TOC2"/>
        <w:tabs>
          <w:tab w:val="right" w:leader="dot" w:pos="10070"/>
        </w:tabs>
        <w:rPr>
          <w:rFonts w:eastAsia="MS Mincho"/>
          <w:smallCaps w:val="0"/>
          <w:noProof/>
          <w:sz w:val="24"/>
          <w:szCs w:val="24"/>
          <w:lang w:eastAsia="ja-JP"/>
        </w:rPr>
      </w:pPr>
      <w:r w:rsidRPr="00DA63C5">
        <w:rPr>
          <w:noProof/>
        </w:rPr>
        <w:t>PART 2: APPROACHING THE BIBLE GENERALLY</w:t>
      </w:r>
      <w:r>
        <w:rPr>
          <w:noProof/>
        </w:rPr>
        <w:tab/>
      </w:r>
    </w:p>
    <w:p w14:paraId="4B93F790" w14:textId="77777777" w:rsidR="00AC2385" w:rsidRDefault="00AD32FA">
      <w:pPr>
        <w:pStyle w:val="TOC3"/>
        <w:rPr>
          <w:rFonts w:eastAsia="MS Mincho"/>
          <w:noProof/>
          <w:sz w:val="24"/>
          <w:szCs w:val="24"/>
          <w:lang w:eastAsia="ja-JP"/>
        </w:rPr>
      </w:pPr>
      <w:r w:rsidRPr="00DA63C5">
        <w:rPr>
          <w:noProof/>
        </w:rPr>
        <w:t>SECTION A: QUESTIONS RELATED TO INTERPRETATION</w:t>
      </w:r>
      <w:r>
        <w:rPr>
          <w:noProof/>
        </w:rPr>
        <w:tab/>
      </w:r>
    </w:p>
    <w:p w14:paraId="068D2509" w14:textId="77777777" w:rsidR="00AC2385" w:rsidRDefault="00AD32FA">
      <w:pPr>
        <w:pStyle w:val="TOC4"/>
        <w:rPr>
          <w:rFonts w:eastAsia="MS Mincho"/>
          <w:noProof/>
          <w:sz w:val="24"/>
          <w:szCs w:val="24"/>
          <w:lang w:eastAsia="ja-JP"/>
        </w:rPr>
      </w:pPr>
      <w:r w:rsidRPr="00DA63C5">
        <w:rPr>
          <w:noProof/>
        </w:rPr>
        <w:t>Question 8: Why Is Biblical Interpretation Important?</w:t>
      </w:r>
      <w:r>
        <w:rPr>
          <w:noProof/>
        </w:rPr>
        <w:tab/>
      </w:r>
    </w:p>
    <w:p w14:paraId="6FD275F3" w14:textId="77777777" w:rsidR="00AC2385" w:rsidRDefault="00AD32FA">
      <w:pPr>
        <w:pStyle w:val="TOC4"/>
        <w:rPr>
          <w:rFonts w:eastAsia="MS Mincho"/>
          <w:noProof/>
          <w:sz w:val="24"/>
          <w:szCs w:val="24"/>
          <w:lang w:eastAsia="ja-JP"/>
        </w:rPr>
      </w:pPr>
      <w:r w:rsidRPr="00DA63C5">
        <w:rPr>
          <w:noProof/>
        </w:rPr>
        <w:t>Question 9: How Has the Bible Been Interpreted Throughout Church History?</w:t>
      </w:r>
      <w:r>
        <w:rPr>
          <w:noProof/>
        </w:rPr>
        <w:tab/>
      </w:r>
    </w:p>
    <w:p w14:paraId="7803E781" w14:textId="77777777" w:rsidR="00AD32FA" w:rsidRPr="00542DF8" w:rsidRDefault="00AD32FA">
      <w:pPr>
        <w:pStyle w:val="TOC1"/>
        <w:tabs>
          <w:tab w:val="right" w:leader="dot" w:pos="10070"/>
        </w:tabs>
        <w:rPr>
          <w:rFonts w:eastAsia="MS Mincho"/>
          <w:b w:val="0"/>
          <w:caps w:val="0"/>
          <w:noProof/>
          <w:sz w:val="24"/>
          <w:szCs w:val="24"/>
          <w:lang w:eastAsia="ja-JP"/>
        </w:rPr>
      </w:pPr>
      <w:r>
        <w:rPr>
          <w:noProof/>
        </w:rPr>
        <w:t>Se</w:t>
      </w:r>
      <w:r w:rsidR="00B8785E">
        <w:rPr>
          <w:noProof/>
        </w:rPr>
        <w:t>ct</w:t>
      </w:r>
      <w:r>
        <w:rPr>
          <w:noProof/>
        </w:rPr>
        <w:t>sion 5</w:t>
      </w:r>
      <w:r>
        <w:rPr>
          <w:noProof/>
        </w:rPr>
        <w:tab/>
      </w:r>
      <w:r w:rsidR="00942A21">
        <w:rPr>
          <w:noProof/>
        </w:rPr>
        <w:t>18</w:t>
      </w:r>
    </w:p>
    <w:p w14:paraId="48D5465C" w14:textId="77777777" w:rsidR="00AC2385" w:rsidRDefault="00AD32FA">
      <w:pPr>
        <w:pStyle w:val="TOC4"/>
        <w:rPr>
          <w:rFonts w:eastAsia="MS Mincho"/>
          <w:noProof/>
          <w:sz w:val="24"/>
          <w:szCs w:val="24"/>
          <w:lang w:eastAsia="ja-JP"/>
        </w:rPr>
      </w:pPr>
      <w:r w:rsidRPr="00DA63C5">
        <w:rPr>
          <w:noProof/>
        </w:rPr>
        <w:t>Question 10: What Are Some General Principles for Interpreting the Bible? (1)</w:t>
      </w:r>
      <w:r>
        <w:rPr>
          <w:noProof/>
        </w:rPr>
        <w:tab/>
      </w:r>
    </w:p>
    <w:p w14:paraId="38F9130F" w14:textId="77777777" w:rsidR="00AC2385" w:rsidRDefault="00AD32FA">
      <w:pPr>
        <w:pStyle w:val="TOC4"/>
        <w:rPr>
          <w:rFonts w:eastAsia="MS Mincho"/>
          <w:noProof/>
          <w:sz w:val="24"/>
          <w:szCs w:val="24"/>
          <w:lang w:eastAsia="ja-JP"/>
        </w:rPr>
      </w:pPr>
      <w:r w:rsidRPr="00DA63C5">
        <w:rPr>
          <w:noProof/>
        </w:rPr>
        <w:t>Question 11: What Are Some General Principles for Interpreting the Bible? (2)</w:t>
      </w:r>
      <w:r>
        <w:rPr>
          <w:noProof/>
        </w:rPr>
        <w:tab/>
      </w:r>
    </w:p>
    <w:p w14:paraId="465D05E8" w14:textId="77777777" w:rsidR="00AD32FA" w:rsidRPr="00542DF8" w:rsidRDefault="00AD32FA">
      <w:pPr>
        <w:pStyle w:val="TOC1"/>
        <w:tabs>
          <w:tab w:val="right" w:leader="dot" w:pos="10070"/>
        </w:tabs>
        <w:rPr>
          <w:rFonts w:eastAsia="MS Mincho"/>
          <w:b w:val="0"/>
          <w:caps w:val="0"/>
          <w:noProof/>
          <w:sz w:val="24"/>
          <w:szCs w:val="24"/>
          <w:lang w:eastAsia="ja-JP"/>
        </w:rPr>
      </w:pPr>
      <w:r>
        <w:rPr>
          <w:noProof/>
        </w:rPr>
        <w:t>Se</w:t>
      </w:r>
      <w:r w:rsidR="00B8785E">
        <w:rPr>
          <w:noProof/>
        </w:rPr>
        <w:t>ct</w:t>
      </w:r>
      <w:r>
        <w:rPr>
          <w:noProof/>
        </w:rPr>
        <w:t>ion 6</w:t>
      </w:r>
      <w:r>
        <w:rPr>
          <w:noProof/>
        </w:rPr>
        <w:tab/>
      </w:r>
      <w:r w:rsidR="00942A21">
        <w:rPr>
          <w:noProof/>
        </w:rPr>
        <w:t>21</w:t>
      </w:r>
    </w:p>
    <w:p w14:paraId="79B87EDA" w14:textId="77777777" w:rsidR="00AC2385" w:rsidRDefault="00AD32FA">
      <w:pPr>
        <w:pStyle w:val="TOC4"/>
        <w:rPr>
          <w:rFonts w:eastAsia="MS Mincho"/>
          <w:noProof/>
          <w:sz w:val="24"/>
          <w:szCs w:val="24"/>
          <w:lang w:eastAsia="ja-JP"/>
        </w:rPr>
      </w:pPr>
      <w:r w:rsidRPr="00DA63C5">
        <w:rPr>
          <w:noProof/>
        </w:rPr>
        <w:t>Question 12: How Can I Improve as an Interpreter of the Bible?</w:t>
      </w:r>
      <w:r>
        <w:rPr>
          <w:noProof/>
        </w:rPr>
        <w:tab/>
      </w:r>
    </w:p>
    <w:p w14:paraId="35E76EC7" w14:textId="77777777" w:rsidR="00AC2385" w:rsidRDefault="00AD32FA">
      <w:pPr>
        <w:pStyle w:val="TOC4"/>
        <w:rPr>
          <w:rFonts w:eastAsia="MS Mincho"/>
          <w:noProof/>
          <w:sz w:val="24"/>
          <w:szCs w:val="24"/>
          <w:lang w:eastAsia="ja-JP"/>
        </w:rPr>
      </w:pPr>
      <w:r w:rsidRPr="00DA63C5">
        <w:rPr>
          <w:noProof/>
        </w:rPr>
        <w:t>Question 13: What Are Some Helpful Books or Tools for Interpreting the Bible?</w:t>
      </w:r>
      <w:r>
        <w:rPr>
          <w:noProof/>
        </w:rPr>
        <w:tab/>
      </w:r>
    </w:p>
    <w:p w14:paraId="0A918C42" w14:textId="77777777" w:rsidR="00AD32FA" w:rsidRPr="00542DF8" w:rsidRDefault="00AD32FA">
      <w:pPr>
        <w:pStyle w:val="TOC1"/>
        <w:tabs>
          <w:tab w:val="right" w:leader="dot" w:pos="10070"/>
        </w:tabs>
        <w:rPr>
          <w:rFonts w:eastAsia="MS Mincho"/>
          <w:b w:val="0"/>
          <w:caps w:val="0"/>
          <w:noProof/>
          <w:sz w:val="24"/>
          <w:szCs w:val="24"/>
          <w:lang w:eastAsia="ja-JP"/>
        </w:rPr>
      </w:pPr>
      <w:r>
        <w:rPr>
          <w:noProof/>
        </w:rPr>
        <w:t>Se</w:t>
      </w:r>
      <w:r w:rsidR="00B8785E">
        <w:rPr>
          <w:noProof/>
        </w:rPr>
        <w:t>ct</w:t>
      </w:r>
      <w:r>
        <w:rPr>
          <w:noProof/>
        </w:rPr>
        <w:t>ion 7</w:t>
      </w:r>
      <w:r>
        <w:rPr>
          <w:noProof/>
        </w:rPr>
        <w:tab/>
      </w:r>
      <w:r w:rsidR="00942A21">
        <w:rPr>
          <w:noProof/>
        </w:rPr>
        <w:t>24</w:t>
      </w:r>
    </w:p>
    <w:p w14:paraId="0CBE69CA" w14:textId="77777777" w:rsidR="00AC2385" w:rsidRDefault="00AD32FA">
      <w:pPr>
        <w:pStyle w:val="TOC3"/>
        <w:rPr>
          <w:rFonts w:eastAsia="MS Mincho"/>
          <w:noProof/>
          <w:sz w:val="24"/>
          <w:szCs w:val="24"/>
          <w:lang w:eastAsia="ja-JP"/>
        </w:rPr>
      </w:pPr>
      <w:r w:rsidRPr="00DA63C5">
        <w:rPr>
          <w:noProof/>
        </w:rPr>
        <w:lastRenderedPageBreak/>
        <w:t>SECTION B: QUESTIONS RELATED TO MEANING</w:t>
      </w:r>
      <w:r>
        <w:rPr>
          <w:noProof/>
        </w:rPr>
        <w:tab/>
      </w:r>
    </w:p>
    <w:p w14:paraId="7FED2B7E" w14:textId="77777777" w:rsidR="00AC2385" w:rsidRDefault="00AD32FA">
      <w:pPr>
        <w:pStyle w:val="TOC4"/>
        <w:rPr>
          <w:rFonts w:eastAsia="MS Mincho"/>
          <w:noProof/>
          <w:sz w:val="24"/>
          <w:szCs w:val="24"/>
          <w:lang w:eastAsia="ja-JP"/>
        </w:rPr>
      </w:pPr>
      <w:r w:rsidRPr="00DA63C5">
        <w:rPr>
          <w:noProof/>
        </w:rPr>
        <w:t>Question 14: Who Determines the Meaning of a Text?</w:t>
      </w:r>
      <w:r>
        <w:rPr>
          <w:noProof/>
        </w:rPr>
        <w:tab/>
      </w:r>
    </w:p>
    <w:p w14:paraId="48AA7B0E" w14:textId="77777777" w:rsidR="00AC2385" w:rsidRDefault="00AD32FA">
      <w:pPr>
        <w:pStyle w:val="TOC4"/>
        <w:rPr>
          <w:rFonts w:eastAsia="MS Mincho"/>
          <w:noProof/>
          <w:sz w:val="24"/>
          <w:szCs w:val="24"/>
          <w:lang w:eastAsia="ja-JP"/>
        </w:rPr>
      </w:pPr>
      <w:r w:rsidRPr="00DA63C5">
        <w:rPr>
          <w:noProof/>
        </w:rPr>
        <w:t>Question 15: Can a Text Have More Than One Meaning?</w:t>
      </w:r>
      <w:r>
        <w:rPr>
          <w:noProof/>
        </w:rPr>
        <w:tab/>
      </w:r>
    </w:p>
    <w:p w14:paraId="4F3FB2B5" w14:textId="77777777" w:rsidR="00AC2385" w:rsidRDefault="00AD32FA">
      <w:pPr>
        <w:pStyle w:val="TOC4"/>
        <w:rPr>
          <w:rFonts w:eastAsia="MS Mincho"/>
          <w:noProof/>
          <w:sz w:val="24"/>
          <w:szCs w:val="24"/>
          <w:lang w:eastAsia="ja-JP"/>
        </w:rPr>
      </w:pPr>
      <w:r w:rsidRPr="00DA63C5">
        <w:rPr>
          <w:noProof/>
        </w:rPr>
        <w:t>Question 16: What Is the Role of the Holy Spirit in Determining Meaning?</w:t>
      </w:r>
      <w:r>
        <w:rPr>
          <w:noProof/>
        </w:rPr>
        <w:tab/>
      </w:r>
    </w:p>
    <w:p w14:paraId="59B7B5CD" w14:textId="77777777" w:rsidR="00AD32FA" w:rsidRPr="00542DF8" w:rsidRDefault="00AD32FA">
      <w:pPr>
        <w:pStyle w:val="TOC1"/>
        <w:tabs>
          <w:tab w:val="right" w:leader="dot" w:pos="10070"/>
        </w:tabs>
        <w:rPr>
          <w:rFonts w:eastAsia="MS Mincho"/>
          <w:b w:val="0"/>
          <w:caps w:val="0"/>
          <w:noProof/>
          <w:sz w:val="24"/>
          <w:szCs w:val="24"/>
          <w:lang w:eastAsia="ja-JP"/>
        </w:rPr>
      </w:pPr>
      <w:r>
        <w:rPr>
          <w:noProof/>
        </w:rPr>
        <w:t>Se</w:t>
      </w:r>
      <w:r w:rsidR="00B8785E">
        <w:rPr>
          <w:noProof/>
        </w:rPr>
        <w:t>ct</w:t>
      </w:r>
      <w:r>
        <w:rPr>
          <w:noProof/>
        </w:rPr>
        <w:t>sion 8</w:t>
      </w:r>
      <w:r>
        <w:rPr>
          <w:noProof/>
        </w:rPr>
        <w:tab/>
      </w:r>
      <w:r w:rsidR="00A926C0">
        <w:rPr>
          <w:noProof/>
        </w:rPr>
        <w:t>27</w:t>
      </w:r>
    </w:p>
    <w:p w14:paraId="77C65076" w14:textId="77777777" w:rsidR="00AC2385" w:rsidRDefault="00AD32FA">
      <w:pPr>
        <w:pStyle w:val="TOC4"/>
        <w:rPr>
          <w:rFonts w:eastAsia="MS Mincho"/>
          <w:noProof/>
          <w:sz w:val="24"/>
          <w:szCs w:val="24"/>
          <w:lang w:eastAsia="ja-JP"/>
        </w:rPr>
      </w:pPr>
      <w:r w:rsidRPr="00DA63C5">
        <w:rPr>
          <w:noProof/>
        </w:rPr>
        <w:t>Question 17: What Is the Overarching Message of the Bible?</w:t>
      </w:r>
      <w:r>
        <w:rPr>
          <w:noProof/>
        </w:rPr>
        <w:tab/>
      </w:r>
    </w:p>
    <w:p w14:paraId="0E09BAA7" w14:textId="77777777" w:rsidR="00AC2385" w:rsidRDefault="00AD32FA">
      <w:pPr>
        <w:pStyle w:val="TOC4"/>
        <w:rPr>
          <w:rFonts w:eastAsia="MS Mincho"/>
          <w:noProof/>
          <w:sz w:val="24"/>
          <w:szCs w:val="24"/>
          <w:lang w:eastAsia="ja-JP"/>
        </w:rPr>
      </w:pPr>
      <w:r w:rsidRPr="00DA63C5">
        <w:rPr>
          <w:noProof/>
        </w:rPr>
        <w:t>Question 18: Is the Bible Really All About Jesus?</w:t>
      </w:r>
      <w:r>
        <w:rPr>
          <w:noProof/>
        </w:rPr>
        <w:tab/>
      </w:r>
    </w:p>
    <w:p w14:paraId="264A4ED8" w14:textId="77777777" w:rsidR="00AD32FA" w:rsidRPr="00542DF8" w:rsidRDefault="00AD32FA">
      <w:pPr>
        <w:pStyle w:val="TOC1"/>
        <w:tabs>
          <w:tab w:val="right" w:leader="dot" w:pos="10070"/>
        </w:tabs>
        <w:rPr>
          <w:rFonts w:eastAsia="MS Mincho"/>
          <w:b w:val="0"/>
          <w:caps w:val="0"/>
          <w:noProof/>
          <w:sz w:val="24"/>
          <w:szCs w:val="24"/>
          <w:lang w:eastAsia="ja-JP"/>
        </w:rPr>
      </w:pPr>
      <w:r>
        <w:rPr>
          <w:noProof/>
        </w:rPr>
        <w:t>Se</w:t>
      </w:r>
      <w:r w:rsidR="00B8785E">
        <w:rPr>
          <w:noProof/>
        </w:rPr>
        <w:t>ct</w:t>
      </w:r>
      <w:r>
        <w:rPr>
          <w:noProof/>
        </w:rPr>
        <w:t>ion 9</w:t>
      </w:r>
      <w:r>
        <w:rPr>
          <w:noProof/>
        </w:rPr>
        <w:tab/>
      </w:r>
      <w:r w:rsidR="00A926C0">
        <w:rPr>
          <w:noProof/>
        </w:rPr>
        <w:t>31</w:t>
      </w:r>
    </w:p>
    <w:p w14:paraId="0BBF7476" w14:textId="77777777" w:rsidR="00AC2385" w:rsidRDefault="00AD32FA">
      <w:pPr>
        <w:pStyle w:val="TOC4"/>
        <w:rPr>
          <w:rFonts w:eastAsia="MS Mincho"/>
          <w:noProof/>
          <w:sz w:val="24"/>
          <w:szCs w:val="24"/>
          <w:lang w:eastAsia="ja-JP"/>
        </w:rPr>
      </w:pPr>
      <w:r w:rsidRPr="00DA63C5">
        <w:rPr>
          <w:noProof/>
        </w:rPr>
        <w:t>Question 19: Do All the Commands of the Bible Apply Today?</w:t>
      </w:r>
      <w:r>
        <w:rPr>
          <w:noProof/>
        </w:rPr>
        <w:tab/>
      </w:r>
    </w:p>
    <w:p w14:paraId="4AE38AFD" w14:textId="77777777" w:rsidR="00AC2385" w:rsidRDefault="00AD32FA">
      <w:pPr>
        <w:pStyle w:val="TOC4"/>
        <w:rPr>
          <w:rFonts w:eastAsia="MS Mincho"/>
          <w:noProof/>
          <w:sz w:val="24"/>
          <w:szCs w:val="24"/>
          <w:lang w:eastAsia="ja-JP"/>
        </w:rPr>
      </w:pPr>
      <w:r w:rsidRPr="00DA63C5">
        <w:rPr>
          <w:noProof/>
        </w:rPr>
        <w:t>Question 20: Why Can't People Agree on What the Bible Means?</w:t>
      </w:r>
      <w:r>
        <w:rPr>
          <w:noProof/>
        </w:rPr>
        <w:tab/>
      </w:r>
    </w:p>
    <w:p w14:paraId="1657E7A0" w14:textId="77777777" w:rsidR="00AD32FA" w:rsidRPr="00542DF8" w:rsidRDefault="00AD32FA">
      <w:pPr>
        <w:pStyle w:val="TOC1"/>
        <w:tabs>
          <w:tab w:val="right" w:leader="dot" w:pos="10070"/>
        </w:tabs>
        <w:rPr>
          <w:rFonts w:eastAsia="MS Mincho"/>
          <w:b w:val="0"/>
          <w:caps w:val="0"/>
          <w:noProof/>
          <w:sz w:val="24"/>
          <w:szCs w:val="24"/>
          <w:lang w:eastAsia="ja-JP"/>
        </w:rPr>
      </w:pPr>
      <w:r>
        <w:rPr>
          <w:noProof/>
        </w:rPr>
        <w:t>Se</w:t>
      </w:r>
      <w:r w:rsidR="00B8785E">
        <w:rPr>
          <w:noProof/>
        </w:rPr>
        <w:t>ct</w:t>
      </w:r>
      <w:r>
        <w:rPr>
          <w:noProof/>
        </w:rPr>
        <w:t>ion 10</w:t>
      </w:r>
      <w:r>
        <w:rPr>
          <w:noProof/>
        </w:rPr>
        <w:tab/>
      </w:r>
      <w:r w:rsidR="00A926C0">
        <w:rPr>
          <w:noProof/>
        </w:rPr>
        <w:t>34</w:t>
      </w:r>
    </w:p>
    <w:p w14:paraId="455DA530" w14:textId="77777777" w:rsidR="00AD32FA" w:rsidRPr="00542DF8" w:rsidRDefault="00AD32FA">
      <w:pPr>
        <w:pStyle w:val="TOC2"/>
        <w:tabs>
          <w:tab w:val="right" w:leader="dot" w:pos="10070"/>
        </w:tabs>
        <w:rPr>
          <w:rFonts w:eastAsia="MS Mincho"/>
          <w:smallCaps w:val="0"/>
          <w:noProof/>
          <w:sz w:val="24"/>
          <w:szCs w:val="24"/>
          <w:lang w:eastAsia="ja-JP"/>
        </w:rPr>
      </w:pPr>
      <w:r w:rsidRPr="00DA63C5">
        <w:rPr>
          <w:noProof/>
        </w:rPr>
        <w:t>PART 3: APPROACHING SPECIFIC TEXTS</w:t>
      </w:r>
      <w:r>
        <w:rPr>
          <w:noProof/>
        </w:rPr>
        <w:tab/>
      </w:r>
    </w:p>
    <w:p w14:paraId="349707E4" w14:textId="77777777" w:rsidR="00AC2385" w:rsidRDefault="00AD32FA">
      <w:pPr>
        <w:pStyle w:val="TOC3"/>
        <w:rPr>
          <w:rFonts w:eastAsia="MS Mincho"/>
          <w:noProof/>
          <w:sz w:val="24"/>
          <w:szCs w:val="24"/>
          <w:lang w:eastAsia="ja-JP"/>
        </w:rPr>
      </w:pPr>
      <w:r w:rsidRPr="00DA63C5">
        <w:rPr>
          <w:noProof/>
        </w:rPr>
        <w:t>SECTION A: SHARED GENRES (QUESTIONS APPLY EQUALLY TO OLD AND NEW TESTAMENTS)</w:t>
      </w:r>
      <w:r>
        <w:rPr>
          <w:noProof/>
        </w:rPr>
        <w:tab/>
      </w:r>
    </w:p>
    <w:p w14:paraId="21168D6C" w14:textId="77777777" w:rsidR="00AC2385" w:rsidRDefault="00AD32FA">
      <w:pPr>
        <w:pStyle w:val="TOC4"/>
        <w:rPr>
          <w:rFonts w:eastAsia="MS Mincho"/>
          <w:noProof/>
          <w:sz w:val="24"/>
          <w:szCs w:val="24"/>
          <w:lang w:eastAsia="ja-JP"/>
        </w:rPr>
      </w:pPr>
      <w:r w:rsidRPr="00DA63C5">
        <w:rPr>
          <w:noProof/>
        </w:rPr>
        <w:t>Question 21: How Do We Identify Literary Genre and Why Does It Matter?</w:t>
      </w:r>
      <w:r>
        <w:rPr>
          <w:noProof/>
        </w:rPr>
        <w:tab/>
      </w:r>
    </w:p>
    <w:p w14:paraId="793C28AB" w14:textId="77777777" w:rsidR="00AC2385" w:rsidRDefault="00AD32FA">
      <w:pPr>
        <w:pStyle w:val="TOC4"/>
        <w:rPr>
          <w:rFonts w:eastAsia="MS Mincho"/>
          <w:noProof/>
          <w:sz w:val="24"/>
          <w:szCs w:val="24"/>
          <w:lang w:eastAsia="ja-JP"/>
        </w:rPr>
      </w:pPr>
      <w:r w:rsidRPr="00DA63C5">
        <w:rPr>
          <w:noProof/>
        </w:rPr>
        <w:t>Question 22: How Do We Interpret Historical Narrative?</w:t>
      </w:r>
      <w:r>
        <w:rPr>
          <w:noProof/>
        </w:rPr>
        <w:tab/>
      </w:r>
    </w:p>
    <w:p w14:paraId="13F1306B" w14:textId="77777777" w:rsidR="00AD32FA" w:rsidRPr="00542DF8" w:rsidRDefault="00AD32FA">
      <w:pPr>
        <w:pStyle w:val="TOC1"/>
        <w:tabs>
          <w:tab w:val="right" w:leader="dot" w:pos="10070"/>
        </w:tabs>
        <w:rPr>
          <w:rFonts w:eastAsia="MS Mincho"/>
          <w:b w:val="0"/>
          <w:caps w:val="0"/>
          <w:noProof/>
          <w:sz w:val="24"/>
          <w:szCs w:val="24"/>
          <w:lang w:eastAsia="ja-JP"/>
        </w:rPr>
      </w:pPr>
      <w:r>
        <w:rPr>
          <w:noProof/>
        </w:rPr>
        <w:t>Se</w:t>
      </w:r>
      <w:r w:rsidR="00B8785E">
        <w:rPr>
          <w:noProof/>
        </w:rPr>
        <w:t>ct</w:t>
      </w:r>
      <w:r>
        <w:rPr>
          <w:noProof/>
        </w:rPr>
        <w:t>ion 11</w:t>
      </w:r>
      <w:r>
        <w:rPr>
          <w:noProof/>
        </w:rPr>
        <w:tab/>
      </w:r>
      <w:r w:rsidR="00A926C0">
        <w:rPr>
          <w:noProof/>
        </w:rPr>
        <w:t>37</w:t>
      </w:r>
    </w:p>
    <w:p w14:paraId="26DB3BEF" w14:textId="77777777" w:rsidR="00AC2385" w:rsidRDefault="00AD32FA">
      <w:pPr>
        <w:pStyle w:val="TOC4"/>
        <w:rPr>
          <w:rFonts w:eastAsia="MS Mincho"/>
          <w:noProof/>
          <w:sz w:val="24"/>
          <w:szCs w:val="24"/>
          <w:lang w:eastAsia="ja-JP"/>
        </w:rPr>
      </w:pPr>
      <w:r w:rsidRPr="00DA63C5">
        <w:rPr>
          <w:noProof/>
        </w:rPr>
        <w:t>Question 23: How Do We Interpret Prophecy? (General Guidelines)</w:t>
      </w:r>
      <w:r>
        <w:rPr>
          <w:noProof/>
        </w:rPr>
        <w:tab/>
      </w:r>
    </w:p>
    <w:p w14:paraId="4397091B" w14:textId="77777777" w:rsidR="00AC2385" w:rsidRDefault="00AD32FA">
      <w:pPr>
        <w:pStyle w:val="TOC4"/>
        <w:rPr>
          <w:rFonts w:eastAsia="MS Mincho"/>
          <w:noProof/>
          <w:sz w:val="24"/>
          <w:szCs w:val="24"/>
          <w:lang w:eastAsia="ja-JP"/>
        </w:rPr>
      </w:pPr>
      <w:r w:rsidRPr="00DA63C5">
        <w:rPr>
          <w:noProof/>
        </w:rPr>
        <w:t>Question 24: How Do We Interpret Prophecy? (Typology)</w:t>
      </w:r>
      <w:r>
        <w:rPr>
          <w:noProof/>
        </w:rPr>
        <w:tab/>
      </w:r>
    </w:p>
    <w:p w14:paraId="14451D03" w14:textId="77777777" w:rsidR="00AD32FA" w:rsidRPr="00542DF8" w:rsidRDefault="00AD32FA">
      <w:pPr>
        <w:pStyle w:val="TOC1"/>
        <w:tabs>
          <w:tab w:val="right" w:leader="dot" w:pos="10070"/>
        </w:tabs>
        <w:rPr>
          <w:rFonts w:eastAsia="MS Mincho"/>
          <w:b w:val="0"/>
          <w:caps w:val="0"/>
          <w:noProof/>
          <w:sz w:val="24"/>
          <w:szCs w:val="24"/>
          <w:lang w:eastAsia="ja-JP"/>
        </w:rPr>
      </w:pPr>
      <w:r>
        <w:rPr>
          <w:noProof/>
        </w:rPr>
        <w:t>Se</w:t>
      </w:r>
      <w:r w:rsidR="00B8785E">
        <w:rPr>
          <w:noProof/>
        </w:rPr>
        <w:t>ct</w:t>
      </w:r>
      <w:r>
        <w:rPr>
          <w:noProof/>
        </w:rPr>
        <w:t>ion 12</w:t>
      </w:r>
      <w:r>
        <w:rPr>
          <w:noProof/>
        </w:rPr>
        <w:tab/>
      </w:r>
      <w:r w:rsidR="00A926C0">
        <w:rPr>
          <w:noProof/>
        </w:rPr>
        <w:t>40</w:t>
      </w:r>
    </w:p>
    <w:p w14:paraId="3A76CB84" w14:textId="77777777" w:rsidR="00AC2385" w:rsidRDefault="00AD32FA">
      <w:pPr>
        <w:pStyle w:val="TOC4"/>
        <w:rPr>
          <w:rFonts w:eastAsia="MS Mincho"/>
          <w:noProof/>
          <w:sz w:val="24"/>
          <w:szCs w:val="24"/>
          <w:lang w:eastAsia="ja-JP"/>
        </w:rPr>
      </w:pPr>
      <w:r w:rsidRPr="00DA63C5">
        <w:rPr>
          <w:noProof/>
        </w:rPr>
        <w:t>Question 25: How Do We Interpret Apocalyptic Literature?</w:t>
      </w:r>
      <w:r>
        <w:rPr>
          <w:noProof/>
        </w:rPr>
        <w:tab/>
      </w:r>
    </w:p>
    <w:p w14:paraId="7A6A4F1B" w14:textId="77777777" w:rsidR="00AC2385" w:rsidRDefault="00AD32FA">
      <w:pPr>
        <w:pStyle w:val="TOC4"/>
        <w:rPr>
          <w:rFonts w:eastAsia="MS Mincho"/>
          <w:noProof/>
          <w:sz w:val="24"/>
          <w:szCs w:val="24"/>
          <w:lang w:eastAsia="ja-JP"/>
        </w:rPr>
      </w:pPr>
      <w:r w:rsidRPr="00DA63C5">
        <w:rPr>
          <w:noProof/>
        </w:rPr>
        <w:t>Question 26: How Do We Interpret Exaggerated Or Hyperbolic Language?</w:t>
      </w:r>
      <w:r>
        <w:rPr>
          <w:noProof/>
        </w:rPr>
        <w:tab/>
      </w:r>
    </w:p>
    <w:p w14:paraId="5B69BBF0" w14:textId="77777777" w:rsidR="00AC2385" w:rsidRDefault="00AD32FA">
      <w:pPr>
        <w:pStyle w:val="TOC4"/>
        <w:rPr>
          <w:rFonts w:eastAsia="MS Mincho"/>
          <w:noProof/>
          <w:sz w:val="24"/>
          <w:szCs w:val="24"/>
          <w:lang w:eastAsia="ja-JP"/>
        </w:rPr>
      </w:pPr>
      <w:r w:rsidRPr="00DA63C5">
        <w:rPr>
          <w:noProof/>
        </w:rPr>
        <w:t>Question 27: How Do We Interpret Figures of Speech?</w:t>
      </w:r>
      <w:r>
        <w:rPr>
          <w:noProof/>
        </w:rPr>
        <w:tab/>
      </w:r>
    </w:p>
    <w:p w14:paraId="025BCD38" w14:textId="77777777" w:rsidR="00AD32FA" w:rsidRPr="00542DF8" w:rsidRDefault="00AD32FA">
      <w:pPr>
        <w:pStyle w:val="TOC1"/>
        <w:tabs>
          <w:tab w:val="right" w:leader="dot" w:pos="10070"/>
        </w:tabs>
        <w:rPr>
          <w:rFonts w:eastAsia="MS Mincho"/>
          <w:b w:val="0"/>
          <w:caps w:val="0"/>
          <w:noProof/>
          <w:sz w:val="24"/>
          <w:szCs w:val="24"/>
          <w:lang w:eastAsia="ja-JP"/>
        </w:rPr>
      </w:pPr>
      <w:r>
        <w:rPr>
          <w:noProof/>
        </w:rPr>
        <w:t>Se</w:t>
      </w:r>
      <w:r w:rsidR="00B8785E">
        <w:rPr>
          <w:noProof/>
        </w:rPr>
        <w:t>ct</w:t>
      </w:r>
      <w:r>
        <w:rPr>
          <w:noProof/>
        </w:rPr>
        <w:t>ion 13</w:t>
      </w:r>
      <w:r>
        <w:rPr>
          <w:noProof/>
        </w:rPr>
        <w:tab/>
      </w:r>
      <w:r w:rsidR="00A926C0">
        <w:rPr>
          <w:noProof/>
        </w:rPr>
        <w:t>44</w:t>
      </w:r>
    </w:p>
    <w:p w14:paraId="16DC8775" w14:textId="77777777" w:rsidR="00AC2385" w:rsidRDefault="00AD32FA">
      <w:pPr>
        <w:pStyle w:val="TOC3"/>
        <w:rPr>
          <w:rFonts w:eastAsia="MS Mincho"/>
          <w:noProof/>
          <w:sz w:val="24"/>
          <w:szCs w:val="24"/>
          <w:lang w:eastAsia="ja-JP"/>
        </w:rPr>
      </w:pPr>
      <w:r w:rsidRPr="00DA63C5">
        <w:rPr>
          <w:noProof/>
        </w:rPr>
        <w:t>SECTION B: PRIMARILY OLD TESTAMENT GENRES</w:t>
      </w:r>
      <w:r>
        <w:rPr>
          <w:noProof/>
        </w:rPr>
        <w:tab/>
      </w:r>
    </w:p>
    <w:p w14:paraId="25454A22" w14:textId="77777777" w:rsidR="00AC2385" w:rsidRDefault="00AD32FA">
      <w:pPr>
        <w:pStyle w:val="TOC4"/>
        <w:rPr>
          <w:rFonts w:eastAsia="MS Mincho"/>
          <w:noProof/>
          <w:sz w:val="24"/>
          <w:szCs w:val="24"/>
          <w:lang w:eastAsia="ja-JP"/>
        </w:rPr>
      </w:pPr>
      <w:r w:rsidRPr="00DA63C5">
        <w:rPr>
          <w:noProof/>
        </w:rPr>
        <w:t>Question 28: How Do We Interpret Proverbs?</w:t>
      </w:r>
      <w:r>
        <w:rPr>
          <w:noProof/>
        </w:rPr>
        <w:tab/>
      </w:r>
    </w:p>
    <w:p w14:paraId="6E39AE6D" w14:textId="77777777" w:rsidR="00AC2385" w:rsidRDefault="00AD32FA">
      <w:pPr>
        <w:pStyle w:val="TOC4"/>
        <w:rPr>
          <w:rFonts w:eastAsia="MS Mincho"/>
          <w:noProof/>
          <w:sz w:val="24"/>
          <w:szCs w:val="24"/>
          <w:lang w:eastAsia="ja-JP"/>
        </w:rPr>
      </w:pPr>
      <w:r w:rsidRPr="00DA63C5">
        <w:rPr>
          <w:noProof/>
        </w:rPr>
        <w:t>Question 29: How Do We Interpret Poetry?</w:t>
      </w:r>
      <w:r>
        <w:rPr>
          <w:noProof/>
        </w:rPr>
        <w:tab/>
      </w:r>
    </w:p>
    <w:p w14:paraId="35E56EA7" w14:textId="77777777" w:rsidR="00AD32FA" w:rsidRPr="00542DF8" w:rsidRDefault="00AD32FA">
      <w:pPr>
        <w:pStyle w:val="TOC1"/>
        <w:tabs>
          <w:tab w:val="right" w:leader="dot" w:pos="10070"/>
        </w:tabs>
        <w:rPr>
          <w:rFonts w:eastAsia="MS Mincho"/>
          <w:b w:val="0"/>
          <w:caps w:val="0"/>
          <w:noProof/>
          <w:sz w:val="24"/>
          <w:szCs w:val="24"/>
          <w:lang w:eastAsia="ja-JP"/>
        </w:rPr>
      </w:pPr>
      <w:r>
        <w:rPr>
          <w:noProof/>
        </w:rPr>
        <w:lastRenderedPageBreak/>
        <w:t>Se</w:t>
      </w:r>
      <w:r w:rsidR="00B8785E">
        <w:rPr>
          <w:noProof/>
        </w:rPr>
        <w:t>ct</w:t>
      </w:r>
      <w:r>
        <w:rPr>
          <w:noProof/>
        </w:rPr>
        <w:t>ion 14</w:t>
      </w:r>
      <w:r>
        <w:rPr>
          <w:noProof/>
        </w:rPr>
        <w:tab/>
      </w:r>
      <w:r w:rsidR="00A926C0">
        <w:rPr>
          <w:noProof/>
        </w:rPr>
        <w:t>46</w:t>
      </w:r>
    </w:p>
    <w:p w14:paraId="3DD2DB9A" w14:textId="77777777" w:rsidR="00AC2385" w:rsidRDefault="00AD32FA">
      <w:pPr>
        <w:pStyle w:val="TOC4"/>
        <w:rPr>
          <w:rFonts w:eastAsia="MS Mincho"/>
          <w:noProof/>
          <w:sz w:val="24"/>
          <w:szCs w:val="24"/>
          <w:lang w:eastAsia="ja-JP"/>
        </w:rPr>
      </w:pPr>
      <w:r w:rsidRPr="00DA63C5">
        <w:rPr>
          <w:noProof/>
        </w:rPr>
        <w:t>Question 30: How Do We Interpret the Psalms? (Classification of Psalms)</w:t>
      </w:r>
      <w:r>
        <w:rPr>
          <w:noProof/>
        </w:rPr>
        <w:tab/>
      </w:r>
    </w:p>
    <w:p w14:paraId="5D3F821A" w14:textId="77777777" w:rsidR="00AC2385" w:rsidRDefault="00AD32FA">
      <w:pPr>
        <w:pStyle w:val="TOC4"/>
        <w:rPr>
          <w:rFonts w:eastAsia="MS Mincho"/>
          <w:noProof/>
          <w:sz w:val="24"/>
          <w:szCs w:val="24"/>
          <w:lang w:eastAsia="ja-JP"/>
        </w:rPr>
      </w:pPr>
      <w:r w:rsidRPr="00DA63C5">
        <w:rPr>
          <w:noProof/>
        </w:rPr>
        <w:t>Question 31: How Do We Interpret the Psalms? (Principles of Interpretation)</w:t>
      </w:r>
      <w:r>
        <w:rPr>
          <w:noProof/>
        </w:rPr>
        <w:tab/>
      </w:r>
    </w:p>
    <w:p w14:paraId="686F1382" w14:textId="77777777" w:rsidR="00AD32FA" w:rsidRPr="00542DF8" w:rsidRDefault="00AD32FA">
      <w:pPr>
        <w:pStyle w:val="TOC1"/>
        <w:tabs>
          <w:tab w:val="right" w:leader="dot" w:pos="10070"/>
        </w:tabs>
        <w:rPr>
          <w:rFonts w:eastAsia="MS Mincho"/>
          <w:b w:val="0"/>
          <w:caps w:val="0"/>
          <w:noProof/>
          <w:sz w:val="24"/>
          <w:szCs w:val="24"/>
          <w:lang w:eastAsia="ja-JP"/>
        </w:rPr>
      </w:pPr>
      <w:r>
        <w:rPr>
          <w:noProof/>
        </w:rPr>
        <w:t>Se</w:t>
      </w:r>
      <w:r w:rsidR="00B8785E">
        <w:rPr>
          <w:noProof/>
        </w:rPr>
        <w:t>ct</w:t>
      </w:r>
      <w:r>
        <w:rPr>
          <w:noProof/>
        </w:rPr>
        <w:t>ion 15</w:t>
      </w:r>
      <w:r>
        <w:rPr>
          <w:noProof/>
        </w:rPr>
        <w:tab/>
      </w:r>
      <w:r w:rsidR="00A926C0">
        <w:rPr>
          <w:noProof/>
        </w:rPr>
        <w:t>49</w:t>
      </w:r>
    </w:p>
    <w:p w14:paraId="084C49EE" w14:textId="77777777" w:rsidR="00AC2385" w:rsidRDefault="00AD32FA">
      <w:pPr>
        <w:pStyle w:val="TOC3"/>
        <w:rPr>
          <w:rFonts w:eastAsia="MS Mincho"/>
          <w:noProof/>
          <w:sz w:val="24"/>
          <w:szCs w:val="24"/>
          <w:lang w:eastAsia="ja-JP"/>
        </w:rPr>
      </w:pPr>
      <w:r w:rsidRPr="00DA63C5">
        <w:rPr>
          <w:noProof/>
        </w:rPr>
        <w:t>SECTION C: PRIMARILY NEW TESTAMENT GENRES</w:t>
      </w:r>
      <w:r>
        <w:rPr>
          <w:noProof/>
        </w:rPr>
        <w:tab/>
      </w:r>
    </w:p>
    <w:p w14:paraId="71BCF1EB" w14:textId="77777777" w:rsidR="00AC2385" w:rsidRDefault="00AD32FA">
      <w:pPr>
        <w:pStyle w:val="TOC4"/>
        <w:rPr>
          <w:rFonts w:eastAsia="MS Mincho"/>
          <w:noProof/>
          <w:sz w:val="24"/>
          <w:szCs w:val="24"/>
          <w:lang w:eastAsia="ja-JP"/>
        </w:rPr>
      </w:pPr>
      <w:r w:rsidRPr="00DA63C5">
        <w:rPr>
          <w:noProof/>
        </w:rPr>
        <w:t>Question 32: How Do We Interpret Parable? (History of Interpretation)</w:t>
      </w:r>
      <w:r>
        <w:rPr>
          <w:noProof/>
        </w:rPr>
        <w:tab/>
      </w:r>
    </w:p>
    <w:p w14:paraId="7899C8FE" w14:textId="77777777" w:rsidR="00AC2385" w:rsidRDefault="00AD32FA">
      <w:pPr>
        <w:pStyle w:val="TOC4"/>
        <w:rPr>
          <w:rFonts w:eastAsia="MS Mincho"/>
          <w:noProof/>
          <w:sz w:val="24"/>
          <w:szCs w:val="24"/>
          <w:lang w:eastAsia="ja-JP"/>
        </w:rPr>
      </w:pPr>
      <w:r w:rsidRPr="00DA63C5">
        <w:rPr>
          <w:noProof/>
        </w:rPr>
        <w:t>Question 33: How Do We Interpret Parables? (Principles of Interpretation)</w:t>
      </w:r>
      <w:r>
        <w:rPr>
          <w:noProof/>
        </w:rPr>
        <w:tab/>
      </w:r>
    </w:p>
    <w:p w14:paraId="3EC0A598" w14:textId="77777777" w:rsidR="00AD32FA" w:rsidRPr="00542DF8" w:rsidRDefault="00AD32FA">
      <w:pPr>
        <w:pStyle w:val="TOC1"/>
        <w:tabs>
          <w:tab w:val="right" w:leader="dot" w:pos="10070"/>
        </w:tabs>
        <w:rPr>
          <w:rFonts w:eastAsia="MS Mincho"/>
          <w:b w:val="0"/>
          <w:caps w:val="0"/>
          <w:noProof/>
          <w:sz w:val="24"/>
          <w:szCs w:val="24"/>
          <w:lang w:eastAsia="ja-JP"/>
        </w:rPr>
      </w:pPr>
      <w:r>
        <w:rPr>
          <w:noProof/>
        </w:rPr>
        <w:t>Se</w:t>
      </w:r>
      <w:r w:rsidR="00B8785E">
        <w:rPr>
          <w:noProof/>
        </w:rPr>
        <w:t>ct</w:t>
      </w:r>
      <w:r>
        <w:rPr>
          <w:noProof/>
        </w:rPr>
        <w:t>ion 16</w:t>
      </w:r>
      <w:r>
        <w:rPr>
          <w:noProof/>
        </w:rPr>
        <w:tab/>
      </w:r>
      <w:r w:rsidR="00A926C0">
        <w:rPr>
          <w:noProof/>
        </w:rPr>
        <w:t>53</w:t>
      </w:r>
    </w:p>
    <w:p w14:paraId="7F9D92A7" w14:textId="77777777" w:rsidR="00AC2385" w:rsidRDefault="00AD32FA">
      <w:pPr>
        <w:pStyle w:val="TOC4"/>
        <w:rPr>
          <w:rFonts w:eastAsia="MS Mincho"/>
          <w:noProof/>
          <w:sz w:val="24"/>
          <w:szCs w:val="24"/>
          <w:lang w:eastAsia="ja-JP"/>
        </w:rPr>
      </w:pPr>
      <w:r w:rsidRPr="00DA63C5">
        <w:rPr>
          <w:noProof/>
        </w:rPr>
        <w:t>Question 34: How Do We Interpret Letters or Epistles? (Structure and Nature)</w:t>
      </w:r>
      <w:r>
        <w:rPr>
          <w:noProof/>
        </w:rPr>
        <w:tab/>
      </w:r>
    </w:p>
    <w:p w14:paraId="5B101A16" w14:textId="77777777" w:rsidR="00AC2385" w:rsidRDefault="00AD32FA">
      <w:pPr>
        <w:pStyle w:val="TOC4"/>
        <w:rPr>
          <w:rFonts w:eastAsia="MS Mincho"/>
          <w:noProof/>
          <w:sz w:val="24"/>
          <w:szCs w:val="24"/>
          <w:lang w:eastAsia="ja-JP"/>
        </w:rPr>
      </w:pPr>
      <w:r w:rsidRPr="00DA63C5">
        <w:rPr>
          <w:noProof/>
        </w:rPr>
        <w:t>Question 35: How Do We Interpret Letters Or Epistles? (General Guidelines)</w:t>
      </w:r>
      <w:r>
        <w:rPr>
          <w:noProof/>
        </w:rPr>
        <w:tab/>
      </w:r>
    </w:p>
    <w:p w14:paraId="13C59CEE" w14:textId="77777777" w:rsidR="00AD32FA" w:rsidRPr="00542DF8" w:rsidRDefault="00AD32FA">
      <w:pPr>
        <w:pStyle w:val="TOC1"/>
        <w:tabs>
          <w:tab w:val="right" w:leader="dot" w:pos="10070"/>
        </w:tabs>
        <w:rPr>
          <w:rFonts w:eastAsia="MS Mincho"/>
          <w:b w:val="0"/>
          <w:caps w:val="0"/>
          <w:noProof/>
          <w:sz w:val="24"/>
          <w:szCs w:val="24"/>
          <w:lang w:eastAsia="ja-JP"/>
        </w:rPr>
      </w:pPr>
      <w:r>
        <w:rPr>
          <w:noProof/>
        </w:rPr>
        <w:t>Se</w:t>
      </w:r>
      <w:r w:rsidR="00B8785E">
        <w:rPr>
          <w:noProof/>
        </w:rPr>
        <w:t>ct</w:t>
      </w:r>
      <w:r>
        <w:rPr>
          <w:noProof/>
        </w:rPr>
        <w:t>ion 17</w:t>
      </w:r>
      <w:r>
        <w:rPr>
          <w:noProof/>
        </w:rPr>
        <w:tab/>
      </w:r>
      <w:r w:rsidR="00A926C0">
        <w:rPr>
          <w:noProof/>
        </w:rPr>
        <w:t>56</w:t>
      </w:r>
    </w:p>
    <w:p w14:paraId="1F220F42" w14:textId="77777777" w:rsidR="00AD32FA" w:rsidRPr="00542DF8" w:rsidRDefault="00AD32FA">
      <w:pPr>
        <w:pStyle w:val="TOC2"/>
        <w:tabs>
          <w:tab w:val="right" w:leader="dot" w:pos="10070"/>
        </w:tabs>
        <w:rPr>
          <w:rFonts w:eastAsia="MS Mincho"/>
          <w:smallCaps w:val="0"/>
          <w:noProof/>
          <w:sz w:val="24"/>
          <w:szCs w:val="24"/>
          <w:lang w:eastAsia="ja-JP"/>
        </w:rPr>
      </w:pPr>
      <w:r w:rsidRPr="00DA63C5">
        <w:rPr>
          <w:noProof/>
        </w:rPr>
        <w:t>PART 4: ISSUES IN RECENT DISCUSSION</w:t>
      </w:r>
      <w:r>
        <w:rPr>
          <w:noProof/>
        </w:rPr>
        <w:tab/>
      </w:r>
    </w:p>
    <w:p w14:paraId="78B024AD" w14:textId="77777777" w:rsidR="00AC2385" w:rsidRDefault="00AD32FA">
      <w:pPr>
        <w:pStyle w:val="TOC4"/>
        <w:rPr>
          <w:rFonts w:eastAsia="MS Mincho"/>
          <w:noProof/>
          <w:sz w:val="24"/>
          <w:szCs w:val="24"/>
          <w:lang w:eastAsia="ja-JP"/>
        </w:rPr>
      </w:pPr>
      <w:r w:rsidRPr="00DA63C5">
        <w:rPr>
          <w:noProof/>
        </w:rPr>
        <w:t>Question 36: What Does the Bible Tell Us About the Future?</w:t>
      </w:r>
      <w:r>
        <w:rPr>
          <w:noProof/>
        </w:rPr>
        <w:tab/>
      </w:r>
    </w:p>
    <w:p w14:paraId="187BE88D" w14:textId="77777777" w:rsidR="00AC2385" w:rsidRDefault="00AD32FA">
      <w:pPr>
        <w:pStyle w:val="TOC4"/>
        <w:rPr>
          <w:rFonts w:eastAsia="MS Mincho"/>
          <w:noProof/>
          <w:sz w:val="24"/>
          <w:szCs w:val="24"/>
          <w:lang w:eastAsia="ja-JP"/>
        </w:rPr>
      </w:pPr>
      <w:r w:rsidRPr="00DA63C5">
        <w:rPr>
          <w:noProof/>
        </w:rPr>
        <w:t>Question 37: What Is the Biblical Criticism?</w:t>
      </w:r>
      <w:r>
        <w:rPr>
          <w:noProof/>
        </w:rPr>
        <w:tab/>
      </w:r>
    </w:p>
    <w:p w14:paraId="64952BAF" w14:textId="77777777" w:rsidR="00AC2385" w:rsidRDefault="00AD32FA">
      <w:pPr>
        <w:pStyle w:val="TOC4"/>
        <w:rPr>
          <w:rFonts w:eastAsia="MS Mincho"/>
          <w:noProof/>
          <w:sz w:val="24"/>
          <w:szCs w:val="24"/>
          <w:lang w:eastAsia="ja-JP"/>
        </w:rPr>
      </w:pPr>
      <w:r w:rsidRPr="00DA63C5">
        <w:rPr>
          <w:noProof/>
        </w:rPr>
        <w:t>Question 38: What Is “Speech Act Theory”?</w:t>
      </w:r>
      <w:r>
        <w:rPr>
          <w:noProof/>
        </w:rPr>
        <w:tab/>
      </w:r>
    </w:p>
    <w:p w14:paraId="49B9B6D5" w14:textId="77777777" w:rsidR="00AC2385" w:rsidRDefault="00AD32FA">
      <w:pPr>
        <w:pStyle w:val="TOC4"/>
        <w:rPr>
          <w:rFonts w:eastAsia="MS Mincho"/>
          <w:noProof/>
          <w:sz w:val="24"/>
          <w:szCs w:val="24"/>
          <w:lang w:eastAsia="ja-JP"/>
        </w:rPr>
      </w:pPr>
      <w:r w:rsidRPr="00DA63C5">
        <w:rPr>
          <w:noProof/>
        </w:rPr>
        <w:t>Question 39: What Is the “Theological Interpretation of Scripture"?</w:t>
      </w:r>
      <w:r>
        <w:rPr>
          <w:noProof/>
        </w:rPr>
        <w:tab/>
      </w:r>
    </w:p>
    <w:p w14:paraId="74A7F68C" w14:textId="77777777" w:rsidR="00AC2385" w:rsidRDefault="00AD32FA">
      <w:pPr>
        <w:pStyle w:val="TOC4"/>
        <w:rPr>
          <w:rFonts w:eastAsia="MS Mincho"/>
          <w:noProof/>
          <w:sz w:val="24"/>
          <w:szCs w:val="24"/>
          <w:lang w:eastAsia="ja-JP"/>
        </w:rPr>
      </w:pPr>
      <w:r w:rsidRPr="00DA63C5">
        <w:rPr>
          <w:noProof/>
        </w:rPr>
        <w:t>Question 40: What Are Some Other Recent Trends in Biblical Interpretation?</w:t>
      </w:r>
      <w:r>
        <w:rPr>
          <w:noProof/>
        </w:rPr>
        <w:tab/>
      </w:r>
    </w:p>
    <w:p w14:paraId="6AAA4BA6" w14:textId="77777777" w:rsidR="00AD32FA" w:rsidRPr="00542DF8" w:rsidRDefault="00AD32FA">
      <w:pPr>
        <w:pStyle w:val="TOC1"/>
        <w:tabs>
          <w:tab w:val="right" w:leader="dot" w:pos="10070"/>
        </w:tabs>
        <w:rPr>
          <w:rFonts w:eastAsia="MS Mincho"/>
          <w:b w:val="0"/>
          <w:caps w:val="0"/>
          <w:noProof/>
          <w:sz w:val="24"/>
          <w:szCs w:val="24"/>
          <w:lang w:eastAsia="ja-JP"/>
        </w:rPr>
      </w:pPr>
      <w:r>
        <w:rPr>
          <w:noProof/>
        </w:rPr>
        <w:t>Answers to</w:t>
      </w:r>
      <w:r w:rsidR="009E2257">
        <w:rPr>
          <w:noProof/>
        </w:rPr>
        <w:t xml:space="preserve"> </w:t>
      </w:r>
      <w:r w:rsidR="00B8785E">
        <w:rPr>
          <w:noProof/>
        </w:rPr>
        <w:t>Question Bank</w:t>
      </w:r>
      <w:r>
        <w:rPr>
          <w:noProof/>
        </w:rPr>
        <w:tab/>
      </w:r>
      <w:r w:rsidR="009E2257">
        <w:rPr>
          <w:noProof/>
        </w:rPr>
        <w:t>60</w:t>
      </w:r>
    </w:p>
    <w:p w14:paraId="222503A3" w14:textId="77777777" w:rsidR="000745BC" w:rsidRPr="009657D4" w:rsidRDefault="00AC2385" w:rsidP="009657D4">
      <w:pPr>
        <w:spacing w:line="360" w:lineRule="auto"/>
        <w:rPr>
          <w:rFonts w:ascii="Cambria" w:hAnsi="Cambria"/>
        </w:rPr>
      </w:pPr>
      <w:r w:rsidRPr="009657D4">
        <w:rPr>
          <w:rFonts w:ascii="Cambria" w:hAnsi="Cambria"/>
          <w:caps/>
          <w:sz w:val="22"/>
          <w:szCs w:val="22"/>
        </w:rPr>
        <w:fldChar w:fldCharType="end"/>
      </w:r>
    </w:p>
    <w:p w14:paraId="01094003" w14:textId="77777777" w:rsidR="000745BC" w:rsidRPr="009657D4" w:rsidRDefault="000745BC" w:rsidP="009657D4">
      <w:pPr>
        <w:spacing w:line="360" w:lineRule="auto"/>
        <w:ind w:left="634"/>
        <w:rPr>
          <w:rFonts w:ascii="Cambria" w:hAnsi="Cambria"/>
          <w:b/>
          <w:iCs/>
          <w:sz w:val="28"/>
          <w:szCs w:val="20"/>
        </w:rPr>
      </w:pPr>
      <w:r w:rsidRPr="009657D4">
        <w:rPr>
          <w:rFonts w:ascii="Cambria" w:hAnsi="Cambria"/>
        </w:rPr>
        <w:br w:type="page"/>
      </w:r>
    </w:p>
    <w:p w14:paraId="5AE9649E" w14:textId="77777777" w:rsidR="00AC2385" w:rsidRDefault="00FC0CC0">
      <w:pPr>
        <w:pStyle w:val="Style3"/>
        <w:spacing w:before="0" w:line="360" w:lineRule="auto"/>
        <w:jc w:val="center"/>
        <w:rPr>
          <w:color w:val="1F497D" w:themeColor="text2"/>
          <w:sz w:val="56"/>
          <w:szCs w:val="56"/>
        </w:rPr>
      </w:pPr>
      <w:r>
        <w:rPr>
          <w:rFonts w:ascii="Cambria" w:hAnsi="Cambria"/>
        </w:rPr>
        <w:lastRenderedPageBreak/>
        <w:br/>
      </w:r>
      <w:bookmarkStart w:id="1" w:name="_Toc172971334"/>
      <w:r w:rsidR="0063272C" w:rsidRPr="0063272C">
        <w:rPr>
          <w:color w:val="1F497D" w:themeColor="text2"/>
          <w:sz w:val="56"/>
          <w:szCs w:val="56"/>
        </w:rPr>
        <w:t>Question Bank</w:t>
      </w:r>
    </w:p>
    <w:p w14:paraId="46C5DDB6" w14:textId="77777777" w:rsidR="00654D18" w:rsidRDefault="00654D18" w:rsidP="007C4E92">
      <w:pPr>
        <w:pStyle w:val="Heading1"/>
      </w:pPr>
    </w:p>
    <w:p w14:paraId="2FD76C08" w14:textId="77777777" w:rsidR="000745BC" w:rsidRPr="00654D18" w:rsidRDefault="00D840BF" w:rsidP="007C4E92">
      <w:pPr>
        <w:pStyle w:val="Heading1"/>
        <w:rPr>
          <w:b w:val="0"/>
          <w:i/>
          <w:sz w:val="24"/>
          <w:szCs w:val="24"/>
        </w:rPr>
      </w:pPr>
      <w:r w:rsidRPr="007C4E92">
        <w:t>Se</w:t>
      </w:r>
      <w:r w:rsidR="00111D50">
        <w:t>ction</w:t>
      </w:r>
      <w:r w:rsidR="000745BC" w:rsidRPr="009657D4">
        <w:t xml:space="preserve"> 1</w:t>
      </w:r>
      <w:bookmarkEnd w:id="1"/>
      <w:r w:rsidR="00654D18">
        <w:t xml:space="preserve"> </w:t>
      </w:r>
      <w:r w:rsidR="0063272C" w:rsidRPr="0063272C">
        <w:t>(Ch</w:t>
      </w:r>
      <w:r w:rsidR="00654D18">
        <w:t>.</w:t>
      </w:r>
      <w:r w:rsidR="00117292">
        <w:t xml:space="preserve"> 1-</w:t>
      </w:r>
      <w:r w:rsidR="00654D18">
        <w:t>2)</w:t>
      </w:r>
    </w:p>
    <w:p w14:paraId="76582B5F" w14:textId="77777777" w:rsidR="00597527" w:rsidRPr="009657D4" w:rsidRDefault="00597527" w:rsidP="009657D4">
      <w:pPr>
        <w:spacing w:line="360" w:lineRule="auto"/>
        <w:ind w:firstLine="0"/>
        <w:rPr>
          <w:rFonts w:ascii="Cambria" w:hAnsi="Cambria"/>
          <w:b/>
          <w:i/>
          <w:lang w:bidi="he-IL"/>
        </w:rPr>
      </w:pPr>
      <w:r w:rsidRPr="009657D4">
        <w:rPr>
          <w:rFonts w:ascii="Cambria" w:hAnsi="Cambria"/>
          <w:b/>
          <w:lang w:bidi="he-IL"/>
        </w:rPr>
        <w:t>Multiple Choice Questions</w:t>
      </w:r>
    </w:p>
    <w:p w14:paraId="2F84CBC1" w14:textId="77777777" w:rsidR="00597527" w:rsidRPr="009657D4" w:rsidRDefault="00597527" w:rsidP="009657D4">
      <w:pPr>
        <w:numPr>
          <w:ilvl w:val="2"/>
          <w:numId w:val="32"/>
        </w:numPr>
        <w:spacing w:line="360" w:lineRule="auto"/>
        <w:rPr>
          <w:rFonts w:ascii="Cambria" w:hAnsi="Cambria"/>
          <w:lang w:bidi="he-IL"/>
        </w:rPr>
      </w:pPr>
      <w:r w:rsidRPr="009657D4">
        <w:rPr>
          <w:rFonts w:ascii="Cambria" w:hAnsi="Cambria"/>
          <w:lang w:bidi="he-IL"/>
        </w:rPr>
        <w:t>What does the word “testament” mean?</w:t>
      </w:r>
    </w:p>
    <w:p w14:paraId="148988DA" w14:textId="77777777" w:rsidR="00597527" w:rsidRPr="009657D4" w:rsidRDefault="00597527" w:rsidP="009657D4">
      <w:pPr>
        <w:numPr>
          <w:ilvl w:val="0"/>
          <w:numId w:val="34"/>
        </w:numPr>
        <w:spacing w:line="360" w:lineRule="auto"/>
        <w:ind w:left="1080"/>
        <w:rPr>
          <w:rFonts w:ascii="Cambria" w:hAnsi="Cambria"/>
          <w:lang w:bidi="he-IL"/>
        </w:rPr>
      </w:pPr>
      <w:r w:rsidRPr="009657D4">
        <w:rPr>
          <w:rFonts w:ascii="Cambria" w:hAnsi="Cambria"/>
          <w:lang w:bidi="he-IL"/>
        </w:rPr>
        <w:t>Testimony</w:t>
      </w:r>
    </w:p>
    <w:p w14:paraId="7B53CF96" w14:textId="77777777" w:rsidR="00597527" w:rsidRPr="009657D4" w:rsidRDefault="00597527" w:rsidP="009657D4">
      <w:pPr>
        <w:numPr>
          <w:ilvl w:val="0"/>
          <w:numId w:val="34"/>
        </w:numPr>
        <w:spacing w:line="360" w:lineRule="auto"/>
        <w:ind w:left="1080"/>
        <w:rPr>
          <w:rFonts w:ascii="Cambria" w:hAnsi="Cambria"/>
          <w:lang w:bidi="he-IL"/>
        </w:rPr>
      </w:pPr>
      <w:r w:rsidRPr="009657D4">
        <w:rPr>
          <w:rFonts w:ascii="Cambria" w:hAnsi="Cambria"/>
          <w:lang w:bidi="he-IL"/>
        </w:rPr>
        <w:t>History</w:t>
      </w:r>
    </w:p>
    <w:p w14:paraId="594F96C4" w14:textId="77777777" w:rsidR="00597527" w:rsidRPr="009657D4" w:rsidRDefault="00597527" w:rsidP="009657D4">
      <w:pPr>
        <w:numPr>
          <w:ilvl w:val="0"/>
          <w:numId w:val="34"/>
        </w:numPr>
        <w:spacing w:line="360" w:lineRule="auto"/>
        <w:ind w:left="1080"/>
        <w:rPr>
          <w:rFonts w:ascii="Cambria" w:hAnsi="Cambria"/>
          <w:lang w:bidi="he-IL"/>
        </w:rPr>
      </w:pPr>
      <w:r w:rsidRPr="009657D4">
        <w:rPr>
          <w:rFonts w:ascii="Cambria" w:hAnsi="Cambria"/>
          <w:lang w:bidi="he-IL"/>
        </w:rPr>
        <w:t>Covenant</w:t>
      </w:r>
    </w:p>
    <w:p w14:paraId="5D57BEFC" w14:textId="77777777" w:rsidR="00597527" w:rsidRPr="009657D4" w:rsidRDefault="00597527" w:rsidP="009657D4">
      <w:pPr>
        <w:numPr>
          <w:ilvl w:val="0"/>
          <w:numId w:val="34"/>
        </w:numPr>
        <w:spacing w:line="360" w:lineRule="auto"/>
        <w:ind w:left="1080"/>
        <w:rPr>
          <w:rFonts w:ascii="Cambria" w:hAnsi="Cambria"/>
          <w:lang w:bidi="he-IL"/>
        </w:rPr>
      </w:pPr>
      <w:r w:rsidRPr="009657D4">
        <w:rPr>
          <w:rFonts w:ascii="Cambria" w:hAnsi="Cambria"/>
          <w:lang w:bidi="he-IL"/>
        </w:rPr>
        <w:t>Canon</w:t>
      </w:r>
    </w:p>
    <w:p w14:paraId="0A46A4F7" w14:textId="77777777" w:rsidR="00E21AE4" w:rsidRPr="009657D4" w:rsidRDefault="00E21AE4" w:rsidP="00F573D2">
      <w:pPr>
        <w:numPr>
          <w:ilvl w:val="2"/>
          <w:numId w:val="32"/>
        </w:numPr>
        <w:spacing w:line="360" w:lineRule="auto"/>
        <w:ind w:left="630"/>
        <w:rPr>
          <w:rFonts w:ascii="Cambria" w:hAnsi="Cambria"/>
          <w:b/>
        </w:rPr>
      </w:pPr>
      <w:r w:rsidRPr="009657D4">
        <w:rPr>
          <w:rFonts w:ascii="Cambria" w:hAnsi="Cambria"/>
        </w:rPr>
        <w:t>How many books are in the Old Testament?</w:t>
      </w:r>
    </w:p>
    <w:p w14:paraId="53333BEC" w14:textId="77777777" w:rsidR="00E21AE4" w:rsidRPr="009657D4" w:rsidRDefault="00E21AE4" w:rsidP="00F573D2">
      <w:pPr>
        <w:numPr>
          <w:ilvl w:val="3"/>
          <w:numId w:val="32"/>
        </w:numPr>
        <w:spacing w:line="360" w:lineRule="auto"/>
        <w:ind w:left="1080"/>
        <w:rPr>
          <w:rFonts w:ascii="Cambria" w:hAnsi="Cambria"/>
        </w:rPr>
      </w:pPr>
      <w:r w:rsidRPr="009657D4">
        <w:rPr>
          <w:rFonts w:ascii="Cambria" w:hAnsi="Cambria"/>
        </w:rPr>
        <w:t>39</w:t>
      </w:r>
    </w:p>
    <w:p w14:paraId="6F8E9C4E" w14:textId="77777777" w:rsidR="00E21AE4" w:rsidRPr="009657D4" w:rsidRDefault="00E21AE4" w:rsidP="00F573D2">
      <w:pPr>
        <w:numPr>
          <w:ilvl w:val="3"/>
          <w:numId w:val="32"/>
        </w:numPr>
        <w:spacing w:line="360" w:lineRule="auto"/>
        <w:ind w:left="1080"/>
        <w:rPr>
          <w:rFonts w:ascii="Cambria" w:hAnsi="Cambria"/>
        </w:rPr>
      </w:pPr>
      <w:r w:rsidRPr="009657D4">
        <w:rPr>
          <w:rFonts w:ascii="Cambria" w:hAnsi="Cambria"/>
        </w:rPr>
        <w:t>36</w:t>
      </w:r>
    </w:p>
    <w:p w14:paraId="4D0F58CB" w14:textId="77777777" w:rsidR="00E21AE4" w:rsidRPr="009657D4" w:rsidRDefault="00E21AE4" w:rsidP="00F573D2">
      <w:pPr>
        <w:numPr>
          <w:ilvl w:val="3"/>
          <w:numId w:val="32"/>
        </w:numPr>
        <w:spacing w:line="360" w:lineRule="auto"/>
        <w:ind w:left="1080"/>
        <w:rPr>
          <w:rFonts w:ascii="Cambria" w:hAnsi="Cambria"/>
        </w:rPr>
      </w:pPr>
      <w:r w:rsidRPr="009657D4">
        <w:rPr>
          <w:rFonts w:ascii="Cambria" w:hAnsi="Cambria"/>
        </w:rPr>
        <w:t>27</w:t>
      </w:r>
    </w:p>
    <w:p w14:paraId="60CE3258" w14:textId="77777777" w:rsidR="00E21AE4" w:rsidRDefault="00E21AE4" w:rsidP="00F573D2">
      <w:pPr>
        <w:numPr>
          <w:ilvl w:val="3"/>
          <w:numId w:val="32"/>
        </w:numPr>
        <w:spacing w:line="360" w:lineRule="auto"/>
        <w:ind w:left="1080"/>
        <w:rPr>
          <w:rFonts w:ascii="Cambria" w:hAnsi="Cambria"/>
        </w:rPr>
      </w:pPr>
      <w:r w:rsidRPr="009657D4">
        <w:rPr>
          <w:rFonts w:ascii="Cambria" w:hAnsi="Cambria"/>
        </w:rPr>
        <w:t>63</w:t>
      </w:r>
    </w:p>
    <w:p w14:paraId="616E4890" w14:textId="77777777" w:rsidR="00E21AE4" w:rsidRPr="009657D4" w:rsidRDefault="00E21AE4" w:rsidP="00F573D2">
      <w:pPr>
        <w:numPr>
          <w:ilvl w:val="2"/>
          <w:numId w:val="32"/>
        </w:numPr>
        <w:spacing w:line="360" w:lineRule="auto"/>
        <w:rPr>
          <w:rFonts w:ascii="Cambria" w:hAnsi="Cambria"/>
        </w:rPr>
      </w:pPr>
      <w:r w:rsidRPr="009657D4">
        <w:rPr>
          <w:rFonts w:ascii="Cambria" w:hAnsi="Cambria"/>
        </w:rPr>
        <w:t>J</w:t>
      </w:r>
      <w:r w:rsidR="005E5B5E">
        <w:rPr>
          <w:rFonts w:ascii="Cambria" w:hAnsi="Cambria"/>
        </w:rPr>
        <w:t>ews refer to their Scriptures (o</w:t>
      </w:r>
      <w:r w:rsidRPr="009657D4">
        <w:rPr>
          <w:rFonts w:ascii="Cambria" w:hAnsi="Cambria"/>
        </w:rPr>
        <w:t>ur Old Testament) as what?</w:t>
      </w:r>
    </w:p>
    <w:p w14:paraId="5EE29A0C" w14:textId="77777777" w:rsidR="00E21AE4" w:rsidRPr="009657D4" w:rsidRDefault="00E21AE4" w:rsidP="00F573D2">
      <w:pPr>
        <w:numPr>
          <w:ilvl w:val="3"/>
          <w:numId w:val="32"/>
        </w:numPr>
        <w:spacing w:line="360" w:lineRule="auto"/>
        <w:ind w:left="1080"/>
        <w:rPr>
          <w:rFonts w:ascii="Cambria" w:hAnsi="Cambria"/>
        </w:rPr>
      </w:pPr>
      <w:r w:rsidRPr="009657D4">
        <w:rPr>
          <w:rFonts w:ascii="Cambria" w:hAnsi="Cambria"/>
        </w:rPr>
        <w:t>The Talmud</w:t>
      </w:r>
    </w:p>
    <w:p w14:paraId="363CA11E" w14:textId="77777777" w:rsidR="00E21AE4" w:rsidRPr="009657D4" w:rsidRDefault="00E21AE4" w:rsidP="00F573D2">
      <w:pPr>
        <w:numPr>
          <w:ilvl w:val="3"/>
          <w:numId w:val="32"/>
        </w:numPr>
        <w:spacing w:line="360" w:lineRule="auto"/>
        <w:ind w:left="1080"/>
        <w:rPr>
          <w:rFonts w:ascii="Cambria" w:hAnsi="Cambria"/>
        </w:rPr>
      </w:pPr>
      <w:r w:rsidRPr="009657D4">
        <w:rPr>
          <w:rFonts w:ascii="Cambria" w:hAnsi="Cambria"/>
        </w:rPr>
        <w:t>The Pentateuch</w:t>
      </w:r>
    </w:p>
    <w:p w14:paraId="4EFDBECF" w14:textId="77777777" w:rsidR="00E21AE4" w:rsidRPr="009657D4" w:rsidRDefault="00E21AE4" w:rsidP="00F573D2">
      <w:pPr>
        <w:numPr>
          <w:ilvl w:val="3"/>
          <w:numId w:val="32"/>
        </w:numPr>
        <w:spacing w:line="360" w:lineRule="auto"/>
        <w:ind w:left="1080"/>
        <w:rPr>
          <w:rFonts w:ascii="Cambria" w:hAnsi="Cambria"/>
        </w:rPr>
      </w:pPr>
      <w:r w:rsidRPr="009657D4">
        <w:rPr>
          <w:rFonts w:ascii="Cambria" w:hAnsi="Cambria"/>
        </w:rPr>
        <w:t xml:space="preserve">The </w:t>
      </w:r>
      <w:proofErr w:type="spellStart"/>
      <w:r w:rsidRPr="009657D4">
        <w:rPr>
          <w:rFonts w:ascii="Cambria" w:hAnsi="Cambria"/>
        </w:rPr>
        <w:t>Tanak</w:t>
      </w:r>
      <w:proofErr w:type="spellEnd"/>
    </w:p>
    <w:p w14:paraId="778DECE7" w14:textId="77777777" w:rsidR="00E21AE4" w:rsidRPr="009657D4" w:rsidRDefault="00E21AE4" w:rsidP="00F573D2">
      <w:pPr>
        <w:numPr>
          <w:ilvl w:val="3"/>
          <w:numId w:val="32"/>
        </w:numPr>
        <w:spacing w:line="360" w:lineRule="auto"/>
        <w:ind w:left="1080"/>
        <w:rPr>
          <w:rFonts w:ascii="Cambria" w:hAnsi="Cambria"/>
        </w:rPr>
      </w:pPr>
      <w:r w:rsidRPr="009657D4">
        <w:rPr>
          <w:rFonts w:ascii="Cambria" w:hAnsi="Cambria"/>
        </w:rPr>
        <w:t>The Holy writ</w:t>
      </w:r>
    </w:p>
    <w:p w14:paraId="1AC654BA" w14:textId="77777777" w:rsidR="00E21AE4" w:rsidRPr="009657D4" w:rsidRDefault="00E21AE4" w:rsidP="00F573D2">
      <w:pPr>
        <w:numPr>
          <w:ilvl w:val="2"/>
          <w:numId w:val="32"/>
        </w:numPr>
        <w:spacing w:line="360" w:lineRule="auto"/>
        <w:rPr>
          <w:rFonts w:ascii="Cambria" w:hAnsi="Cambria"/>
          <w:b/>
        </w:rPr>
      </w:pPr>
      <w:r w:rsidRPr="009657D4">
        <w:rPr>
          <w:rFonts w:ascii="Cambria" w:hAnsi="Cambria"/>
        </w:rPr>
        <w:t>In the English Bible the Old Testament is organized_____.</w:t>
      </w:r>
    </w:p>
    <w:p w14:paraId="45AD3252" w14:textId="77777777" w:rsidR="00E21AE4" w:rsidRPr="009657D4" w:rsidRDefault="00E21AE4" w:rsidP="00F573D2">
      <w:pPr>
        <w:numPr>
          <w:ilvl w:val="3"/>
          <w:numId w:val="32"/>
        </w:numPr>
        <w:spacing w:line="360" w:lineRule="auto"/>
        <w:ind w:left="1080"/>
        <w:rPr>
          <w:rFonts w:ascii="Cambria" w:hAnsi="Cambria"/>
        </w:rPr>
      </w:pPr>
      <w:r w:rsidRPr="009657D4">
        <w:rPr>
          <w:rFonts w:ascii="Cambria" w:hAnsi="Cambria"/>
        </w:rPr>
        <w:t>Alphabetically</w:t>
      </w:r>
    </w:p>
    <w:p w14:paraId="207049F5" w14:textId="77777777" w:rsidR="00E21AE4" w:rsidRPr="009657D4" w:rsidRDefault="00E21AE4" w:rsidP="00F573D2">
      <w:pPr>
        <w:numPr>
          <w:ilvl w:val="3"/>
          <w:numId w:val="32"/>
        </w:numPr>
        <w:spacing w:line="360" w:lineRule="auto"/>
        <w:ind w:left="1080"/>
        <w:rPr>
          <w:rFonts w:ascii="Cambria" w:hAnsi="Cambria"/>
        </w:rPr>
      </w:pPr>
      <w:r w:rsidRPr="009657D4">
        <w:rPr>
          <w:rFonts w:ascii="Cambria" w:hAnsi="Cambria"/>
        </w:rPr>
        <w:t>Topically</w:t>
      </w:r>
    </w:p>
    <w:p w14:paraId="0ED21180" w14:textId="77777777" w:rsidR="00E21AE4" w:rsidRPr="009657D4" w:rsidRDefault="00E21AE4" w:rsidP="00F573D2">
      <w:pPr>
        <w:numPr>
          <w:ilvl w:val="3"/>
          <w:numId w:val="32"/>
        </w:numPr>
        <w:spacing w:line="360" w:lineRule="auto"/>
        <w:ind w:left="1080"/>
        <w:rPr>
          <w:rFonts w:ascii="Cambria" w:hAnsi="Cambria"/>
        </w:rPr>
      </w:pPr>
      <w:r w:rsidRPr="009657D4">
        <w:rPr>
          <w:rFonts w:ascii="Cambria" w:hAnsi="Cambria"/>
        </w:rPr>
        <w:t>Chronologically</w:t>
      </w:r>
    </w:p>
    <w:p w14:paraId="2BF618A5" w14:textId="77777777" w:rsidR="00E21AE4" w:rsidRPr="00F573D2" w:rsidRDefault="00E21AE4" w:rsidP="00F573D2">
      <w:pPr>
        <w:numPr>
          <w:ilvl w:val="3"/>
          <w:numId w:val="32"/>
        </w:numPr>
        <w:spacing w:line="360" w:lineRule="auto"/>
        <w:ind w:left="1080"/>
        <w:rPr>
          <w:rFonts w:ascii="Cambria" w:hAnsi="Cambria"/>
        </w:rPr>
      </w:pPr>
      <w:r w:rsidRPr="009657D4">
        <w:rPr>
          <w:rFonts w:ascii="Cambria" w:hAnsi="Cambria"/>
        </w:rPr>
        <w:t>By size</w:t>
      </w:r>
    </w:p>
    <w:p w14:paraId="1B1C2DD0" w14:textId="77777777" w:rsidR="00E21AE4" w:rsidRPr="009657D4" w:rsidRDefault="00E21AE4" w:rsidP="00F573D2">
      <w:pPr>
        <w:numPr>
          <w:ilvl w:val="2"/>
          <w:numId w:val="32"/>
        </w:numPr>
        <w:spacing w:line="360" w:lineRule="auto"/>
        <w:rPr>
          <w:rFonts w:ascii="Cambria" w:hAnsi="Cambria"/>
        </w:rPr>
      </w:pPr>
      <w:r w:rsidRPr="009657D4">
        <w:rPr>
          <w:rFonts w:ascii="Cambria" w:hAnsi="Cambria"/>
        </w:rPr>
        <w:t>The Jewish</w:t>
      </w:r>
      <w:r>
        <w:rPr>
          <w:rFonts w:ascii="Cambria" w:hAnsi="Cambria"/>
        </w:rPr>
        <w:t xml:space="preserve"> organization of the</w:t>
      </w:r>
      <w:r w:rsidRPr="009657D4">
        <w:rPr>
          <w:rFonts w:ascii="Cambria" w:hAnsi="Cambria"/>
        </w:rPr>
        <w:t xml:space="preserve"> Scriptures (our Old Testament) end</w:t>
      </w:r>
      <w:r>
        <w:rPr>
          <w:rFonts w:ascii="Cambria" w:hAnsi="Cambria"/>
        </w:rPr>
        <w:t>s</w:t>
      </w:r>
      <w:r w:rsidRPr="009657D4">
        <w:rPr>
          <w:rFonts w:ascii="Cambria" w:hAnsi="Cambria"/>
        </w:rPr>
        <w:t xml:space="preserve"> in what book?</w:t>
      </w:r>
    </w:p>
    <w:p w14:paraId="23163D0F" w14:textId="77777777" w:rsidR="00E21AE4" w:rsidRPr="009657D4" w:rsidRDefault="00E21AE4" w:rsidP="00F573D2">
      <w:pPr>
        <w:numPr>
          <w:ilvl w:val="3"/>
          <w:numId w:val="32"/>
        </w:numPr>
        <w:spacing w:line="360" w:lineRule="auto"/>
        <w:ind w:left="1080"/>
        <w:rPr>
          <w:rFonts w:ascii="Cambria" w:hAnsi="Cambria"/>
        </w:rPr>
      </w:pPr>
      <w:r w:rsidRPr="009657D4">
        <w:rPr>
          <w:rFonts w:ascii="Cambria" w:hAnsi="Cambria"/>
        </w:rPr>
        <w:t>Ecclesiastes</w:t>
      </w:r>
    </w:p>
    <w:p w14:paraId="273140A4" w14:textId="77777777" w:rsidR="00E21AE4" w:rsidRPr="009657D4" w:rsidRDefault="00E21AE4" w:rsidP="00F573D2">
      <w:pPr>
        <w:numPr>
          <w:ilvl w:val="3"/>
          <w:numId w:val="32"/>
        </w:numPr>
        <w:spacing w:line="360" w:lineRule="auto"/>
        <w:ind w:left="1080"/>
        <w:rPr>
          <w:rFonts w:ascii="Cambria" w:hAnsi="Cambria"/>
        </w:rPr>
      </w:pPr>
      <w:r w:rsidRPr="009657D4">
        <w:rPr>
          <w:rFonts w:ascii="Cambria" w:hAnsi="Cambria"/>
        </w:rPr>
        <w:t>2 Kings</w:t>
      </w:r>
    </w:p>
    <w:p w14:paraId="2789A567" w14:textId="77777777" w:rsidR="00E21AE4" w:rsidRPr="009657D4" w:rsidRDefault="00E21AE4" w:rsidP="00F573D2">
      <w:pPr>
        <w:numPr>
          <w:ilvl w:val="3"/>
          <w:numId w:val="32"/>
        </w:numPr>
        <w:spacing w:line="360" w:lineRule="auto"/>
        <w:ind w:left="1080"/>
        <w:rPr>
          <w:rFonts w:ascii="Cambria" w:hAnsi="Cambria"/>
        </w:rPr>
      </w:pPr>
      <w:r w:rsidRPr="009657D4">
        <w:rPr>
          <w:rFonts w:ascii="Cambria" w:hAnsi="Cambria"/>
        </w:rPr>
        <w:t>Malachi</w:t>
      </w:r>
    </w:p>
    <w:p w14:paraId="669B2161" w14:textId="77777777" w:rsidR="00E21AE4" w:rsidRPr="009657D4" w:rsidRDefault="00E21AE4" w:rsidP="00F573D2">
      <w:pPr>
        <w:numPr>
          <w:ilvl w:val="3"/>
          <w:numId w:val="32"/>
        </w:numPr>
        <w:spacing w:line="360" w:lineRule="auto"/>
        <w:ind w:left="1080"/>
        <w:rPr>
          <w:rFonts w:ascii="Cambria" w:hAnsi="Cambria"/>
        </w:rPr>
      </w:pPr>
      <w:r w:rsidRPr="009657D4">
        <w:rPr>
          <w:rFonts w:ascii="Cambria" w:hAnsi="Cambria"/>
        </w:rPr>
        <w:t>2 Chronicles</w:t>
      </w:r>
    </w:p>
    <w:p w14:paraId="685C7295" w14:textId="77777777" w:rsidR="00E21AE4" w:rsidRPr="009657D4" w:rsidRDefault="00E21AE4" w:rsidP="00F573D2">
      <w:pPr>
        <w:numPr>
          <w:ilvl w:val="2"/>
          <w:numId w:val="32"/>
        </w:numPr>
        <w:spacing w:line="360" w:lineRule="auto"/>
        <w:rPr>
          <w:rFonts w:ascii="Cambria" w:hAnsi="Cambria"/>
          <w:b/>
        </w:rPr>
      </w:pPr>
      <w:r w:rsidRPr="009657D4">
        <w:rPr>
          <w:rFonts w:ascii="Cambria" w:hAnsi="Cambria"/>
        </w:rPr>
        <w:lastRenderedPageBreak/>
        <w:t>How many books of the New Testament did Paul write?</w:t>
      </w:r>
    </w:p>
    <w:p w14:paraId="3DA4B0FF" w14:textId="77777777" w:rsidR="00E21AE4" w:rsidRPr="009657D4" w:rsidRDefault="00E21AE4" w:rsidP="00F573D2">
      <w:pPr>
        <w:numPr>
          <w:ilvl w:val="3"/>
          <w:numId w:val="32"/>
        </w:numPr>
        <w:spacing w:line="360" w:lineRule="auto"/>
        <w:ind w:left="1080"/>
        <w:rPr>
          <w:rFonts w:ascii="Cambria" w:hAnsi="Cambria"/>
        </w:rPr>
      </w:pPr>
      <w:r w:rsidRPr="009657D4">
        <w:rPr>
          <w:rFonts w:ascii="Cambria" w:hAnsi="Cambria"/>
        </w:rPr>
        <w:t>12</w:t>
      </w:r>
    </w:p>
    <w:p w14:paraId="7226EB91" w14:textId="77777777" w:rsidR="00E21AE4" w:rsidRPr="009657D4" w:rsidRDefault="00E21AE4" w:rsidP="00F573D2">
      <w:pPr>
        <w:numPr>
          <w:ilvl w:val="3"/>
          <w:numId w:val="32"/>
        </w:numPr>
        <w:spacing w:line="360" w:lineRule="auto"/>
        <w:ind w:left="1080"/>
        <w:rPr>
          <w:rFonts w:ascii="Cambria" w:hAnsi="Cambria"/>
        </w:rPr>
      </w:pPr>
      <w:r w:rsidRPr="009657D4">
        <w:rPr>
          <w:rFonts w:ascii="Cambria" w:hAnsi="Cambria"/>
        </w:rPr>
        <w:t>10</w:t>
      </w:r>
    </w:p>
    <w:p w14:paraId="5A281E13" w14:textId="77777777" w:rsidR="00E21AE4" w:rsidRPr="009657D4" w:rsidRDefault="00E21AE4" w:rsidP="00F573D2">
      <w:pPr>
        <w:numPr>
          <w:ilvl w:val="3"/>
          <w:numId w:val="32"/>
        </w:numPr>
        <w:spacing w:line="360" w:lineRule="auto"/>
        <w:ind w:left="1080"/>
        <w:rPr>
          <w:rFonts w:ascii="Cambria" w:hAnsi="Cambria"/>
        </w:rPr>
      </w:pPr>
      <w:r w:rsidRPr="009657D4">
        <w:rPr>
          <w:rFonts w:ascii="Cambria" w:hAnsi="Cambria"/>
        </w:rPr>
        <w:t>13</w:t>
      </w:r>
    </w:p>
    <w:p w14:paraId="5016973E" w14:textId="77777777" w:rsidR="00E21AE4" w:rsidRPr="009657D4" w:rsidRDefault="00E21AE4" w:rsidP="00F573D2">
      <w:pPr>
        <w:numPr>
          <w:ilvl w:val="3"/>
          <w:numId w:val="32"/>
        </w:numPr>
        <w:spacing w:line="360" w:lineRule="auto"/>
        <w:ind w:left="1080"/>
        <w:rPr>
          <w:rFonts w:ascii="Cambria" w:hAnsi="Cambria"/>
        </w:rPr>
      </w:pPr>
      <w:r w:rsidRPr="009657D4">
        <w:rPr>
          <w:rFonts w:ascii="Cambria" w:hAnsi="Cambria"/>
        </w:rPr>
        <w:t>19</w:t>
      </w:r>
    </w:p>
    <w:p w14:paraId="0DB50549" w14:textId="77777777" w:rsidR="00E21AE4" w:rsidRPr="009657D4" w:rsidRDefault="00E21AE4" w:rsidP="00F573D2">
      <w:pPr>
        <w:numPr>
          <w:ilvl w:val="2"/>
          <w:numId w:val="32"/>
        </w:numPr>
        <w:spacing w:line="360" w:lineRule="auto"/>
        <w:rPr>
          <w:rFonts w:ascii="Cambria" w:hAnsi="Cambria"/>
        </w:rPr>
      </w:pPr>
      <w:r w:rsidRPr="009657D4">
        <w:rPr>
          <w:rFonts w:ascii="Cambria" w:hAnsi="Cambria"/>
        </w:rPr>
        <w:t>Which of the following are considered part of the “Law”?</w:t>
      </w:r>
    </w:p>
    <w:p w14:paraId="74987A3D" w14:textId="77777777" w:rsidR="00E21AE4" w:rsidRPr="009657D4" w:rsidRDefault="00E21AE4" w:rsidP="00F573D2">
      <w:pPr>
        <w:numPr>
          <w:ilvl w:val="3"/>
          <w:numId w:val="32"/>
        </w:numPr>
        <w:spacing w:line="360" w:lineRule="auto"/>
        <w:ind w:left="1080"/>
        <w:rPr>
          <w:rFonts w:ascii="Cambria" w:hAnsi="Cambria"/>
        </w:rPr>
      </w:pPr>
      <w:r w:rsidRPr="009657D4">
        <w:rPr>
          <w:rFonts w:ascii="Cambria" w:hAnsi="Cambria"/>
        </w:rPr>
        <w:t>Genesis</w:t>
      </w:r>
    </w:p>
    <w:p w14:paraId="18966342" w14:textId="77777777" w:rsidR="00E21AE4" w:rsidRPr="009657D4" w:rsidRDefault="00E21AE4" w:rsidP="00F573D2">
      <w:pPr>
        <w:numPr>
          <w:ilvl w:val="3"/>
          <w:numId w:val="32"/>
        </w:numPr>
        <w:spacing w:line="360" w:lineRule="auto"/>
        <w:ind w:left="1080"/>
        <w:rPr>
          <w:rFonts w:ascii="Cambria" w:hAnsi="Cambria"/>
        </w:rPr>
      </w:pPr>
      <w:r w:rsidRPr="009657D4">
        <w:rPr>
          <w:rFonts w:ascii="Cambria" w:hAnsi="Cambria"/>
        </w:rPr>
        <w:t>Joshua</w:t>
      </w:r>
    </w:p>
    <w:p w14:paraId="5C6AA06F" w14:textId="77777777" w:rsidR="00E21AE4" w:rsidRPr="009657D4" w:rsidRDefault="00E21AE4" w:rsidP="00F573D2">
      <w:pPr>
        <w:numPr>
          <w:ilvl w:val="3"/>
          <w:numId w:val="32"/>
        </w:numPr>
        <w:spacing w:line="360" w:lineRule="auto"/>
        <w:ind w:left="1080"/>
        <w:rPr>
          <w:rFonts w:ascii="Cambria" w:hAnsi="Cambria"/>
        </w:rPr>
      </w:pPr>
      <w:r w:rsidRPr="009657D4">
        <w:rPr>
          <w:rFonts w:ascii="Cambria" w:hAnsi="Cambria"/>
        </w:rPr>
        <w:t>Numbers</w:t>
      </w:r>
    </w:p>
    <w:p w14:paraId="0199AAC7" w14:textId="77777777" w:rsidR="00E21AE4" w:rsidRPr="009657D4" w:rsidRDefault="00E21AE4" w:rsidP="00F573D2">
      <w:pPr>
        <w:numPr>
          <w:ilvl w:val="3"/>
          <w:numId w:val="32"/>
        </w:numPr>
        <w:spacing w:line="360" w:lineRule="auto"/>
        <w:ind w:left="1080"/>
        <w:rPr>
          <w:rFonts w:ascii="Cambria" w:hAnsi="Cambria"/>
        </w:rPr>
      </w:pPr>
      <w:r w:rsidRPr="009657D4">
        <w:rPr>
          <w:rFonts w:ascii="Cambria" w:hAnsi="Cambria"/>
        </w:rPr>
        <w:t>Both a and c</w:t>
      </w:r>
    </w:p>
    <w:p w14:paraId="7F394FB5" w14:textId="77777777" w:rsidR="00E21AE4" w:rsidRPr="009657D4" w:rsidRDefault="00E21AE4" w:rsidP="00F573D2">
      <w:pPr>
        <w:numPr>
          <w:ilvl w:val="2"/>
          <w:numId w:val="32"/>
        </w:numPr>
        <w:spacing w:line="360" w:lineRule="auto"/>
        <w:rPr>
          <w:rFonts w:ascii="Cambria" w:hAnsi="Cambria"/>
          <w:b/>
        </w:rPr>
      </w:pPr>
      <w:r w:rsidRPr="009657D4">
        <w:rPr>
          <w:rFonts w:ascii="Cambria" w:hAnsi="Cambria"/>
        </w:rPr>
        <w:t>Which of the following are considered “Major Prophets”?</w:t>
      </w:r>
    </w:p>
    <w:p w14:paraId="54B3D488" w14:textId="77777777" w:rsidR="00E21AE4" w:rsidRPr="009657D4" w:rsidRDefault="00E21AE4" w:rsidP="00F573D2">
      <w:pPr>
        <w:numPr>
          <w:ilvl w:val="3"/>
          <w:numId w:val="32"/>
        </w:numPr>
        <w:spacing w:line="360" w:lineRule="auto"/>
        <w:ind w:left="1080"/>
        <w:rPr>
          <w:rFonts w:ascii="Cambria" w:hAnsi="Cambria"/>
        </w:rPr>
      </w:pPr>
      <w:r w:rsidRPr="009657D4">
        <w:rPr>
          <w:rFonts w:ascii="Cambria" w:hAnsi="Cambria"/>
        </w:rPr>
        <w:t>Isaiah</w:t>
      </w:r>
    </w:p>
    <w:p w14:paraId="11ED3B81" w14:textId="77777777" w:rsidR="00E21AE4" w:rsidRPr="009657D4" w:rsidRDefault="00E21AE4" w:rsidP="00F573D2">
      <w:pPr>
        <w:numPr>
          <w:ilvl w:val="3"/>
          <w:numId w:val="32"/>
        </w:numPr>
        <w:spacing w:line="360" w:lineRule="auto"/>
        <w:ind w:left="1080"/>
        <w:rPr>
          <w:rFonts w:ascii="Cambria" w:hAnsi="Cambria"/>
        </w:rPr>
      </w:pPr>
      <w:r w:rsidRPr="009657D4">
        <w:rPr>
          <w:rFonts w:ascii="Cambria" w:hAnsi="Cambria"/>
        </w:rPr>
        <w:t>Ezekiel</w:t>
      </w:r>
    </w:p>
    <w:p w14:paraId="55106C06" w14:textId="77777777" w:rsidR="00E21AE4" w:rsidRPr="009657D4" w:rsidRDefault="00E21AE4" w:rsidP="00F573D2">
      <w:pPr>
        <w:numPr>
          <w:ilvl w:val="3"/>
          <w:numId w:val="32"/>
        </w:numPr>
        <w:spacing w:line="360" w:lineRule="auto"/>
        <w:ind w:left="1080"/>
        <w:rPr>
          <w:rFonts w:ascii="Cambria" w:hAnsi="Cambria"/>
        </w:rPr>
      </w:pPr>
      <w:r w:rsidRPr="009657D4">
        <w:rPr>
          <w:rFonts w:ascii="Cambria" w:hAnsi="Cambria"/>
        </w:rPr>
        <w:t>Lamentations</w:t>
      </w:r>
    </w:p>
    <w:p w14:paraId="720D09CE" w14:textId="77777777" w:rsidR="00E21AE4" w:rsidRPr="009657D4" w:rsidRDefault="00E21AE4" w:rsidP="00F573D2">
      <w:pPr>
        <w:numPr>
          <w:ilvl w:val="3"/>
          <w:numId w:val="32"/>
        </w:numPr>
        <w:spacing w:line="360" w:lineRule="auto"/>
        <w:ind w:left="1080"/>
        <w:rPr>
          <w:rFonts w:ascii="Cambria" w:hAnsi="Cambria"/>
        </w:rPr>
      </w:pPr>
      <w:r w:rsidRPr="009657D4">
        <w:rPr>
          <w:rFonts w:ascii="Cambria" w:hAnsi="Cambria"/>
        </w:rPr>
        <w:t>All of the above</w:t>
      </w:r>
    </w:p>
    <w:p w14:paraId="793E05B0" w14:textId="77777777" w:rsidR="00E21AE4" w:rsidRPr="009657D4" w:rsidRDefault="00E21AE4" w:rsidP="00F573D2">
      <w:pPr>
        <w:numPr>
          <w:ilvl w:val="2"/>
          <w:numId w:val="32"/>
        </w:numPr>
        <w:spacing w:line="360" w:lineRule="auto"/>
        <w:rPr>
          <w:rFonts w:ascii="Cambria" w:hAnsi="Cambria"/>
        </w:rPr>
      </w:pPr>
      <w:r w:rsidRPr="009657D4">
        <w:rPr>
          <w:rFonts w:ascii="Cambria" w:hAnsi="Cambria"/>
        </w:rPr>
        <w:t>Paul’s epistles are arranged according to_____?</w:t>
      </w:r>
    </w:p>
    <w:p w14:paraId="5B6D39D5" w14:textId="77777777" w:rsidR="00E21AE4" w:rsidRPr="009657D4" w:rsidRDefault="00E21AE4" w:rsidP="00F573D2">
      <w:pPr>
        <w:numPr>
          <w:ilvl w:val="3"/>
          <w:numId w:val="32"/>
        </w:numPr>
        <w:spacing w:line="360" w:lineRule="auto"/>
        <w:ind w:left="1080"/>
        <w:rPr>
          <w:rFonts w:ascii="Cambria" w:hAnsi="Cambria"/>
        </w:rPr>
      </w:pPr>
      <w:r w:rsidRPr="009657D4">
        <w:rPr>
          <w:rFonts w:ascii="Cambria" w:hAnsi="Cambria"/>
        </w:rPr>
        <w:t>Alphabetical order</w:t>
      </w:r>
    </w:p>
    <w:p w14:paraId="085074D4" w14:textId="77777777" w:rsidR="00E21AE4" w:rsidRPr="009657D4" w:rsidRDefault="00E21AE4" w:rsidP="00F573D2">
      <w:pPr>
        <w:numPr>
          <w:ilvl w:val="3"/>
          <w:numId w:val="32"/>
        </w:numPr>
        <w:spacing w:line="360" w:lineRule="auto"/>
        <w:ind w:left="1080"/>
        <w:rPr>
          <w:rFonts w:ascii="Cambria" w:hAnsi="Cambria"/>
        </w:rPr>
      </w:pPr>
      <w:r w:rsidRPr="009657D4">
        <w:rPr>
          <w:rFonts w:ascii="Cambria" w:hAnsi="Cambria"/>
        </w:rPr>
        <w:t>Size</w:t>
      </w:r>
    </w:p>
    <w:p w14:paraId="119E9155" w14:textId="77777777" w:rsidR="00E21AE4" w:rsidRPr="009657D4" w:rsidRDefault="00E21AE4" w:rsidP="00F573D2">
      <w:pPr>
        <w:numPr>
          <w:ilvl w:val="3"/>
          <w:numId w:val="32"/>
        </w:numPr>
        <w:spacing w:line="360" w:lineRule="auto"/>
        <w:ind w:left="1080"/>
        <w:rPr>
          <w:rFonts w:ascii="Cambria" w:hAnsi="Cambria"/>
        </w:rPr>
      </w:pPr>
      <w:r w:rsidRPr="009657D4">
        <w:rPr>
          <w:rFonts w:ascii="Cambria" w:hAnsi="Cambria"/>
        </w:rPr>
        <w:t>Chronological order</w:t>
      </w:r>
    </w:p>
    <w:p w14:paraId="0B3A12B8" w14:textId="77777777" w:rsidR="00E21AE4" w:rsidRPr="009657D4" w:rsidRDefault="00E21AE4" w:rsidP="00F573D2">
      <w:pPr>
        <w:numPr>
          <w:ilvl w:val="3"/>
          <w:numId w:val="32"/>
        </w:numPr>
        <w:spacing w:line="360" w:lineRule="auto"/>
        <w:ind w:left="1080"/>
        <w:rPr>
          <w:rFonts w:ascii="Cambria" w:hAnsi="Cambria"/>
        </w:rPr>
      </w:pPr>
      <w:r w:rsidRPr="009657D4">
        <w:rPr>
          <w:rFonts w:ascii="Cambria" w:hAnsi="Cambria"/>
        </w:rPr>
        <w:t>Range of distribution</w:t>
      </w:r>
    </w:p>
    <w:p w14:paraId="4DECD018" w14:textId="77777777" w:rsidR="00F573D2" w:rsidRPr="009657D4" w:rsidRDefault="00F573D2" w:rsidP="00F573D2">
      <w:pPr>
        <w:numPr>
          <w:ilvl w:val="2"/>
          <w:numId w:val="32"/>
        </w:numPr>
        <w:spacing w:line="360" w:lineRule="auto"/>
        <w:rPr>
          <w:rFonts w:ascii="Cambria" w:hAnsi="Cambria"/>
          <w:lang w:bidi="he-IL"/>
        </w:rPr>
      </w:pPr>
      <w:r w:rsidRPr="009657D4">
        <w:rPr>
          <w:rFonts w:ascii="Cambria" w:hAnsi="Cambria"/>
          <w:lang w:bidi="he-IL"/>
        </w:rPr>
        <w:t>The last book of the Old Testament, Malachi, was written around when?</w:t>
      </w:r>
    </w:p>
    <w:p w14:paraId="10F80BDA" w14:textId="77777777" w:rsidR="00F573D2" w:rsidRPr="009657D4" w:rsidRDefault="00F573D2" w:rsidP="00F573D2">
      <w:pPr>
        <w:numPr>
          <w:ilvl w:val="3"/>
          <w:numId w:val="32"/>
        </w:numPr>
        <w:spacing w:line="360" w:lineRule="auto"/>
        <w:ind w:left="1080"/>
        <w:rPr>
          <w:rFonts w:ascii="Cambria" w:hAnsi="Cambria"/>
          <w:lang w:bidi="he-IL"/>
        </w:rPr>
      </w:pPr>
      <w:r w:rsidRPr="009657D4">
        <w:rPr>
          <w:rFonts w:ascii="Cambria" w:hAnsi="Cambria"/>
          <w:lang w:bidi="he-IL"/>
        </w:rPr>
        <w:t>430 B.C.</w:t>
      </w:r>
    </w:p>
    <w:p w14:paraId="16EB6996" w14:textId="77777777" w:rsidR="00F573D2" w:rsidRPr="009657D4" w:rsidRDefault="00F573D2" w:rsidP="00F573D2">
      <w:pPr>
        <w:numPr>
          <w:ilvl w:val="3"/>
          <w:numId w:val="32"/>
        </w:numPr>
        <w:spacing w:line="360" w:lineRule="auto"/>
        <w:ind w:left="1080"/>
        <w:rPr>
          <w:rFonts w:ascii="Cambria" w:hAnsi="Cambria"/>
          <w:lang w:bidi="he-IL"/>
        </w:rPr>
      </w:pPr>
      <w:r w:rsidRPr="009657D4">
        <w:rPr>
          <w:rFonts w:ascii="Cambria" w:hAnsi="Cambria"/>
          <w:lang w:bidi="he-IL"/>
        </w:rPr>
        <w:t>430 A.D.</w:t>
      </w:r>
    </w:p>
    <w:p w14:paraId="603E6C97" w14:textId="77777777" w:rsidR="00F573D2" w:rsidRPr="009657D4" w:rsidRDefault="00F573D2" w:rsidP="00F573D2">
      <w:pPr>
        <w:numPr>
          <w:ilvl w:val="3"/>
          <w:numId w:val="32"/>
        </w:numPr>
        <w:spacing w:line="360" w:lineRule="auto"/>
        <w:ind w:left="1080"/>
        <w:rPr>
          <w:rFonts w:ascii="Cambria" w:hAnsi="Cambria"/>
          <w:lang w:bidi="he-IL"/>
        </w:rPr>
      </w:pPr>
      <w:r w:rsidRPr="009657D4">
        <w:rPr>
          <w:rFonts w:ascii="Cambria" w:hAnsi="Cambria"/>
          <w:lang w:bidi="he-IL"/>
        </w:rPr>
        <w:t>1400 B.C.</w:t>
      </w:r>
    </w:p>
    <w:p w14:paraId="55D8D989" w14:textId="77777777" w:rsidR="00F573D2" w:rsidRPr="009657D4" w:rsidRDefault="00F573D2" w:rsidP="00F573D2">
      <w:pPr>
        <w:numPr>
          <w:ilvl w:val="3"/>
          <w:numId w:val="32"/>
        </w:numPr>
        <w:spacing w:line="360" w:lineRule="auto"/>
        <w:ind w:left="1080"/>
        <w:rPr>
          <w:rFonts w:ascii="Cambria" w:hAnsi="Cambria"/>
          <w:lang w:bidi="he-IL"/>
        </w:rPr>
      </w:pPr>
      <w:r w:rsidRPr="009657D4">
        <w:rPr>
          <w:rFonts w:ascii="Cambria" w:hAnsi="Cambria"/>
          <w:lang w:bidi="he-IL"/>
        </w:rPr>
        <w:t>43 A.D.</w:t>
      </w:r>
    </w:p>
    <w:p w14:paraId="7B1E4032" w14:textId="77777777" w:rsidR="00477F2F" w:rsidRPr="009657D4" w:rsidRDefault="00477F2F" w:rsidP="009657D4">
      <w:pPr>
        <w:spacing w:line="360" w:lineRule="auto"/>
        <w:ind w:firstLine="0"/>
        <w:rPr>
          <w:rFonts w:ascii="Cambria" w:hAnsi="Cambria"/>
          <w:b/>
          <w:lang w:bidi="he-IL"/>
        </w:rPr>
      </w:pPr>
    </w:p>
    <w:p w14:paraId="5291BFCA" w14:textId="77777777" w:rsidR="00597527" w:rsidRPr="009657D4" w:rsidRDefault="00B0269A" w:rsidP="009657D4">
      <w:pPr>
        <w:spacing w:line="360" w:lineRule="auto"/>
        <w:ind w:firstLine="0"/>
        <w:rPr>
          <w:rFonts w:ascii="Cambria" w:hAnsi="Cambria"/>
          <w:lang w:bidi="he-IL"/>
        </w:rPr>
      </w:pPr>
      <w:r w:rsidRPr="009657D4">
        <w:rPr>
          <w:rFonts w:ascii="Cambria" w:hAnsi="Cambria"/>
          <w:b/>
          <w:lang w:bidi="he-IL"/>
        </w:rPr>
        <w:t>True/False Questions</w:t>
      </w:r>
    </w:p>
    <w:p w14:paraId="3C778B83" w14:textId="77777777" w:rsidR="00597527" w:rsidRPr="009657D4" w:rsidRDefault="00597527" w:rsidP="00926E16">
      <w:pPr>
        <w:pStyle w:val="TrueFalse"/>
        <w:widowControl/>
        <w:spacing w:line="360" w:lineRule="auto"/>
        <w:ind w:left="1440" w:hanging="1080"/>
      </w:pPr>
      <w:r w:rsidRPr="009657D4">
        <w:t>The word “testament” mean</w:t>
      </w:r>
      <w:r w:rsidR="00252665">
        <w:t>s</w:t>
      </w:r>
      <w:r w:rsidRPr="009657D4">
        <w:t xml:space="preserve"> “co</w:t>
      </w:r>
      <w:r w:rsidR="00A672F4">
        <w:t>venant” or “agreement.”</w:t>
      </w:r>
    </w:p>
    <w:p w14:paraId="51300657" w14:textId="77777777" w:rsidR="00597527" w:rsidRPr="009657D4" w:rsidRDefault="00597527" w:rsidP="00926E16">
      <w:pPr>
        <w:pStyle w:val="TrueFalse"/>
        <w:widowControl/>
        <w:spacing w:line="360" w:lineRule="auto"/>
        <w:ind w:left="1440" w:hanging="1080"/>
      </w:pPr>
      <w:r w:rsidRPr="009657D4">
        <w:t>The final authority in Doctrine and</w:t>
      </w:r>
      <w:r w:rsidR="00A672F4">
        <w:t xml:space="preserve"> Deed is not the Bible. </w:t>
      </w:r>
    </w:p>
    <w:p w14:paraId="3A702B12" w14:textId="77777777" w:rsidR="00597527" w:rsidRPr="009657D4" w:rsidRDefault="00597527" w:rsidP="00926E16">
      <w:pPr>
        <w:pStyle w:val="TrueFalse"/>
        <w:widowControl/>
        <w:spacing w:line="360" w:lineRule="auto"/>
        <w:ind w:left="1440" w:hanging="1080"/>
      </w:pPr>
      <w:r w:rsidRPr="009657D4">
        <w:t>The New Testament was w</w:t>
      </w:r>
      <w:r w:rsidR="00A672F4">
        <w:t>ritten in Aramaic only.</w:t>
      </w:r>
    </w:p>
    <w:p w14:paraId="7C3127DA" w14:textId="77777777" w:rsidR="000A7196" w:rsidRPr="009657D4" w:rsidRDefault="000A7196" w:rsidP="00252665">
      <w:pPr>
        <w:pStyle w:val="TrueFalse"/>
        <w:widowControl/>
        <w:numPr>
          <w:ilvl w:val="0"/>
          <w:numId w:val="313"/>
        </w:numPr>
        <w:spacing w:line="360" w:lineRule="auto"/>
      </w:pPr>
      <w:r w:rsidRPr="009657D4">
        <w:t xml:space="preserve">Early Christian apologist Tertullian first used the word “testament” to describe the </w:t>
      </w:r>
      <w:r w:rsidR="00A672F4">
        <w:t>divisions of the Bible.</w:t>
      </w:r>
    </w:p>
    <w:p w14:paraId="04D2DFFE" w14:textId="77777777" w:rsidR="000A7196" w:rsidRPr="009657D4" w:rsidRDefault="000A7196" w:rsidP="000A7196">
      <w:pPr>
        <w:pStyle w:val="TrueFalse"/>
        <w:widowControl/>
        <w:spacing w:line="360" w:lineRule="auto"/>
        <w:ind w:left="1440" w:hanging="1080"/>
      </w:pPr>
      <w:r w:rsidRPr="009657D4">
        <w:lastRenderedPageBreak/>
        <w:t>Song of Solomo</w:t>
      </w:r>
      <w:r w:rsidR="00A672F4">
        <w:t xml:space="preserve">n is a part of the Law. </w:t>
      </w:r>
    </w:p>
    <w:p w14:paraId="28E7C840" w14:textId="77777777" w:rsidR="000A7196" w:rsidRPr="009657D4" w:rsidRDefault="000A7196" w:rsidP="000A7196">
      <w:pPr>
        <w:pStyle w:val="TrueFalse"/>
        <w:widowControl/>
        <w:spacing w:line="360" w:lineRule="auto"/>
        <w:ind w:left="1440" w:hanging="1080"/>
      </w:pPr>
      <w:r w:rsidRPr="009657D4">
        <w:t>Hose</w:t>
      </w:r>
      <w:r w:rsidR="00A672F4">
        <w:t>a is a “Minor Prophet.”</w:t>
      </w:r>
    </w:p>
    <w:p w14:paraId="5EFA02D5" w14:textId="77777777" w:rsidR="000A7196" w:rsidRPr="009657D4" w:rsidRDefault="000A7196" w:rsidP="000A7196">
      <w:pPr>
        <w:pStyle w:val="TrueFalse"/>
        <w:widowControl/>
        <w:spacing w:line="360" w:lineRule="auto"/>
        <w:ind w:left="1440" w:hanging="1080"/>
      </w:pPr>
      <w:r w:rsidRPr="009657D4">
        <w:t>The Hebrew Bib</w:t>
      </w:r>
      <w:r w:rsidR="00A672F4">
        <w:t xml:space="preserve">le begins with Genesis. </w:t>
      </w:r>
    </w:p>
    <w:p w14:paraId="384B9F70" w14:textId="77777777" w:rsidR="000A7196" w:rsidRPr="009657D4" w:rsidRDefault="000A7196" w:rsidP="000A7196">
      <w:pPr>
        <w:pStyle w:val="TrueFalse"/>
        <w:widowControl/>
        <w:spacing w:line="360" w:lineRule="auto"/>
        <w:ind w:left="1440" w:hanging="1080"/>
      </w:pPr>
      <w:r w:rsidRPr="009657D4">
        <w:t>Zechariah is the last martyr in the Hebrew arrangemen</w:t>
      </w:r>
      <w:r w:rsidR="00A672F4">
        <w:t xml:space="preserve">t of the Old Testament. </w:t>
      </w:r>
    </w:p>
    <w:p w14:paraId="48306168" w14:textId="77777777" w:rsidR="000A7196" w:rsidRPr="009657D4" w:rsidRDefault="000A7196" w:rsidP="000A7196">
      <w:pPr>
        <w:pStyle w:val="TrueFalse"/>
        <w:widowControl/>
        <w:spacing w:line="360" w:lineRule="auto"/>
        <w:ind w:left="1440" w:hanging="1080"/>
      </w:pPr>
      <w:r w:rsidRPr="009657D4">
        <w:t>The Book of Revelation was actually written earl</w:t>
      </w:r>
      <w:r w:rsidR="00A672F4">
        <w:t xml:space="preserve">y in the first century. </w:t>
      </w:r>
    </w:p>
    <w:p w14:paraId="0315A4D5" w14:textId="77777777" w:rsidR="000A7196" w:rsidRPr="00252665" w:rsidRDefault="000A7196" w:rsidP="00252665">
      <w:pPr>
        <w:pStyle w:val="TrueFalse"/>
        <w:widowControl/>
        <w:spacing w:line="360" w:lineRule="auto"/>
        <w:ind w:left="1440" w:hanging="1080"/>
      </w:pPr>
      <w:r w:rsidRPr="009657D4">
        <w:t>The authors added chapter and verse divisions when the</w:t>
      </w:r>
      <w:r w:rsidR="00A672F4">
        <w:t xml:space="preserve">y wrote the Scriptures. </w:t>
      </w:r>
    </w:p>
    <w:p w14:paraId="70612EE1" w14:textId="77777777" w:rsidR="00477F2F" w:rsidRPr="009657D4" w:rsidRDefault="00477F2F" w:rsidP="009657D4">
      <w:pPr>
        <w:spacing w:line="360" w:lineRule="auto"/>
        <w:ind w:firstLine="0"/>
        <w:rPr>
          <w:rFonts w:ascii="Cambria" w:hAnsi="Cambria"/>
          <w:b/>
          <w:lang w:bidi="he-IL"/>
        </w:rPr>
      </w:pPr>
    </w:p>
    <w:p w14:paraId="5B507416" w14:textId="77777777" w:rsidR="00597527" w:rsidRPr="009657D4" w:rsidRDefault="00597527" w:rsidP="009657D4">
      <w:pPr>
        <w:spacing w:line="360" w:lineRule="auto"/>
        <w:ind w:firstLine="0"/>
        <w:rPr>
          <w:rFonts w:ascii="Cambria" w:hAnsi="Cambria"/>
          <w:lang w:bidi="he-IL"/>
        </w:rPr>
      </w:pPr>
      <w:r w:rsidRPr="009657D4">
        <w:rPr>
          <w:rFonts w:ascii="Cambria" w:hAnsi="Cambria"/>
          <w:b/>
          <w:lang w:bidi="he-IL"/>
        </w:rPr>
        <w:t xml:space="preserve">Short Answer Questions </w:t>
      </w:r>
    </w:p>
    <w:p w14:paraId="3882549F" w14:textId="77777777" w:rsidR="00597527" w:rsidRPr="009657D4" w:rsidRDefault="00597527" w:rsidP="009657D4">
      <w:pPr>
        <w:numPr>
          <w:ilvl w:val="0"/>
          <w:numId w:val="41"/>
        </w:numPr>
        <w:spacing w:line="360" w:lineRule="auto"/>
        <w:rPr>
          <w:rFonts w:ascii="Cambria" w:hAnsi="Cambria"/>
          <w:lang w:bidi="he-IL"/>
        </w:rPr>
      </w:pPr>
      <w:r w:rsidRPr="009657D4">
        <w:rPr>
          <w:rFonts w:ascii="Cambria" w:hAnsi="Cambria"/>
          <w:lang w:bidi="he-IL"/>
        </w:rPr>
        <w:t>What does the passage 2 Timothy 3:16 assert?</w:t>
      </w:r>
    </w:p>
    <w:p w14:paraId="7AF52F6D" w14:textId="77777777" w:rsidR="00597527" w:rsidRPr="009657D4" w:rsidRDefault="00477F2F" w:rsidP="009657D4">
      <w:pPr>
        <w:numPr>
          <w:ilvl w:val="0"/>
          <w:numId w:val="41"/>
        </w:numPr>
        <w:spacing w:line="360" w:lineRule="auto"/>
        <w:rPr>
          <w:rFonts w:ascii="Cambria" w:hAnsi="Cambria"/>
          <w:lang w:bidi="he-IL"/>
        </w:rPr>
      </w:pPr>
      <w:r w:rsidRPr="009657D4">
        <w:rPr>
          <w:rFonts w:ascii="Cambria" w:hAnsi="Cambria"/>
          <w:lang w:bidi="he-IL"/>
        </w:rPr>
        <w:t>In it</w:t>
      </w:r>
      <w:r w:rsidR="00597527" w:rsidRPr="009657D4">
        <w:rPr>
          <w:rFonts w:ascii="Cambria" w:hAnsi="Cambria"/>
          <w:lang w:bidi="he-IL"/>
        </w:rPr>
        <w:t>s basic division, the Bible is divided into what two covenants?</w:t>
      </w:r>
    </w:p>
    <w:p w14:paraId="2B29565F" w14:textId="77777777" w:rsidR="00597527" w:rsidRPr="009657D4" w:rsidRDefault="00597527" w:rsidP="009657D4">
      <w:pPr>
        <w:numPr>
          <w:ilvl w:val="0"/>
          <w:numId w:val="41"/>
        </w:numPr>
        <w:spacing w:line="360" w:lineRule="auto"/>
        <w:rPr>
          <w:rFonts w:ascii="Cambria" w:hAnsi="Cambria"/>
          <w:lang w:bidi="he-IL"/>
        </w:rPr>
      </w:pPr>
      <w:r w:rsidRPr="009657D4">
        <w:rPr>
          <w:rFonts w:ascii="Cambria" w:hAnsi="Cambria"/>
          <w:lang w:bidi="he-IL"/>
        </w:rPr>
        <w:t>What are the first five books of the Old Testament?</w:t>
      </w:r>
    </w:p>
    <w:p w14:paraId="6BE33208" w14:textId="77777777" w:rsidR="00597527" w:rsidRPr="009657D4" w:rsidRDefault="00597527" w:rsidP="009657D4">
      <w:pPr>
        <w:numPr>
          <w:ilvl w:val="0"/>
          <w:numId w:val="41"/>
        </w:numPr>
        <w:spacing w:line="360" w:lineRule="auto"/>
        <w:rPr>
          <w:rFonts w:ascii="Cambria" w:hAnsi="Cambria"/>
          <w:lang w:bidi="he-IL"/>
        </w:rPr>
      </w:pPr>
      <w:r w:rsidRPr="009657D4">
        <w:rPr>
          <w:rFonts w:ascii="Cambria" w:hAnsi="Cambria"/>
          <w:lang w:bidi="he-IL"/>
        </w:rPr>
        <w:t>What language(s) was the Old Testament written in?</w:t>
      </w:r>
    </w:p>
    <w:p w14:paraId="06034D9A" w14:textId="77777777" w:rsidR="00FB0C5E" w:rsidRPr="009657D4" w:rsidRDefault="00597527" w:rsidP="009657D4">
      <w:pPr>
        <w:numPr>
          <w:ilvl w:val="0"/>
          <w:numId w:val="41"/>
        </w:numPr>
        <w:spacing w:line="360" w:lineRule="auto"/>
        <w:rPr>
          <w:rFonts w:ascii="Cambria" w:hAnsi="Cambria"/>
          <w:lang w:bidi="he-IL"/>
        </w:rPr>
      </w:pPr>
      <w:r w:rsidRPr="009657D4">
        <w:rPr>
          <w:rFonts w:ascii="Cambria" w:hAnsi="Cambria"/>
          <w:lang w:bidi="he-IL"/>
        </w:rPr>
        <w:t>Over what time-span was the Old Testament composed?</w:t>
      </w:r>
    </w:p>
    <w:p w14:paraId="47C4C79D" w14:textId="77777777" w:rsidR="00252665" w:rsidRPr="009657D4" w:rsidRDefault="00252665" w:rsidP="00252665">
      <w:pPr>
        <w:pStyle w:val="TrueFalse"/>
        <w:widowControl/>
        <w:numPr>
          <w:ilvl w:val="0"/>
          <w:numId w:val="41"/>
        </w:numPr>
        <w:spacing w:line="360" w:lineRule="auto"/>
      </w:pPr>
      <w:r w:rsidRPr="009657D4">
        <w:t>What does the word TANAK mean?</w:t>
      </w:r>
    </w:p>
    <w:p w14:paraId="632AB47D" w14:textId="77777777" w:rsidR="00252665" w:rsidRPr="009657D4" w:rsidRDefault="00252665" w:rsidP="00252665">
      <w:pPr>
        <w:pStyle w:val="TrueFalse"/>
        <w:widowControl/>
        <w:numPr>
          <w:ilvl w:val="0"/>
          <w:numId w:val="41"/>
        </w:numPr>
        <w:spacing w:line="360" w:lineRule="auto"/>
      </w:pPr>
      <w:r w:rsidRPr="009657D4">
        <w:t>How are the Hebrew Scriptures arranged?</w:t>
      </w:r>
    </w:p>
    <w:p w14:paraId="785B132C" w14:textId="77777777" w:rsidR="00252665" w:rsidRPr="009657D4" w:rsidRDefault="00252665" w:rsidP="00252665">
      <w:pPr>
        <w:pStyle w:val="TrueFalse"/>
        <w:widowControl/>
        <w:numPr>
          <w:ilvl w:val="0"/>
          <w:numId w:val="41"/>
        </w:numPr>
        <w:spacing w:line="360" w:lineRule="auto"/>
      </w:pPr>
      <w:r w:rsidRPr="009657D4">
        <w:t>What is the Ben Asher family credited with doing around 900 A.D.?</w:t>
      </w:r>
    </w:p>
    <w:p w14:paraId="58FB712D" w14:textId="77777777" w:rsidR="00252665" w:rsidRPr="009657D4" w:rsidRDefault="00252665" w:rsidP="00252665">
      <w:pPr>
        <w:pStyle w:val="TrueFalse"/>
        <w:widowControl/>
        <w:numPr>
          <w:ilvl w:val="0"/>
          <w:numId w:val="41"/>
        </w:numPr>
        <w:spacing w:line="360" w:lineRule="auto"/>
      </w:pPr>
      <w:r w:rsidRPr="009657D4">
        <w:t>What</w:t>
      </w:r>
      <w:r>
        <w:t xml:space="preserve"> is Robert “Stephanus” Estienne c</w:t>
      </w:r>
      <w:r w:rsidRPr="009657D4">
        <w:t>redited with doing in 1551?</w:t>
      </w:r>
    </w:p>
    <w:p w14:paraId="41319E4B" w14:textId="77777777" w:rsidR="00252665" w:rsidRPr="009657D4" w:rsidRDefault="00252665" w:rsidP="00252665">
      <w:pPr>
        <w:pStyle w:val="TrueFalse"/>
        <w:widowControl/>
        <w:numPr>
          <w:ilvl w:val="0"/>
          <w:numId w:val="41"/>
        </w:numPr>
        <w:spacing w:line="360" w:lineRule="auto"/>
      </w:pPr>
      <w:r w:rsidRPr="009657D4">
        <w:t>What is one theory of how the letters of James, Peter, and John (non Pauline epistles) are arranged?</w:t>
      </w:r>
    </w:p>
    <w:p w14:paraId="27928002" w14:textId="77777777" w:rsidR="00477F2F" w:rsidRPr="009657D4" w:rsidRDefault="00477F2F" w:rsidP="009657D4">
      <w:pPr>
        <w:spacing w:line="360" w:lineRule="auto"/>
        <w:ind w:firstLine="0"/>
        <w:rPr>
          <w:rFonts w:ascii="Cambria" w:hAnsi="Cambria"/>
          <w:b/>
          <w:lang w:bidi="he-IL"/>
        </w:rPr>
      </w:pPr>
    </w:p>
    <w:p w14:paraId="3A45A19F" w14:textId="77777777" w:rsidR="00597527" w:rsidRPr="009657D4" w:rsidRDefault="009C5EFF" w:rsidP="009657D4">
      <w:pPr>
        <w:spacing w:line="360" w:lineRule="auto"/>
        <w:ind w:firstLine="0"/>
        <w:rPr>
          <w:rFonts w:ascii="Cambria" w:hAnsi="Cambria"/>
          <w:lang w:bidi="he-IL"/>
        </w:rPr>
      </w:pPr>
      <w:r>
        <w:rPr>
          <w:rFonts w:ascii="Cambria" w:hAnsi="Cambria"/>
          <w:b/>
          <w:lang w:bidi="he-IL"/>
        </w:rPr>
        <w:t>E</w:t>
      </w:r>
      <w:r w:rsidR="00597527" w:rsidRPr="009657D4">
        <w:rPr>
          <w:rFonts w:ascii="Cambria" w:hAnsi="Cambria"/>
          <w:b/>
          <w:lang w:bidi="he-IL"/>
        </w:rPr>
        <w:t>ssay Questions</w:t>
      </w:r>
    </w:p>
    <w:p w14:paraId="1C5622E3" w14:textId="77777777" w:rsidR="00597527" w:rsidRDefault="00597527" w:rsidP="009657D4">
      <w:pPr>
        <w:pStyle w:val="MediumGrid1-Accent21"/>
        <w:numPr>
          <w:ilvl w:val="0"/>
          <w:numId w:val="42"/>
        </w:numPr>
        <w:spacing w:line="360" w:lineRule="auto"/>
        <w:rPr>
          <w:rFonts w:ascii="Cambria" w:hAnsi="Cambria"/>
          <w:lang w:bidi="he-IL"/>
        </w:rPr>
      </w:pPr>
      <w:r w:rsidRPr="009657D4">
        <w:rPr>
          <w:rFonts w:ascii="Cambria" w:hAnsi="Cambria"/>
          <w:lang w:bidi="he-IL"/>
        </w:rPr>
        <w:t>What is the purpose of the Bible?</w:t>
      </w:r>
    </w:p>
    <w:p w14:paraId="2F8514F0" w14:textId="77777777" w:rsidR="00AC2385" w:rsidRDefault="00AC2385">
      <w:pPr>
        <w:pStyle w:val="MediumGrid1-Accent21"/>
        <w:spacing w:line="360" w:lineRule="auto"/>
        <w:ind w:left="1080" w:firstLine="0"/>
        <w:rPr>
          <w:rFonts w:ascii="Cambria" w:hAnsi="Cambria"/>
          <w:lang w:bidi="he-IL"/>
        </w:rPr>
      </w:pPr>
    </w:p>
    <w:p w14:paraId="1F81170D" w14:textId="77777777" w:rsidR="00972D0B" w:rsidRPr="00F13629" w:rsidRDefault="00972D0B" w:rsidP="00F13629">
      <w:pPr>
        <w:pStyle w:val="MediumGrid1-Accent21"/>
        <w:numPr>
          <w:ilvl w:val="0"/>
          <w:numId w:val="42"/>
        </w:numPr>
        <w:spacing w:line="360" w:lineRule="auto"/>
        <w:rPr>
          <w:rFonts w:ascii="Cambria" w:hAnsi="Cambria"/>
          <w:lang w:bidi="he-IL"/>
        </w:rPr>
      </w:pPr>
      <w:bookmarkStart w:id="2" w:name="OLE_LINK34"/>
      <w:bookmarkStart w:id="3" w:name="OLE_LINK35"/>
      <w:r w:rsidRPr="00F13629">
        <w:rPr>
          <w:rFonts w:ascii="Cambria" w:hAnsi="Cambria"/>
        </w:rPr>
        <w:t xml:space="preserve">Explain the difference in arrangement between the </w:t>
      </w:r>
      <w:r w:rsidR="00F13629">
        <w:rPr>
          <w:rFonts w:ascii="Cambria" w:hAnsi="Cambria"/>
        </w:rPr>
        <w:t>Jewish (</w:t>
      </w:r>
      <w:r w:rsidRPr="00F13629">
        <w:rPr>
          <w:rFonts w:ascii="Cambria" w:hAnsi="Cambria"/>
        </w:rPr>
        <w:t>Hebrew</w:t>
      </w:r>
      <w:r w:rsidR="00F13629">
        <w:rPr>
          <w:rFonts w:ascii="Cambria" w:hAnsi="Cambria"/>
        </w:rPr>
        <w:t>)</w:t>
      </w:r>
      <w:r w:rsidRPr="00F13629">
        <w:rPr>
          <w:rFonts w:ascii="Cambria" w:hAnsi="Cambria"/>
        </w:rPr>
        <w:t xml:space="preserve"> Scriptures and the Christian Old Testament.</w:t>
      </w:r>
    </w:p>
    <w:bookmarkEnd w:id="2"/>
    <w:bookmarkEnd w:id="3"/>
    <w:p w14:paraId="365E1BB9" w14:textId="77777777" w:rsidR="007F134C" w:rsidRDefault="007F134C" w:rsidP="007F134C">
      <w:pPr>
        <w:spacing w:line="360" w:lineRule="auto"/>
        <w:ind w:firstLine="0"/>
        <w:rPr>
          <w:rFonts w:ascii="Cambria" w:hAnsi="Cambria"/>
          <w:i/>
        </w:rPr>
      </w:pPr>
    </w:p>
    <w:p w14:paraId="535A656B" w14:textId="77777777" w:rsidR="000903F2" w:rsidRPr="00117292" w:rsidRDefault="0063272C" w:rsidP="000903F2">
      <w:pPr>
        <w:pStyle w:val="Heading1"/>
        <w:rPr>
          <w:i/>
          <w:color w:val="1F497D" w:themeColor="text2"/>
          <w:sz w:val="24"/>
          <w:szCs w:val="24"/>
        </w:rPr>
      </w:pPr>
      <w:r w:rsidRPr="0063272C">
        <w:rPr>
          <w:color w:val="1F497D" w:themeColor="text2"/>
        </w:rPr>
        <w:t>Section 2 (Ch. 3</w:t>
      </w:r>
      <w:r w:rsidR="00117292" w:rsidRPr="00117292">
        <w:rPr>
          <w:color w:val="1F497D" w:themeColor="text2"/>
        </w:rPr>
        <w:t>-</w:t>
      </w:r>
      <w:r w:rsidRPr="0063272C">
        <w:rPr>
          <w:color w:val="1F497D" w:themeColor="text2"/>
        </w:rPr>
        <w:t>4)</w:t>
      </w:r>
    </w:p>
    <w:p w14:paraId="4DF19236" w14:textId="77777777" w:rsidR="00AC2385" w:rsidRDefault="009E2257">
      <w:pPr>
        <w:spacing w:line="360" w:lineRule="auto"/>
        <w:ind w:firstLine="0"/>
        <w:rPr>
          <w:rFonts w:ascii="Cambria" w:hAnsi="Cambria"/>
          <w:b/>
        </w:rPr>
      </w:pPr>
      <w:r>
        <w:rPr>
          <w:rFonts w:ascii="Cambria" w:hAnsi="Cambria"/>
          <w:b/>
          <w:color w:val="548DD4"/>
          <w:sz w:val="32"/>
          <w:szCs w:val="32"/>
        </w:rPr>
        <w:tab/>
      </w:r>
      <w:r w:rsidR="007827B2" w:rsidRPr="009657D4">
        <w:rPr>
          <w:rFonts w:ascii="Cambria" w:hAnsi="Cambria"/>
          <w:b/>
        </w:rPr>
        <w:t>Multiple Choice Questions</w:t>
      </w:r>
    </w:p>
    <w:p w14:paraId="47830160" w14:textId="77777777" w:rsidR="007827B2" w:rsidRPr="009657D4" w:rsidRDefault="007827B2" w:rsidP="009657D4">
      <w:pPr>
        <w:numPr>
          <w:ilvl w:val="0"/>
          <w:numId w:val="2"/>
        </w:numPr>
        <w:spacing w:line="360" w:lineRule="auto"/>
        <w:rPr>
          <w:rFonts w:ascii="Cambria" w:hAnsi="Cambria"/>
        </w:rPr>
      </w:pPr>
      <w:r w:rsidRPr="009657D4">
        <w:rPr>
          <w:rFonts w:ascii="Cambria" w:hAnsi="Cambria"/>
        </w:rPr>
        <w:t xml:space="preserve"> Which of the following is not a </w:t>
      </w:r>
      <w:r w:rsidR="004019C8">
        <w:rPr>
          <w:rFonts w:ascii="Cambria" w:hAnsi="Cambria"/>
        </w:rPr>
        <w:t>recognized</w:t>
      </w:r>
      <w:r w:rsidRPr="009657D4">
        <w:rPr>
          <w:rFonts w:ascii="Cambria" w:hAnsi="Cambria"/>
        </w:rPr>
        <w:t xml:space="preserve"> theory of inspiration of the Bible?</w:t>
      </w:r>
    </w:p>
    <w:p w14:paraId="07D89EF6"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The Intuition Theory</w:t>
      </w:r>
    </w:p>
    <w:p w14:paraId="1C570A1A"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The Illumination Theory</w:t>
      </w:r>
    </w:p>
    <w:p w14:paraId="522B4CE7"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The Domino Theory</w:t>
      </w:r>
    </w:p>
    <w:p w14:paraId="6232225E"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lastRenderedPageBreak/>
        <w:t>The Dictation Theory</w:t>
      </w:r>
    </w:p>
    <w:p w14:paraId="385D51EE" w14:textId="77777777" w:rsidR="004019C8" w:rsidRPr="004019C8" w:rsidRDefault="007827B2" w:rsidP="004019C8">
      <w:pPr>
        <w:numPr>
          <w:ilvl w:val="1"/>
          <w:numId w:val="2"/>
        </w:numPr>
        <w:spacing w:line="360" w:lineRule="auto"/>
        <w:ind w:left="1080"/>
        <w:rPr>
          <w:rFonts w:ascii="Cambria" w:hAnsi="Cambria"/>
        </w:rPr>
      </w:pPr>
      <w:r w:rsidRPr="009657D4">
        <w:rPr>
          <w:rFonts w:ascii="Cambria" w:hAnsi="Cambria"/>
        </w:rPr>
        <w:t>The Verbal Plenary Theory</w:t>
      </w:r>
    </w:p>
    <w:p w14:paraId="6F1CF2DF" w14:textId="77777777" w:rsidR="007827B2" w:rsidRPr="009657D4" w:rsidRDefault="004019C8" w:rsidP="009657D4">
      <w:pPr>
        <w:numPr>
          <w:ilvl w:val="0"/>
          <w:numId w:val="2"/>
        </w:numPr>
        <w:spacing w:line="360" w:lineRule="auto"/>
        <w:rPr>
          <w:rFonts w:ascii="Cambria" w:hAnsi="Cambria"/>
        </w:rPr>
      </w:pPr>
      <w:r>
        <w:rPr>
          <w:rFonts w:ascii="Cambria" w:hAnsi="Cambria"/>
        </w:rPr>
        <w:t>The name of the evangelical theologian from whom Plummer derives the</w:t>
      </w:r>
      <w:r w:rsidR="007827B2" w:rsidRPr="009657D4">
        <w:rPr>
          <w:rFonts w:ascii="Cambria" w:hAnsi="Cambria"/>
        </w:rPr>
        <w:t xml:space="preserve"> </w:t>
      </w:r>
      <w:r>
        <w:rPr>
          <w:rFonts w:ascii="Cambria" w:hAnsi="Cambria"/>
        </w:rPr>
        <w:t xml:space="preserve">summary of the </w:t>
      </w:r>
      <w:r w:rsidR="007827B2" w:rsidRPr="009657D4">
        <w:rPr>
          <w:rFonts w:ascii="Cambria" w:hAnsi="Cambria"/>
        </w:rPr>
        <w:t>five theories of Biblical Inspiration?</w:t>
      </w:r>
    </w:p>
    <w:p w14:paraId="449E45EE"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Millard Fillmore</w:t>
      </w:r>
    </w:p>
    <w:p w14:paraId="06ED8B1D"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Millard Erickson</w:t>
      </w:r>
    </w:p>
    <w:p w14:paraId="61FE8E3B"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Millard Studebaker</w:t>
      </w:r>
    </w:p>
    <w:p w14:paraId="7DA35E32"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Millard Hall</w:t>
      </w:r>
    </w:p>
    <w:p w14:paraId="7F61B286"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Millard Stewart</w:t>
      </w:r>
    </w:p>
    <w:p w14:paraId="620AC360" w14:textId="77777777" w:rsidR="007827B2" w:rsidRPr="009657D4" w:rsidRDefault="007827B2" w:rsidP="009657D4">
      <w:pPr>
        <w:numPr>
          <w:ilvl w:val="0"/>
          <w:numId w:val="2"/>
        </w:numPr>
        <w:spacing w:line="360" w:lineRule="auto"/>
        <w:rPr>
          <w:rFonts w:ascii="Cambria" w:hAnsi="Cambria"/>
        </w:rPr>
      </w:pPr>
      <w:r w:rsidRPr="009657D4">
        <w:rPr>
          <w:rFonts w:ascii="Cambria" w:hAnsi="Cambria"/>
        </w:rPr>
        <w:t xml:space="preserve">Which of the following </w:t>
      </w:r>
      <w:r w:rsidR="004019C8">
        <w:rPr>
          <w:rFonts w:ascii="Cambria" w:hAnsi="Cambria"/>
        </w:rPr>
        <w:t xml:space="preserve">are NOT </w:t>
      </w:r>
      <w:r w:rsidRPr="009657D4">
        <w:rPr>
          <w:rFonts w:ascii="Cambria" w:hAnsi="Cambria"/>
        </w:rPr>
        <w:t>valid implication</w:t>
      </w:r>
      <w:r w:rsidR="004019C8">
        <w:rPr>
          <w:rFonts w:ascii="Cambria" w:hAnsi="Cambria"/>
        </w:rPr>
        <w:t>s</w:t>
      </w:r>
      <w:r w:rsidRPr="009657D4">
        <w:rPr>
          <w:rFonts w:ascii="Cambria" w:hAnsi="Cambria"/>
        </w:rPr>
        <w:t xml:space="preserve"> of Dual Authorship of the Bible?</w:t>
      </w:r>
      <w:r w:rsidR="004019C8">
        <w:rPr>
          <w:rFonts w:ascii="Cambria" w:hAnsi="Cambria"/>
        </w:rPr>
        <w:t xml:space="preserve"> (more than one answer is possible)</w:t>
      </w:r>
    </w:p>
    <w:p w14:paraId="51F62E17"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 xml:space="preserve">The </w:t>
      </w:r>
      <w:r w:rsidR="004019C8">
        <w:rPr>
          <w:rFonts w:ascii="Cambria" w:hAnsi="Cambria"/>
        </w:rPr>
        <w:t xml:space="preserve">conscious </w:t>
      </w:r>
      <w:r w:rsidRPr="009657D4">
        <w:rPr>
          <w:rFonts w:ascii="Cambria" w:hAnsi="Cambria"/>
        </w:rPr>
        <w:t xml:space="preserve">purpose of the </w:t>
      </w:r>
      <w:r w:rsidR="004019C8">
        <w:rPr>
          <w:rFonts w:ascii="Cambria" w:hAnsi="Cambria"/>
        </w:rPr>
        <w:t xml:space="preserve">human </w:t>
      </w:r>
      <w:r w:rsidRPr="009657D4">
        <w:rPr>
          <w:rFonts w:ascii="Cambria" w:hAnsi="Cambria"/>
        </w:rPr>
        <w:t>author</w:t>
      </w:r>
      <w:r w:rsidR="004019C8">
        <w:rPr>
          <w:rFonts w:ascii="Cambria" w:hAnsi="Cambria"/>
        </w:rPr>
        <w:t xml:space="preserve"> is a good place to start in understanding the text</w:t>
      </w:r>
      <w:r w:rsidRPr="009657D4">
        <w:rPr>
          <w:rFonts w:ascii="Cambria" w:hAnsi="Cambria"/>
        </w:rPr>
        <w:t>.</w:t>
      </w:r>
    </w:p>
    <w:p w14:paraId="6C52F7A1" w14:textId="77777777" w:rsidR="007827B2" w:rsidRPr="009657D4" w:rsidRDefault="004019C8" w:rsidP="009657D4">
      <w:pPr>
        <w:numPr>
          <w:ilvl w:val="1"/>
          <w:numId w:val="2"/>
        </w:numPr>
        <w:spacing w:line="360" w:lineRule="auto"/>
        <w:ind w:left="1080"/>
        <w:rPr>
          <w:rFonts w:ascii="Cambria" w:hAnsi="Cambria"/>
        </w:rPr>
      </w:pPr>
      <w:r>
        <w:rPr>
          <w:rFonts w:ascii="Cambria" w:hAnsi="Cambria"/>
        </w:rPr>
        <w:t>Authorship is the opposite of editing.</w:t>
      </w:r>
    </w:p>
    <w:p w14:paraId="45F2BC12"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God included patterns or foreshadowing of which the human authors were not fully aware.</w:t>
      </w:r>
    </w:p>
    <w:p w14:paraId="0C25DDA0"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 xml:space="preserve">An editorial team wrote </w:t>
      </w:r>
      <w:r w:rsidR="00573991">
        <w:rPr>
          <w:rFonts w:ascii="Cambria" w:hAnsi="Cambria"/>
        </w:rPr>
        <w:t>all the books of the Bible</w:t>
      </w:r>
      <w:r w:rsidRPr="009657D4">
        <w:rPr>
          <w:rFonts w:ascii="Cambria" w:hAnsi="Cambria"/>
        </w:rPr>
        <w:t>.</w:t>
      </w:r>
    </w:p>
    <w:p w14:paraId="23B409DC" w14:textId="77777777" w:rsidR="007827B2" w:rsidRPr="009657D4" w:rsidRDefault="00573991" w:rsidP="009657D4">
      <w:pPr>
        <w:numPr>
          <w:ilvl w:val="0"/>
          <w:numId w:val="2"/>
        </w:numPr>
        <w:spacing w:line="360" w:lineRule="auto"/>
        <w:rPr>
          <w:rFonts w:ascii="Cambria" w:hAnsi="Cambria"/>
        </w:rPr>
      </w:pPr>
      <w:r>
        <w:rPr>
          <w:rFonts w:ascii="Cambria" w:hAnsi="Cambria"/>
        </w:rPr>
        <w:t>“Christian” scholars have argued about potential errors in the Bible</w:t>
      </w:r>
      <w:r w:rsidR="007827B2" w:rsidRPr="009657D4">
        <w:rPr>
          <w:rFonts w:ascii="Cambria" w:hAnsi="Cambria"/>
        </w:rPr>
        <w:t xml:space="preserve"> for about:</w:t>
      </w:r>
    </w:p>
    <w:p w14:paraId="4CEB0261"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400 years</w:t>
      </w:r>
    </w:p>
    <w:p w14:paraId="6EC72BB0"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1000 years</w:t>
      </w:r>
    </w:p>
    <w:p w14:paraId="69E3E0B7"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4000 years</w:t>
      </w:r>
    </w:p>
    <w:p w14:paraId="6630CE54"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2000 years</w:t>
      </w:r>
    </w:p>
    <w:p w14:paraId="79686466"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50 years</w:t>
      </w:r>
    </w:p>
    <w:p w14:paraId="34E08EDF" w14:textId="77777777" w:rsidR="007827B2" w:rsidRPr="009657D4" w:rsidRDefault="007827B2" w:rsidP="009657D4">
      <w:pPr>
        <w:numPr>
          <w:ilvl w:val="0"/>
          <w:numId w:val="2"/>
        </w:numPr>
        <w:spacing w:line="360" w:lineRule="auto"/>
        <w:rPr>
          <w:rFonts w:ascii="Cambria" w:hAnsi="Cambria"/>
        </w:rPr>
      </w:pPr>
      <w:r w:rsidRPr="009657D4">
        <w:rPr>
          <w:rFonts w:ascii="Cambria" w:hAnsi="Cambria"/>
        </w:rPr>
        <w:t>The claim that that the Bible is completely truthful in all things that the Biblical authors assert is called</w:t>
      </w:r>
    </w:p>
    <w:p w14:paraId="25D5D78E"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 xml:space="preserve"> Inerrancy</w:t>
      </w:r>
    </w:p>
    <w:p w14:paraId="17BB348F"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Infallibility</w:t>
      </w:r>
    </w:p>
    <w:p w14:paraId="03DC20DA"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Inspiration</w:t>
      </w:r>
    </w:p>
    <w:p w14:paraId="2EE508F0"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Neo-orthodoxy</w:t>
      </w:r>
    </w:p>
    <w:p w14:paraId="2394AC71" w14:textId="77777777" w:rsidR="004218C2" w:rsidRPr="00573991" w:rsidRDefault="007827B2" w:rsidP="00573991">
      <w:pPr>
        <w:numPr>
          <w:ilvl w:val="1"/>
          <w:numId w:val="2"/>
        </w:numPr>
        <w:spacing w:line="360" w:lineRule="auto"/>
        <w:ind w:left="1080"/>
        <w:rPr>
          <w:rFonts w:ascii="Cambria" w:hAnsi="Cambria"/>
        </w:rPr>
      </w:pPr>
      <w:r w:rsidRPr="009657D4">
        <w:rPr>
          <w:rFonts w:ascii="Cambria" w:hAnsi="Cambria"/>
        </w:rPr>
        <w:t>Authoritative</w:t>
      </w:r>
    </w:p>
    <w:p w14:paraId="19A828F2" w14:textId="77777777" w:rsidR="007827B2" w:rsidRPr="009657D4" w:rsidRDefault="007827B2" w:rsidP="009657D4">
      <w:pPr>
        <w:numPr>
          <w:ilvl w:val="0"/>
          <w:numId w:val="2"/>
        </w:numPr>
        <w:spacing w:line="360" w:lineRule="auto"/>
        <w:rPr>
          <w:rFonts w:ascii="Cambria" w:hAnsi="Cambria"/>
        </w:rPr>
      </w:pPr>
      <w:r w:rsidRPr="009657D4">
        <w:rPr>
          <w:rFonts w:ascii="Cambria" w:hAnsi="Cambria"/>
        </w:rPr>
        <w:t xml:space="preserve">Which of the following is </w:t>
      </w:r>
      <w:r w:rsidR="00573991">
        <w:rPr>
          <w:rFonts w:ascii="Cambria" w:hAnsi="Cambria"/>
        </w:rPr>
        <w:t>NOT</w:t>
      </w:r>
      <w:r w:rsidRPr="009657D4">
        <w:rPr>
          <w:rFonts w:ascii="Cambria" w:hAnsi="Cambria"/>
        </w:rPr>
        <w:t xml:space="preserve"> a qualification of Inerrancy?</w:t>
      </w:r>
    </w:p>
    <w:p w14:paraId="633780BD"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Inerrancy applies only to the original autographs (copies of scripture).</w:t>
      </w:r>
    </w:p>
    <w:p w14:paraId="6352AEAC"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lastRenderedPageBreak/>
        <w:t>Inerrancy allows for partial reporting, paraphrasing, and summarizing.</w:t>
      </w:r>
    </w:p>
    <w:p w14:paraId="7603D86B"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Inerrancy allows for the reporting of speech without the endorsement of the truthfulness of that speech.</w:t>
      </w:r>
    </w:p>
    <w:p w14:paraId="0C927C35"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Inerrancy allows for the reporting of phenomena as they are observed and experienced.</w:t>
      </w:r>
    </w:p>
    <w:p w14:paraId="6AB3B021"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Inerrancy means that the Bible provides definitive information on every topic.</w:t>
      </w:r>
    </w:p>
    <w:p w14:paraId="0A78C8A5" w14:textId="77777777" w:rsidR="007827B2" w:rsidRPr="009657D4" w:rsidRDefault="007827B2" w:rsidP="009657D4">
      <w:pPr>
        <w:numPr>
          <w:ilvl w:val="0"/>
          <w:numId w:val="2"/>
        </w:numPr>
        <w:spacing w:line="360" w:lineRule="auto"/>
        <w:rPr>
          <w:rFonts w:ascii="Cambria" w:hAnsi="Cambria"/>
        </w:rPr>
      </w:pPr>
      <w:r w:rsidRPr="009657D4">
        <w:rPr>
          <w:rFonts w:ascii="Cambria" w:hAnsi="Cambria"/>
        </w:rPr>
        <w:t xml:space="preserve"> Recommendations for dealing with difficult texts do </w:t>
      </w:r>
      <w:r w:rsidR="00573991">
        <w:rPr>
          <w:rFonts w:ascii="Cambria" w:hAnsi="Cambria"/>
        </w:rPr>
        <w:t>NOT</w:t>
      </w:r>
      <w:r w:rsidRPr="009657D4">
        <w:rPr>
          <w:rFonts w:ascii="Cambria" w:hAnsi="Cambria"/>
        </w:rPr>
        <w:t xml:space="preserve"> include which of the following:</w:t>
      </w:r>
      <w:r w:rsidR="00573991">
        <w:rPr>
          <w:rFonts w:ascii="Cambria" w:hAnsi="Cambria"/>
        </w:rPr>
        <w:t xml:space="preserve"> (more than one answer is possible)</w:t>
      </w:r>
    </w:p>
    <w:p w14:paraId="56B60F92"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Be sure you are interacting with real texts.</w:t>
      </w:r>
    </w:p>
    <w:p w14:paraId="218045A2"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Seek council when dealing with difficult texts.</w:t>
      </w:r>
    </w:p>
    <w:p w14:paraId="50FC196A"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Pray about a difficult text.</w:t>
      </w:r>
    </w:p>
    <w:p w14:paraId="7267CEDF"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Approach the text with skepticism.</w:t>
      </w:r>
    </w:p>
    <w:p w14:paraId="13783946"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Seek to find an answer now.</w:t>
      </w:r>
    </w:p>
    <w:p w14:paraId="0639FA71" w14:textId="77777777" w:rsidR="007827B2" w:rsidRPr="009657D4" w:rsidRDefault="007827B2" w:rsidP="009657D4">
      <w:pPr>
        <w:numPr>
          <w:ilvl w:val="0"/>
          <w:numId w:val="2"/>
        </w:numPr>
        <w:spacing w:line="360" w:lineRule="auto"/>
        <w:rPr>
          <w:rFonts w:ascii="Cambria" w:hAnsi="Cambria"/>
        </w:rPr>
      </w:pPr>
      <w:r w:rsidRPr="009657D4">
        <w:rPr>
          <w:rFonts w:ascii="Cambria" w:hAnsi="Cambria"/>
        </w:rPr>
        <w:t>Neo-orthodoxy is a theological movement supported by theologians such as</w:t>
      </w:r>
      <w:r w:rsidR="00573991">
        <w:rPr>
          <w:rFonts w:ascii="Cambria" w:hAnsi="Cambria"/>
        </w:rPr>
        <w:t xml:space="preserve"> (choose 2)</w:t>
      </w:r>
    </w:p>
    <w:p w14:paraId="79496384"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F. F. Bruce</w:t>
      </w:r>
    </w:p>
    <w:p w14:paraId="0F7BAE13"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Karl Barth</w:t>
      </w:r>
    </w:p>
    <w:p w14:paraId="16D1D0C4"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Robert Plummer</w:t>
      </w:r>
    </w:p>
    <w:p w14:paraId="0A42BC15"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Wayne Grudem</w:t>
      </w:r>
    </w:p>
    <w:p w14:paraId="3D36330B"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Emil Brunner</w:t>
      </w:r>
    </w:p>
    <w:p w14:paraId="6350F66D" w14:textId="77777777" w:rsidR="007827B2" w:rsidRPr="009657D4" w:rsidRDefault="007827B2" w:rsidP="009657D4">
      <w:pPr>
        <w:numPr>
          <w:ilvl w:val="0"/>
          <w:numId w:val="2"/>
        </w:numPr>
        <w:spacing w:line="360" w:lineRule="auto"/>
        <w:rPr>
          <w:rFonts w:ascii="Cambria" w:hAnsi="Cambria"/>
        </w:rPr>
      </w:pPr>
      <w:r w:rsidRPr="009657D4">
        <w:rPr>
          <w:rFonts w:ascii="Cambria" w:hAnsi="Cambria"/>
        </w:rPr>
        <w:t>Much of the Bible comes to us as</w:t>
      </w:r>
    </w:p>
    <w:p w14:paraId="340A8DBD"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S</w:t>
      </w:r>
      <w:r w:rsidR="005E5B5E">
        <w:rPr>
          <w:rFonts w:ascii="Cambria" w:hAnsi="Cambria"/>
        </w:rPr>
        <w:t>ituational literature</w:t>
      </w:r>
    </w:p>
    <w:p w14:paraId="13EC52D8" w14:textId="77777777" w:rsidR="007827B2" w:rsidRPr="009657D4" w:rsidRDefault="005E5B5E" w:rsidP="009657D4">
      <w:pPr>
        <w:numPr>
          <w:ilvl w:val="1"/>
          <w:numId w:val="2"/>
        </w:numPr>
        <w:spacing w:line="360" w:lineRule="auto"/>
        <w:ind w:left="1080"/>
        <w:rPr>
          <w:rFonts w:ascii="Cambria" w:hAnsi="Cambria"/>
        </w:rPr>
      </w:pPr>
      <w:r>
        <w:rPr>
          <w:rFonts w:ascii="Cambria" w:hAnsi="Cambria"/>
        </w:rPr>
        <w:t>Abstract poetry</w:t>
      </w:r>
    </w:p>
    <w:p w14:paraId="6C32F15F" w14:textId="77777777" w:rsidR="007827B2" w:rsidRPr="009657D4" w:rsidRDefault="005E5B5E" w:rsidP="009657D4">
      <w:pPr>
        <w:numPr>
          <w:ilvl w:val="1"/>
          <w:numId w:val="2"/>
        </w:numPr>
        <w:spacing w:line="360" w:lineRule="auto"/>
        <w:ind w:left="1080"/>
        <w:rPr>
          <w:rFonts w:ascii="Cambria" w:hAnsi="Cambria"/>
        </w:rPr>
      </w:pPr>
      <w:r>
        <w:rPr>
          <w:rFonts w:ascii="Cambria" w:hAnsi="Cambria"/>
        </w:rPr>
        <w:t>Newsreels</w:t>
      </w:r>
    </w:p>
    <w:p w14:paraId="7962BF98" w14:textId="77777777" w:rsidR="007827B2" w:rsidRPr="009657D4" w:rsidRDefault="005E5B5E" w:rsidP="009657D4">
      <w:pPr>
        <w:numPr>
          <w:ilvl w:val="1"/>
          <w:numId w:val="2"/>
        </w:numPr>
        <w:spacing w:line="360" w:lineRule="auto"/>
        <w:ind w:left="1080"/>
        <w:rPr>
          <w:rFonts w:ascii="Cambria" w:hAnsi="Cambria"/>
        </w:rPr>
      </w:pPr>
      <w:r>
        <w:rPr>
          <w:rFonts w:ascii="Cambria" w:hAnsi="Cambria"/>
        </w:rPr>
        <w:t>Autobiographical literature</w:t>
      </w:r>
    </w:p>
    <w:p w14:paraId="5C5D349C" w14:textId="77777777" w:rsidR="004218C2" w:rsidRPr="009657D4" w:rsidRDefault="007827B2" w:rsidP="009657D4">
      <w:pPr>
        <w:numPr>
          <w:ilvl w:val="1"/>
          <w:numId w:val="2"/>
        </w:numPr>
        <w:spacing w:line="360" w:lineRule="auto"/>
        <w:ind w:left="1080"/>
        <w:rPr>
          <w:rFonts w:ascii="Cambria" w:hAnsi="Cambria"/>
        </w:rPr>
      </w:pPr>
      <w:r w:rsidRPr="009657D4">
        <w:rPr>
          <w:rFonts w:ascii="Cambria" w:hAnsi="Cambria"/>
        </w:rPr>
        <w:t>Fairy Tales.</w:t>
      </w:r>
    </w:p>
    <w:p w14:paraId="7EB83164" w14:textId="77777777" w:rsidR="007827B2" w:rsidRPr="009657D4" w:rsidRDefault="007827B2" w:rsidP="009657D4">
      <w:pPr>
        <w:numPr>
          <w:ilvl w:val="0"/>
          <w:numId w:val="2"/>
        </w:numPr>
        <w:spacing w:line="360" w:lineRule="auto"/>
        <w:rPr>
          <w:rFonts w:ascii="Cambria" w:hAnsi="Cambria"/>
        </w:rPr>
      </w:pPr>
      <w:r w:rsidRPr="009657D4">
        <w:rPr>
          <w:rFonts w:ascii="Cambria" w:hAnsi="Cambria"/>
        </w:rPr>
        <w:t xml:space="preserve"> Investigating the truth of Christianity is to be encouraged.  The jealous, distrustful behavior of Herod the Great presented in the Gospel of Matthew is supported by the ancient historian ____.</w:t>
      </w:r>
    </w:p>
    <w:p w14:paraId="7B4BB8AB"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Augustine</w:t>
      </w:r>
    </w:p>
    <w:p w14:paraId="22F87554"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Josephus</w:t>
      </w:r>
    </w:p>
    <w:p w14:paraId="30B9DF13"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Papias</w:t>
      </w:r>
    </w:p>
    <w:p w14:paraId="65AFA149" w14:textId="77777777" w:rsidR="007827B2" w:rsidRPr="009657D4" w:rsidRDefault="007827B2" w:rsidP="009657D4">
      <w:pPr>
        <w:numPr>
          <w:ilvl w:val="1"/>
          <w:numId w:val="2"/>
        </w:numPr>
        <w:spacing w:line="360" w:lineRule="auto"/>
        <w:ind w:left="1080"/>
        <w:rPr>
          <w:rFonts w:ascii="Cambria" w:hAnsi="Cambria"/>
        </w:rPr>
      </w:pPr>
      <w:r w:rsidRPr="009657D4">
        <w:rPr>
          <w:rFonts w:ascii="Cambria" w:hAnsi="Cambria"/>
        </w:rPr>
        <w:t>Polycarp</w:t>
      </w:r>
    </w:p>
    <w:p w14:paraId="1DCB4F01" w14:textId="77777777" w:rsidR="00E710E4" w:rsidRPr="009657D4" w:rsidRDefault="007827B2" w:rsidP="009657D4">
      <w:pPr>
        <w:numPr>
          <w:ilvl w:val="1"/>
          <w:numId w:val="2"/>
        </w:numPr>
        <w:spacing w:line="360" w:lineRule="auto"/>
        <w:ind w:left="1080"/>
        <w:rPr>
          <w:rFonts w:ascii="Cambria" w:hAnsi="Cambria"/>
        </w:rPr>
      </w:pPr>
      <w:r w:rsidRPr="009657D4">
        <w:rPr>
          <w:rFonts w:ascii="Cambria" w:hAnsi="Cambria"/>
        </w:rPr>
        <w:t>Eusebius</w:t>
      </w:r>
    </w:p>
    <w:p w14:paraId="1BA298E8" w14:textId="77777777" w:rsidR="001C1FC3" w:rsidRPr="009657D4" w:rsidRDefault="001C1FC3" w:rsidP="009657D4">
      <w:pPr>
        <w:spacing w:line="360" w:lineRule="auto"/>
        <w:ind w:firstLine="0"/>
        <w:rPr>
          <w:rFonts w:ascii="Cambria" w:hAnsi="Cambria"/>
          <w:b/>
        </w:rPr>
      </w:pPr>
    </w:p>
    <w:p w14:paraId="47D0B0F5" w14:textId="77777777" w:rsidR="00AC2385" w:rsidRDefault="00E710E4">
      <w:pPr>
        <w:spacing w:line="360" w:lineRule="auto"/>
        <w:rPr>
          <w:rFonts w:ascii="Cambria" w:hAnsi="Cambria"/>
          <w:b/>
        </w:rPr>
      </w:pPr>
      <w:r w:rsidRPr="009657D4">
        <w:rPr>
          <w:rFonts w:ascii="Cambria" w:hAnsi="Cambria"/>
          <w:b/>
        </w:rPr>
        <w:t xml:space="preserve">True-False Questions </w:t>
      </w:r>
    </w:p>
    <w:p w14:paraId="2C217515" w14:textId="77777777" w:rsidR="00E710E4" w:rsidRPr="009657D4" w:rsidRDefault="00E710E4" w:rsidP="00E929F3">
      <w:pPr>
        <w:pStyle w:val="TrueFalse"/>
        <w:widowControl/>
        <w:numPr>
          <w:ilvl w:val="0"/>
          <w:numId w:val="161"/>
        </w:numPr>
        <w:spacing w:line="360" w:lineRule="auto"/>
        <w:ind w:left="1440" w:hanging="1080"/>
      </w:pPr>
      <w:r w:rsidRPr="009657D4">
        <w:t>The Bible does not make claims about its truthfulness.</w:t>
      </w:r>
    </w:p>
    <w:p w14:paraId="1A956473" w14:textId="77777777" w:rsidR="00477F2F" w:rsidRPr="009657D4" w:rsidRDefault="00E710E4" w:rsidP="00926E16">
      <w:pPr>
        <w:pStyle w:val="TrueFalse"/>
        <w:widowControl/>
        <w:spacing w:line="360" w:lineRule="auto"/>
        <w:ind w:left="1440" w:hanging="1080"/>
      </w:pPr>
      <w:r w:rsidRPr="009657D4">
        <w:t>Papias says that the events recorded in the Gospels are not in chronological order.</w:t>
      </w:r>
    </w:p>
    <w:p w14:paraId="703B3DA1" w14:textId="77777777" w:rsidR="00E710E4" w:rsidRPr="009657D4" w:rsidRDefault="00E710E4" w:rsidP="00926E16">
      <w:pPr>
        <w:pStyle w:val="TrueFalse"/>
        <w:widowControl/>
        <w:spacing w:line="360" w:lineRule="auto"/>
        <w:ind w:left="1440" w:hanging="1080"/>
      </w:pPr>
      <w:r w:rsidRPr="009657D4">
        <w:t>The Dynamic Theory of Inspiration says that God gave definite, specific impressions to the biblical authors but allowed those authors to communicate those concepts in their own words.</w:t>
      </w:r>
    </w:p>
    <w:p w14:paraId="2BB84FFC" w14:textId="77777777" w:rsidR="00E710E4" w:rsidRPr="009657D4" w:rsidRDefault="00E710E4" w:rsidP="00926E16">
      <w:pPr>
        <w:pStyle w:val="TrueFalse"/>
        <w:widowControl/>
        <w:spacing w:line="360" w:lineRule="auto"/>
        <w:ind w:left="1440" w:hanging="1080"/>
      </w:pPr>
      <w:r w:rsidRPr="009657D4">
        <w:t>The Domino Theory of Inspiration says that God dictated the exact words to the human authors.</w:t>
      </w:r>
    </w:p>
    <w:p w14:paraId="58E1522F" w14:textId="77777777" w:rsidR="00E710E4" w:rsidRPr="009657D4" w:rsidRDefault="00E710E4" w:rsidP="00926E16">
      <w:pPr>
        <w:pStyle w:val="TrueFalse"/>
        <w:widowControl/>
        <w:spacing w:line="360" w:lineRule="auto"/>
        <w:ind w:left="1440" w:hanging="1080"/>
      </w:pPr>
      <w:r w:rsidRPr="009657D4">
        <w:t>In the Bible, God is shown to present himself through repeated, consistent, and anticipatory ways.</w:t>
      </w:r>
    </w:p>
    <w:p w14:paraId="571AB488" w14:textId="77777777" w:rsidR="00E710E4" w:rsidRPr="009657D4" w:rsidRDefault="00E710E4" w:rsidP="00926E16">
      <w:pPr>
        <w:pStyle w:val="TrueFalse"/>
        <w:widowControl/>
        <w:spacing w:line="360" w:lineRule="auto"/>
        <w:ind w:left="1440" w:hanging="1080"/>
      </w:pPr>
      <w:r w:rsidRPr="009657D4">
        <w:t xml:space="preserve">The accuracy of events reported </w:t>
      </w:r>
      <w:r w:rsidR="00573991">
        <w:t xml:space="preserve">in the New Testament has been debated by Christians </w:t>
      </w:r>
      <w:r w:rsidRPr="009657D4">
        <w:t>since the time of Christ.</w:t>
      </w:r>
    </w:p>
    <w:p w14:paraId="368CAEFB" w14:textId="77777777" w:rsidR="00E710E4" w:rsidRPr="009657D4" w:rsidRDefault="00E710E4" w:rsidP="00926E16">
      <w:pPr>
        <w:pStyle w:val="TrueFalse"/>
        <w:widowControl/>
        <w:spacing w:line="360" w:lineRule="auto"/>
        <w:ind w:left="1440" w:hanging="1080"/>
      </w:pPr>
      <w:r w:rsidRPr="009657D4">
        <w:t>T. C. Hammond says that the inspiration of the Bible can be compared to the incarnation of Christ.</w:t>
      </w:r>
    </w:p>
    <w:p w14:paraId="4E21AA66" w14:textId="77777777" w:rsidR="00E710E4" w:rsidRPr="009657D4" w:rsidRDefault="00E710E4" w:rsidP="00926E16">
      <w:pPr>
        <w:pStyle w:val="TrueFalse"/>
        <w:widowControl/>
        <w:spacing w:line="360" w:lineRule="auto"/>
        <w:ind w:left="1440" w:hanging="1080"/>
      </w:pPr>
      <w:r w:rsidRPr="009657D4">
        <w:t xml:space="preserve">Luke </w:t>
      </w:r>
      <w:r w:rsidR="00573991">
        <w:t>explicitly claims</w:t>
      </w:r>
      <w:r w:rsidRPr="009657D4">
        <w:t xml:space="preserve"> that God brought to his mind the stories he was to write in his books.</w:t>
      </w:r>
    </w:p>
    <w:p w14:paraId="7C92F560" w14:textId="77777777" w:rsidR="00E710E4" w:rsidRPr="009657D4" w:rsidRDefault="00E710E4" w:rsidP="00926E16">
      <w:pPr>
        <w:pStyle w:val="TrueFalse"/>
        <w:widowControl/>
        <w:spacing w:line="360" w:lineRule="auto"/>
        <w:ind w:left="1440" w:hanging="1080"/>
      </w:pPr>
      <w:r w:rsidRPr="009657D4">
        <w:t>The Illumination Theory says that the Spirit of God impressed himself upon the biblical writers in the same way that God speaks to all humanity.</w:t>
      </w:r>
    </w:p>
    <w:p w14:paraId="2CDC5A6A" w14:textId="77777777" w:rsidR="00E710E4" w:rsidRPr="009657D4" w:rsidRDefault="00E710E4" w:rsidP="00926E16">
      <w:pPr>
        <w:pStyle w:val="TrueFalse"/>
        <w:widowControl/>
        <w:spacing w:line="360" w:lineRule="auto"/>
        <w:ind w:left="1440" w:hanging="1080"/>
      </w:pPr>
      <w:r w:rsidRPr="009657D4">
        <w:t xml:space="preserve">The divine-human dimension of the Bible concerns </w:t>
      </w:r>
      <w:r w:rsidR="00573991">
        <w:t>its authorship, not it</w:t>
      </w:r>
      <w:r w:rsidR="009D2189">
        <w:t>s very nature.  (T</w:t>
      </w:r>
      <w:r w:rsidR="00573991">
        <w:t>hat is, the Bible itself is not “divine” and should not be worshipped</w:t>
      </w:r>
      <w:r w:rsidR="009D2189">
        <w:t>.</w:t>
      </w:r>
      <w:r w:rsidR="00573991">
        <w:t>)</w:t>
      </w:r>
    </w:p>
    <w:p w14:paraId="1C8555C6" w14:textId="77777777" w:rsidR="008267AE" w:rsidRDefault="008267AE" w:rsidP="009657D4">
      <w:pPr>
        <w:spacing w:line="360" w:lineRule="auto"/>
        <w:rPr>
          <w:rFonts w:ascii="Cambria" w:hAnsi="Cambria"/>
          <w:b/>
        </w:rPr>
      </w:pPr>
      <w:bookmarkStart w:id="4" w:name="OLE_LINK1"/>
      <w:bookmarkStart w:id="5" w:name="OLE_LINK2"/>
    </w:p>
    <w:p w14:paraId="4238486C" w14:textId="77777777" w:rsidR="001C1FC3" w:rsidRPr="009657D4" w:rsidRDefault="000E6549" w:rsidP="009657D4">
      <w:pPr>
        <w:spacing w:line="360" w:lineRule="auto"/>
        <w:rPr>
          <w:rFonts w:ascii="Cambria" w:hAnsi="Cambria"/>
          <w:b/>
        </w:rPr>
      </w:pPr>
      <w:r w:rsidRPr="009657D4">
        <w:rPr>
          <w:rFonts w:ascii="Cambria" w:hAnsi="Cambria"/>
          <w:b/>
        </w:rPr>
        <w:t xml:space="preserve">Short </w:t>
      </w:r>
      <w:r w:rsidR="002817D6">
        <w:rPr>
          <w:rFonts w:ascii="Cambria" w:hAnsi="Cambria"/>
          <w:b/>
        </w:rPr>
        <w:t>A</w:t>
      </w:r>
      <w:r w:rsidRPr="009657D4">
        <w:rPr>
          <w:rFonts w:ascii="Cambria" w:hAnsi="Cambria"/>
          <w:b/>
        </w:rPr>
        <w:t xml:space="preserve">nswer Questions </w:t>
      </w:r>
      <w:bookmarkEnd w:id="4"/>
      <w:bookmarkEnd w:id="5"/>
    </w:p>
    <w:p w14:paraId="043F399F" w14:textId="77777777" w:rsidR="004218C2" w:rsidRPr="009657D4" w:rsidRDefault="000E6549" w:rsidP="009657D4">
      <w:pPr>
        <w:numPr>
          <w:ilvl w:val="0"/>
          <w:numId w:val="6"/>
        </w:numPr>
        <w:spacing w:line="360" w:lineRule="auto"/>
        <w:rPr>
          <w:rFonts w:ascii="Cambria" w:hAnsi="Cambria"/>
        </w:rPr>
      </w:pPr>
      <w:r w:rsidRPr="009657D4">
        <w:rPr>
          <w:rFonts w:ascii="Cambria" w:hAnsi="Cambria"/>
        </w:rPr>
        <w:t xml:space="preserve"> During the last 50 years, a vocabulary has evolved to summarize various clams about the Bible’s _________________.</w:t>
      </w:r>
    </w:p>
    <w:p w14:paraId="089228D6" w14:textId="77777777" w:rsidR="000E6549" w:rsidRPr="009657D4" w:rsidRDefault="000E6549" w:rsidP="009657D4">
      <w:pPr>
        <w:numPr>
          <w:ilvl w:val="0"/>
          <w:numId w:val="6"/>
        </w:numPr>
        <w:spacing w:line="360" w:lineRule="auto"/>
        <w:rPr>
          <w:rFonts w:ascii="Cambria" w:hAnsi="Cambria"/>
        </w:rPr>
      </w:pPr>
      <w:r w:rsidRPr="009657D4">
        <w:rPr>
          <w:rFonts w:ascii="Cambria" w:hAnsi="Cambria"/>
        </w:rPr>
        <w:t>Inerrancy applies only to the original ____________.</w:t>
      </w:r>
    </w:p>
    <w:p w14:paraId="6A354353" w14:textId="77777777" w:rsidR="000E6549" w:rsidRPr="009657D4" w:rsidRDefault="000E6549" w:rsidP="009657D4">
      <w:pPr>
        <w:numPr>
          <w:ilvl w:val="0"/>
          <w:numId w:val="6"/>
        </w:numPr>
        <w:spacing w:line="360" w:lineRule="auto"/>
        <w:rPr>
          <w:rFonts w:ascii="Cambria" w:hAnsi="Cambria"/>
        </w:rPr>
      </w:pPr>
      <w:r w:rsidRPr="009657D4">
        <w:rPr>
          <w:rFonts w:ascii="Cambria" w:hAnsi="Cambria"/>
        </w:rPr>
        <w:t>Inerrancy allows for _________________ __________________, that is the description of events as they are observed and experienced.</w:t>
      </w:r>
    </w:p>
    <w:p w14:paraId="1864C017" w14:textId="77777777" w:rsidR="000E6549" w:rsidRPr="009657D4" w:rsidRDefault="000E6549" w:rsidP="009657D4">
      <w:pPr>
        <w:numPr>
          <w:ilvl w:val="0"/>
          <w:numId w:val="6"/>
        </w:numPr>
        <w:spacing w:line="360" w:lineRule="auto"/>
        <w:rPr>
          <w:rFonts w:ascii="Cambria" w:hAnsi="Cambria"/>
        </w:rPr>
      </w:pPr>
      <w:r w:rsidRPr="009657D4">
        <w:rPr>
          <w:rFonts w:ascii="Cambria" w:hAnsi="Cambria"/>
        </w:rPr>
        <w:t>Four ways of dealing with difficult text are ____________, _______________, _______________, ___________________.</w:t>
      </w:r>
    </w:p>
    <w:p w14:paraId="6C29EC46" w14:textId="77777777" w:rsidR="000E6549" w:rsidRPr="009657D4" w:rsidRDefault="000E6549" w:rsidP="009657D4">
      <w:pPr>
        <w:numPr>
          <w:ilvl w:val="0"/>
          <w:numId w:val="6"/>
        </w:numPr>
        <w:spacing w:line="360" w:lineRule="auto"/>
        <w:rPr>
          <w:rFonts w:ascii="Cambria" w:hAnsi="Cambria"/>
        </w:rPr>
      </w:pPr>
      <w:r w:rsidRPr="009657D4">
        <w:rPr>
          <w:rFonts w:ascii="Cambria" w:hAnsi="Cambria"/>
        </w:rPr>
        <w:t>Inerrancy does not mean that the Bible provides ____________ information on every topic.</w:t>
      </w:r>
    </w:p>
    <w:p w14:paraId="1F5A22EE" w14:textId="77777777" w:rsidR="000E6549" w:rsidRPr="009657D4" w:rsidRDefault="000E6549" w:rsidP="009657D4">
      <w:pPr>
        <w:numPr>
          <w:ilvl w:val="0"/>
          <w:numId w:val="6"/>
        </w:numPr>
        <w:spacing w:line="360" w:lineRule="auto"/>
        <w:rPr>
          <w:rFonts w:ascii="Cambria" w:hAnsi="Cambria"/>
        </w:rPr>
      </w:pPr>
      <w:r w:rsidRPr="009657D4">
        <w:rPr>
          <w:rFonts w:ascii="Cambria" w:hAnsi="Cambria"/>
        </w:rPr>
        <w:lastRenderedPageBreak/>
        <w:t>The _____________ _____________ Theory of Inspiration holds that there is dual authorship to the scriptures.</w:t>
      </w:r>
    </w:p>
    <w:p w14:paraId="5FFAD4B5" w14:textId="77777777" w:rsidR="000E6549" w:rsidRPr="009657D4" w:rsidRDefault="000E6549" w:rsidP="009657D4">
      <w:pPr>
        <w:numPr>
          <w:ilvl w:val="0"/>
          <w:numId w:val="6"/>
        </w:numPr>
        <w:spacing w:line="360" w:lineRule="auto"/>
        <w:rPr>
          <w:rFonts w:ascii="Cambria" w:hAnsi="Cambria"/>
        </w:rPr>
      </w:pPr>
      <w:r w:rsidRPr="009657D4">
        <w:rPr>
          <w:rFonts w:ascii="Cambria" w:hAnsi="Cambria"/>
        </w:rPr>
        <w:t xml:space="preserve">The </w:t>
      </w:r>
      <w:r w:rsidR="009D2189">
        <w:rPr>
          <w:rFonts w:ascii="Cambria" w:hAnsi="Cambria"/>
        </w:rPr>
        <w:t>“</w:t>
      </w:r>
      <w:r w:rsidRPr="009657D4">
        <w:rPr>
          <w:rFonts w:ascii="Cambria" w:hAnsi="Cambria"/>
        </w:rPr>
        <w:t>____________ Theory</w:t>
      </w:r>
      <w:r w:rsidR="009D2189">
        <w:rPr>
          <w:rFonts w:ascii="Cambria" w:hAnsi="Cambria"/>
        </w:rPr>
        <w:t>”</w:t>
      </w:r>
      <w:r w:rsidRPr="009657D4">
        <w:rPr>
          <w:rFonts w:ascii="Cambria" w:hAnsi="Cambria"/>
        </w:rPr>
        <w:t xml:space="preserve"> </w:t>
      </w:r>
      <w:r w:rsidR="009D2189">
        <w:rPr>
          <w:rFonts w:ascii="Cambria" w:hAnsi="Cambria"/>
        </w:rPr>
        <w:t xml:space="preserve">holds that the biblical writers wrote with natural insight—similar </w:t>
      </w:r>
      <w:r w:rsidRPr="009657D4">
        <w:rPr>
          <w:rFonts w:ascii="Cambria" w:hAnsi="Cambria"/>
        </w:rPr>
        <w:t xml:space="preserve">to </w:t>
      </w:r>
      <w:r w:rsidR="009D2189">
        <w:rPr>
          <w:rFonts w:ascii="Cambria" w:hAnsi="Cambria"/>
        </w:rPr>
        <w:t xml:space="preserve">any </w:t>
      </w:r>
      <w:r w:rsidRPr="009657D4">
        <w:rPr>
          <w:rFonts w:ascii="Cambria" w:hAnsi="Cambria"/>
        </w:rPr>
        <w:t>great philosophical and religious thinkers.</w:t>
      </w:r>
    </w:p>
    <w:p w14:paraId="34BF1233" w14:textId="77777777" w:rsidR="000E6549" w:rsidRPr="009657D4" w:rsidRDefault="000E6549" w:rsidP="009657D4">
      <w:pPr>
        <w:numPr>
          <w:ilvl w:val="0"/>
          <w:numId w:val="6"/>
        </w:numPr>
        <w:spacing w:line="360" w:lineRule="auto"/>
        <w:rPr>
          <w:rFonts w:ascii="Cambria" w:hAnsi="Cambria"/>
        </w:rPr>
      </w:pPr>
      <w:r w:rsidRPr="009657D4">
        <w:rPr>
          <w:rFonts w:ascii="Cambria" w:hAnsi="Cambria"/>
        </w:rPr>
        <w:t>The ____________ Theory of Inspiration holds that God gave definite specific impressions or concepts to the biblical authors but allowed the writers to communicate those concepts in their own words.</w:t>
      </w:r>
    </w:p>
    <w:p w14:paraId="2129FE54" w14:textId="77777777" w:rsidR="000E6549" w:rsidRPr="009657D4" w:rsidRDefault="000E6549" w:rsidP="009657D4">
      <w:pPr>
        <w:numPr>
          <w:ilvl w:val="0"/>
          <w:numId w:val="6"/>
        </w:numPr>
        <w:spacing w:line="360" w:lineRule="auto"/>
        <w:rPr>
          <w:rFonts w:ascii="Cambria" w:hAnsi="Cambria"/>
        </w:rPr>
      </w:pPr>
      <w:r w:rsidRPr="009657D4">
        <w:rPr>
          <w:rFonts w:ascii="Cambria" w:hAnsi="Cambria"/>
        </w:rPr>
        <w:t>The Dictation Theory of Inspiration holds that God __________________________________.</w:t>
      </w:r>
    </w:p>
    <w:p w14:paraId="630EA126" w14:textId="77777777" w:rsidR="000E6549" w:rsidRPr="009657D4" w:rsidRDefault="000E6549" w:rsidP="009657D4">
      <w:pPr>
        <w:numPr>
          <w:ilvl w:val="0"/>
          <w:numId w:val="6"/>
        </w:numPr>
        <w:spacing w:line="360" w:lineRule="auto"/>
        <w:rPr>
          <w:rFonts w:ascii="Cambria" w:hAnsi="Cambria"/>
        </w:rPr>
      </w:pPr>
      <w:r w:rsidRPr="009657D4">
        <w:rPr>
          <w:rFonts w:ascii="Cambria" w:hAnsi="Cambria"/>
        </w:rPr>
        <w:t>The human-divine dimension of Biblical authorship concerns its ___________, not its _________</w:t>
      </w:r>
      <w:r w:rsidR="001C1FC3" w:rsidRPr="009657D4">
        <w:rPr>
          <w:rFonts w:ascii="Cambria" w:hAnsi="Cambria"/>
        </w:rPr>
        <w:t>.</w:t>
      </w:r>
    </w:p>
    <w:p w14:paraId="43491754" w14:textId="77777777" w:rsidR="007827B2" w:rsidRPr="009657D4" w:rsidRDefault="007827B2" w:rsidP="009657D4">
      <w:pPr>
        <w:spacing w:line="360" w:lineRule="auto"/>
        <w:rPr>
          <w:rFonts w:ascii="Cambria" w:hAnsi="Cambria"/>
        </w:rPr>
      </w:pPr>
    </w:p>
    <w:p w14:paraId="6610DA43" w14:textId="77777777" w:rsidR="001C197A" w:rsidRPr="000903F2" w:rsidRDefault="0063272C" w:rsidP="009657D4">
      <w:pPr>
        <w:spacing w:line="360" w:lineRule="auto"/>
        <w:ind w:firstLine="0"/>
        <w:rPr>
          <w:rFonts w:ascii="Cambria" w:hAnsi="Cambria"/>
          <w:b/>
        </w:rPr>
      </w:pPr>
      <w:r w:rsidRPr="0063272C">
        <w:rPr>
          <w:rFonts w:ascii="Cambria" w:hAnsi="Cambria"/>
          <w:b/>
        </w:rPr>
        <w:t>Essay Questions</w:t>
      </w:r>
    </w:p>
    <w:p w14:paraId="2F9239FF" w14:textId="77777777" w:rsidR="001C197A" w:rsidRPr="009657D4" w:rsidRDefault="001C197A" w:rsidP="009657D4">
      <w:pPr>
        <w:pStyle w:val="MediumGrid1-Accent21"/>
        <w:numPr>
          <w:ilvl w:val="0"/>
          <w:numId w:val="8"/>
        </w:numPr>
        <w:spacing w:line="360" w:lineRule="auto"/>
        <w:rPr>
          <w:rFonts w:ascii="Cambria" w:hAnsi="Cambria"/>
        </w:rPr>
      </w:pPr>
      <w:r w:rsidRPr="009657D4">
        <w:rPr>
          <w:rFonts w:ascii="Cambria" w:hAnsi="Cambria"/>
        </w:rPr>
        <w:t>Discuss the implications of dual authorship of the Bible.</w:t>
      </w:r>
    </w:p>
    <w:p w14:paraId="17C7B691" w14:textId="77777777" w:rsidR="001C197A" w:rsidRPr="009657D4" w:rsidRDefault="001C197A" w:rsidP="009657D4">
      <w:pPr>
        <w:spacing w:line="360" w:lineRule="auto"/>
        <w:rPr>
          <w:rFonts w:ascii="Cambria" w:hAnsi="Cambria"/>
        </w:rPr>
      </w:pPr>
    </w:p>
    <w:p w14:paraId="63B3A4BA" w14:textId="77777777" w:rsidR="001C197A" w:rsidRPr="009657D4" w:rsidRDefault="001C197A" w:rsidP="009657D4">
      <w:pPr>
        <w:pStyle w:val="MediumGrid1-Accent21"/>
        <w:numPr>
          <w:ilvl w:val="0"/>
          <w:numId w:val="8"/>
        </w:numPr>
        <w:spacing w:line="360" w:lineRule="auto"/>
        <w:rPr>
          <w:rFonts w:ascii="Cambria" w:hAnsi="Cambria"/>
        </w:rPr>
      </w:pPr>
      <w:r w:rsidRPr="009657D4">
        <w:rPr>
          <w:rFonts w:ascii="Cambria" w:hAnsi="Cambria"/>
        </w:rPr>
        <w:t>Describe the five theories of biblical inspiration</w:t>
      </w:r>
      <w:r w:rsidR="00417747">
        <w:rPr>
          <w:rFonts w:ascii="Cambria" w:hAnsi="Cambria"/>
        </w:rPr>
        <w:t xml:space="preserve"> discussed in your textbook</w:t>
      </w:r>
      <w:r w:rsidRPr="009657D4">
        <w:rPr>
          <w:rFonts w:ascii="Cambria" w:hAnsi="Cambria"/>
        </w:rPr>
        <w:t>.</w:t>
      </w:r>
    </w:p>
    <w:p w14:paraId="7DC35B6B" w14:textId="77777777" w:rsidR="001C197A" w:rsidRPr="009657D4" w:rsidRDefault="001C197A" w:rsidP="009657D4">
      <w:pPr>
        <w:spacing w:line="360" w:lineRule="auto"/>
        <w:rPr>
          <w:rFonts w:ascii="Cambria" w:hAnsi="Cambria"/>
        </w:rPr>
      </w:pPr>
    </w:p>
    <w:p w14:paraId="4A970EA2" w14:textId="77777777" w:rsidR="001C197A" w:rsidRPr="009657D4" w:rsidRDefault="001C197A" w:rsidP="009657D4">
      <w:pPr>
        <w:pStyle w:val="MediumGrid1-Accent21"/>
        <w:numPr>
          <w:ilvl w:val="0"/>
          <w:numId w:val="8"/>
        </w:numPr>
        <w:spacing w:line="360" w:lineRule="auto"/>
        <w:rPr>
          <w:rFonts w:ascii="Cambria" w:hAnsi="Cambria"/>
        </w:rPr>
      </w:pPr>
      <w:r w:rsidRPr="009657D4">
        <w:rPr>
          <w:rFonts w:ascii="Cambria" w:hAnsi="Cambria"/>
        </w:rPr>
        <w:t>Discuss the qualifications of inerrancy.</w:t>
      </w:r>
    </w:p>
    <w:p w14:paraId="201932F2" w14:textId="77777777" w:rsidR="00AC2385" w:rsidRDefault="00AC2385"/>
    <w:p w14:paraId="01C43C71" w14:textId="77777777" w:rsidR="00AC2385" w:rsidRDefault="00D840BF">
      <w:pPr>
        <w:pStyle w:val="Heading1"/>
        <w:ind w:firstLine="0"/>
        <w:rPr>
          <w:b w:val="0"/>
          <w:i/>
          <w:sz w:val="24"/>
          <w:szCs w:val="24"/>
        </w:rPr>
      </w:pPr>
      <w:bookmarkStart w:id="6" w:name="_Toc172971340"/>
      <w:r w:rsidRPr="009657D4">
        <w:t>Se</w:t>
      </w:r>
      <w:r w:rsidR="007922B4">
        <w:t>ction</w:t>
      </w:r>
      <w:r w:rsidR="000745BC" w:rsidRPr="009657D4">
        <w:t xml:space="preserve"> 3</w:t>
      </w:r>
      <w:bookmarkEnd w:id="6"/>
      <w:r w:rsidR="000903F2">
        <w:t xml:space="preserve"> </w:t>
      </w:r>
      <w:r w:rsidR="000903F2" w:rsidRPr="00E12FF6">
        <w:t>(Ch</w:t>
      </w:r>
      <w:r w:rsidR="00117292">
        <w:t>. 5-</w:t>
      </w:r>
      <w:r w:rsidR="000903F2">
        <w:t>6)</w:t>
      </w:r>
    </w:p>
    <w:p w14:paraId="604F7C50" w14:textId="77777777" w:rsidR="001E2852" w:rsidRPr="009657D4" w:rsidRDefault="001E2852" w:rsidP="009657D4">
      <w:pPr>
        <w:spacing w:line="360" w:lineRule="auto"/>
        <w:ind w:firstLine="0"/>
        <w:rPr>
          <w:rFonts w:ascii="Cambria" w:hAnsi="Cambria"/>
          <w:b/>
        </w:rPr>
      </w:pPr>
      <w:r w:rsidRPr="009657D4">
        <w:rPr>
          <w:rFonts w:ascii="Cambria" w:hAnsi="Cambria"/>
          <w:b/>
        </w:rPr>
        <w:t xml:space="preserve">Multiple Choice: Circle the letter </w:t>
      </w:r>
      <w:r w:rsidR="00A045A3">
        <w:rPr>
          <w:rFonts w:ascii="Cambria" w:hAnsi="Cambria"/>
          <w:b/>
        </w:rPr>
        <w:t xml:space="preserve">that </w:t>
      </w:r>
      <w:r w:rsidRPr="009657D4">
        <w:rPr>
          <w:rFonts w:ascii="Cambria" w:hAnsi="Cambria"/>
          <w:b/>
        </w:rPr>
        <w:t>provides the most appropriate answer.</w:t>
      </w:r>
    </w:p>
    <w:p w14:paraId="6460EAEB" w14:textId="77777777" w:rsidR="001E2852" w:rsidRPr="009657D4" w:rsidRDefault="001E2852" w:rsidP="009657D4">
      <w:pPr>
        <w:numPr>
          <w:ilvl w:val="0"/>
          <w:numId w:val="13"/>
        </w:numPr>
        <w:spacing w:line="360" w:lineRule="auto"/>
        <w:ind w:left="720"/>
        <w:rPr>
          <w:rFonts w:ascii="Cambria" w:hAnsi="Cambria"/>
        </w:rPr>
      </w:pPr>
      <w:r w:rsidRPr="009657D4">
        <w:rPr>
          <w:rFonts w:ascii="Cambria" w:hAnsi="Cambria"/>
        </w:rPr>
        <w:t>The process of comparing and studying biblical manuscripts to reconstruct the wording of the originals is called __________.</w:t>
      </w:r>
    </w:p>
    <w:p w14:paraId="752132C1" w14:textId="77777777" w:rsidR="001E2852" w:rsidRPr="009657D4" w:rsidRDefault="001E2852" w:rsidP="00E929F3">
      <w:pPr>
        <w:numPr>
          <w:ilvl w:val="4"/>
          <w:numId w:val="276"/>
        </w:numPr>
        <w:spacing w:line="360" w:lineRule="auto"/>
        <w:ind w:left="1080"/>
        <w:rPr>
          <w:rFonts w:ascii="Cambria" w:hAnsi="Cambria"/>
        </w:rPr>
      </w:pPr>
      <w:r w:rsidRPr="009657D4">
        <w:rPr>
          <w:rFonts w:ascii="Cambria" w:hAnsi="Cambria"/>
        </w:rPr>
        <w:t xml:space="preserve">Redaction Criticism   </w:t>
      </w:r>
    </w:p>
    <w:p w14:paraId="15A4F9D9" w14:textId="77777777" w:rsidR="001E2852" w:rsidRPr="009657D4" w:rsidRDefault="001E2852" w:rsidP="00E929F3">
      <w:pPr>
        <w:numPr>
          <w:ilvl w:val="4"/>
          <w:numId w:val="276"/>
        </w:numPr>
        <w:spacing w:line="360" w:lineRule="auto"/>
        <w:ind w:left="1080"/>
        <w:rPr>
          <w:rFonts w:ascii="Cambria" w:hAnsi="Cambria"/>
        </w:rPr>
      </w:pPr>
      <w:r w:rsidRPr="009657D4">
        <w:rPr>
          <w:rFonts w:ascii="Cambria" w:hAnsi="Cambria"/>
        </w:rPr>
        <w:t xml:space="preserve">Textual Criticism   </w:t>
      </w:r>
    </w:p>
    <w:p w14:paraId="7511A450" w14:textId="77777777" w:rsidR="001E2852" w:rsidRPr="009657D4" w:rsidRDefault="001E2852" w:rsidP="00E929F3">
      <w:pPr>
        <w:numPr>
          <w:ilvl w:val="4"/>
          <w:numId w:val="276"/>
        </w:numPr>
        <w:spacing w:line="360" w:lineRule="auto"/>
        <w:ind w:left="1080"/>
        <w:rPr>
          <w:rFonts w:ascii="Cambria" w:hAnsi="Cambria"/>
        </w:rPr>
      </w:pPr>
      <w:r w:rsidRPr="009657D4">
        <w:rPr>
          <w:rFonts w:ascii="Cambria" w:hAnsi="Cambria"/>
        </w:rPr>
        <w:t xml:space="preserve">Hermeneutics   </w:t>
      </w:r>
    </w:p>
    <w:p w14:paraId="40D990E4" w14:textId="77777777" w:rsidR="001E2852" w:rsidRPr="009657D4" w:rsidRDefault="001E2852" w:rsidP="00E929F3">
      <w:pPr>
        <w:numPr>
          <w:ilvl w:val="4"/>
          <w:numId w:val="276"/>
        </w:numPr>
        <w:spacing w:line="360" w:lineRule="auto"/>
        <w:ind w:left="1080"/>
        <w:rPr>
          <w:rFonts w:ascii="Cambria" w:hAnsi="Cambria"/>
        </w:rPr>
      </w:pPr>
      <w:r w:rsidRPr="009657D4">
        <w:rPr>
          <w:rFonts w:ascii="Cambria" w:hAnsi="Cambria"/>
        </w:rPr>
        <w:t>Bibliology</w:t>
      </w:r>
    </w:p>
    <w:p w14:paraId="7598502B" w14:textId="77777777" w:rsidR="001E2852" w:rsidRPr="009657D4" w:rsidRDefault="001E2852" w:rsidP="009657D4">
      <w:pPr>
        <w:numPr>
          <w:ilvl w:val="0"/>
          <w:numId w:val="13"/>
        </w:numPr>
        <w:spacing w:line="360" w:lineRule="auto"/>
        <w:ind w:left="720"/>
        <w:rPr>
          <w:rFonts w:ascii="Cambria" w:hAnsi="Cambria"/>
        </w:rPr>
      </w:pPr>
      <w:r w:rsidRPr="009657D4">
        <w:rPr>
          <w:rFonts w:ascii="Cambria" w:hAnsi="Cambria"/>
        </w:rPr>
        <w:t>The __________ is the closed list of books that Christians view as uniquely authoritative and inspired.</w:t>
      </w:r>
    </w:p>
    <w:p w14:paraId="6F487D8D" w14:textId="77777777" w:rsidR="001E2852" w:rsidRPr="009657D4" w:rsidRDefault="001E2852" w:rsidP="00E929F3">
      <w:pPr>
        <w:numPr>
          <w:ilvl w:val="1"/>
          <w:numId w:val="277"/>
        </w:numPr>
        <w:spacing w:line="360" w:lineRule="auto"/>
        <w:ind w:left="1080"/>
        <w:rPr>
          <w:rFonts w:ascii="Cambria" w:hAnsi="Cambria"/>
        </w:rPr>
      </w:pPr>
      <w:r w:rsidRPr="009657D4">
        <w:rPr>
          <w:rFonts w:ascii="Cambria" w:hAnsi="Cambria"/>
        </w:rPr>
        <w:t xml:space="preserve">Literary Group   </w:t>
      </w:r>
    </w:p>
    <w:p w14:paraId="4B0574D8" w14:textId="77777777" w:rsidR="001E2852" w:rsidRPr="009657D4" w:rsidRDefault="001E2852" w:rsidP="00E929F3">
      <w:pPr>
        <w:numPr>
          <w:ilvl w:val="1"/>
          <w:numId w:val="277"/>
        </w:numPr>
        <w:spacing w:line="360" w:lineRule="auto"/>
        <w:ind w:left="1080"/>
        <w:rPr>
          <w:rFonts w:ascii="Cambria" w:hAnsi="Cambria"/>
        </w:rPr>
      </w:pPr>
      <w:r w:rsidRPr="009657D4">
        <w:rPr>
          <w:rFonts w:ascii="Cambria" w:hAnsi="Cambria"/>
        </w:rPr>
        <w:t xml:space="preserve">Septuagint   </w:t>
      </w:r>
    </w:p>
    <w:p w14:paraId="2B606E98" w14:textId="77777777" w:rsidR="001E2852" w:rsidRPr="009657D4" w:rsidRDefault="001E2852" w:rsidP="00E929F3">
      <w:pPr>
        <w:numPr>
          <w:ilvl w:val="1"/>
          <w:numId w:val="277"/>
        </w:numPr>
        <w:spacing w:line="360" w:lineRule="auto"/>
        <w:ind w:left="1080"/>
        <w:rPr>
          <w:rFonts w:ascii="Cambria" w:hAnsi="Cambria"/>
        </w:rPr>
      </w:pPr>
      <w:r w:rsidRPr="009657D4">
        <w:rPr>
          <w:rFonts w:ascii="Cambria" w:hAnsi="Cambria"/>
        </w:rPr>
        <w:t xml:space="preserve">Canon   </w:t>
      </w:r>
    </w:p>
    <w:p w14:paraId="2D7F74D1" w14:textId="77777777" w:rsidR="001E2852" w:rsidRPr="009657D4" w:rsidRDefault="001E2852" w:rsidP="00E929F3">
      <w:pPr>
        <w:numPr>
          <w:ilvl w:val="1"/>
          <w:numId w:val="277"/>
        </w:numPr>
        <w:spacing w:line="360" w:lineRule="auto"/>
        <w:ind w:left="1080"/>
        <w:rPr>
          <w:rFonts w:ascii="Cambria" w:hAnsi="Cambria"/>
        </w:rPr>
      </w:pPr>
      <w:r w:rsidRPr="009657D4">
        <w:rPr>
          <w:rFonts w:ascii="Cambria" w:hAnsi="Cambria"/>
        </w:rPr>
        <w:t>Doctrine and Covenants</w:t>
      </w:r>
    </w:p>
    <w:p w14:paraId="0DB1473A" w14:textId="77777777" w:rsidR="001E2852" w:rsidRPr="009657D4" w:rsidRDefault="001E2852" w:rsidP="009657D4">
      <w:pPr>
        <w:numPr>
          <w:ilvl w:val="0"/>
          <w:numId w:val="13"/>
        </w:numPr>
        <w:spacing w:line="360" w:lineRule="auto"/>
        <w:ind w:left="720"/>
        <w:rPr>
          <w:rFonts w:ascii="Cambria" w:hAnsi="Cambria"/>
        </w:rPr>
      </w:pPr>
      <w:r w:rsidRPr="009657D4">
        <w:rPr>
          <w:rFonts w:ascii="Cambria" w:hAnsi="Cambria"/>
        </w:rPr>
        <w:lastRenderedPageBreak/>
        <w:t>In 1947, an important collection of Jewish documents was discovered that contained many Old Testament books. These books are called __________.</w:t>
      </w:r>
    </w:p>
    <w:p w14:paraId="6506329E" w14:textId="77777777" w:rsidR="001E2852" w:rsidRPr="009657D4" w:rsidRDefault="001E2852" w:rsidP="00E929F3">
      <w:pPr>
        <w:numPr>
          <w:ilvl w:val="1"/>
          <w:numId w:val="278"/>
        </w:numPr>
        <w:spacing w:line="360" w:lineRule="auto"/>
        <w:ind w:left="1080"/>
        <w:rPr>
          <w:rFonts w:ascii="Cambria" w:hAnsi="Cambria"/>
        </w:rPr>
      </w:pPr>
      <w:r w:rsidRPr="009657D4">
        <w:rPr>
          <w:rFonts w:ascii="Cambria" w:hAnsi="Cambria"/>
        </w:rPr>
        <w:t xml:space="preserve">The Dead Sea Scrolls  </w:t>
      </w:r>
    </w:p>
    <w:p w14:paraId="39D0BA3B" w14:textId="77777777" w:rsidR="001E2852" w:rsidRPr="009657D4" w:rsidRDefault="001E2852" w:rsidP="00E929F3">
      <w:pPr>
        <w:numPr>
          <w:ilvl w:val="1"/>
          <w:numId w:val="278"/>
        </w:numPr>
        <w:spacing w:line="360" w:lineRule="auto"/>
        <w:ind w:left="1080"/>
        <w:rPr>
          <w:rFonts w:ascii="Cambria" w:hAnsi="Cambria"/>
        </w:rPr>
      </w:pPr>
      <w:r w:rsidRPr="009657D4">
        <w:rPr>
          <w:rFonts w:ascii="Cambria" w:hAnsi="Cambria"/>
        </w:rPr>
        <w:t xml:space="preserve">The Peshitta  </w:t>
      </w:r>
    </w:p>
    <w:p w14:paraId="17853351" w14:textId="77777777" w:rsidR="001E2852" w:rsidRPr="009657D4" w:rsidRDefault="001E2852" w:rsidP="00E929F3">
      <w:pPr>
        <w:numPr>
          <w:ilvl w:val="1"/>
          <w:numId w:val="278"/>
        </w:numPr>
        <w:spacing w:line="360" w:lineRule="auto"/>
        <w:ind w:left="1080"/>
        <w:rPr>
          <w:rFonts w:ascii="Cambria" w:hAnsi="Cambria"/>
        </w:rPr>
      </w:pPr>
      <w:r w:rsidRPr="009657D4">
        <w:rPr>
          <w:rFonts w:ascii="Cambria" w:hAnsi="Cambria"/>
        </w:rPr>
        <w:t>The Pseudepigrapha</w:t>
      </w:r>
    </w:p>
    <w:p w14:paraId="6C0E61A5" w14:textId="77777777" w:rsidR="001E2852" w:rsidRPr="009657D4" w:rsidRDefault="001E2852" w:rsidP="00E929F3">
      <w:pPr>
        <w:numPr>
          <w:ilvl w:val="1"/>
          <w:numId w:val="278"/>
        </w:numPr>
        <w:spacing w:line="360" w:lineRule="auto"/>
        <w:ind w:left="1080"/>
        <w:rPr>
          <w:rFonts w:ascii="Cambria" w:hAnsi="Cambria"/>
        </w:rPr>
      </w:pPr>
      <w:r w:rsidRPr="009657D4">
        <w:rPr>
          <w:rFonts w:ascii="Cambria" w:hAnsi="Cambria"/>
        </w:rPr>
        <w:t>The Lost Letters</w:t>
      </w:r>
    </w:p>
    <w:p w14:paraId="7EC4F21F" w14:textId="77777777" w:rsidR="001E2852" w:rsidRPr="009657D4" w:rsidRDefault="001E2852" w:rsidP="009657D4">
      <w:pPr>
        <w:numPr>
          <w:ilvl w:val="0"/>
          <w:numId w:val="13"/>
        </w:numPr>
        <w:spacing w:line="360" w:lineRule="auto"/>
        <w:ind w:left="720"/>
        <w:rPr>
          <w:rFonts w:ascii="Cambria" w:hAnsi="Cambria"/>
        </w:rPr>
      </w:pPr>
      <w:r w:rsidRPr="009657D4">
        <w:rPr>
          <w:rFonts w:ascii="Cambria" w:hAnsi="Cambria"/>
        </w:rPr>
        <w:t xml:space="preserve">The first person to use the Greek word </w:t>
      </w:r>
      <w:proofErr w:type="spellStart"/>
      <w:r w:rsidRPr="009657D4">
        <w:rPr>
          <w:rFonts w:ascii="Cambria" w:hAnsi="Cambria"/>
          <w:i/>
        </w:rPr>
        <w:t>kanōn</w:t>
      </w:r>
      <w:proofErr w:type="spellEnd"/>
      <w:r w:rsidRPr="009657D4">
        <w:rPr>
          <w:rFonts w:ascii="Cambria" w:hAnsi="Cambria"/>
          <w:i/>
        </w:rPr>
        <w:t xml:space="preserve"> </w:t>
      </w:r>
      <w:r w:rsidRPr="009657D4">
        <w:rPr>
          <w:rFonts w:ascii="Cambria" w:hAnsi="Cambria"/>
        </w:rPr>
        <w:t>to refer to Christianity’s restricted list of inspired books was __________.</w:t>
      </w:r>
    </w:p>
    <w:p w14:paraId="648980C7" w14:textId="77777777" w:rsidR="001E2852" w:rsidRPr="009657D4" w:rsidRDefault="001E2852" w:rsidP="00E929F3">
      <w:pPr>
        <w:numPr>
          <w:ilvl w:val="1"/>
          <w:numId w:val="279"/>
        </w:numPr>
        <w:spacing w:line="360" w:lineRule="auto"/>
        <w:ind w:left="1080"/>
        <w:rPr>
          <w:rFonts w:ascii="Cambria" w:hAnsi="Cambria"/>
        </w:rPr>
      </w:pPr>
      <w:r w:rsidRPr="009657D4">
        <w:rPr>
          <w:rFonts w:ascii="Cambria" w:hAnsi="Cambria"/>
        </w:rPr>
        <w:t>Anselm</w:t>
      </w:r>
    </w:p>
    <w:p w14:paraId="0A1E3354" w14:textId="77777777" w:rsidR="001E2852" w:rsidRPr="009657D4" w:rsidRDefault="001E2852" w:rsidP="00E929F3">
      <w:pPr>
        <w:numPr>
          <w:ilvl w:val="1"/>
          <w:numId w:val="279"/>
        </w:numPr>
        <w:spacing w:line="360" w:lineRule="auto"/>
        <w:ind w:left="1080"/>
        <w:rPr>
          <w:rFonts w:ascii="Cambria" w:hAnsi="Cambria"/>
        </w:rPr>
      </w:pPr>
      <w:r w:rsidRPr="009657D4">
        <w:rPr>
          <w:rFonts w:ascii="Cambria" w:hAnsi="Cambria"/>
        </w:rPr>
        <w:t xml:space="preserve">Augustine   </w:t>
      </w:r>
    </w:p>
    <w:p w14:paraId="43A3D99C" w14:textId="77777777" w:rsidR="001E2852" w:rsidRPr="009657D4" w:rsidRDefault="001E2852" w:rsidP="00E929F3">
      <w:pPr>
        <w:numPr>
          <w:ilvl w:val="1"/>
          <w:numId w:val="279"/>
        </w:numPr>
        <w:spacing w:line="360" w:lineRule="auto"/>
        <w:ind w:left="1080"/>
        <w:rPr>
          <w:rFonts w:ascii="Cambria" w:hAnsi="Cambria"/>
        </w:rPr>
      </w:pPr>
      <w:r w:rsidRPr="009657D4">
        <w:rPr>
          <w:rFonts w:ascii="Cambria" w:hAnsi="Cambria"/>
        </w:rPr>
        <w:t xml:space="preserve">Aquinas   </w:t>
      </w:r>
    </w:p>
    <w:p w14:paraId="7FE00312" w14:textId="77777777" w:rsidR="001E2852" w:rsidRPr="009657D4" w:rsidRDefault="001E2852" w:rsidP="00E929F3">
      <w:pPr>
        <w:numPr>
          <w:ilvl w:val="1"/>
          <w:numId w:val="279"/>
        </w:numPr>
        <w:spacing w:line="360" w:lineRule="auto"/>
        <w:ind w:left="1080"/>
        <w:rPr>
          <w:rFonts w:ascii="Cambria" w:hAnsi="Cambria"/>
        </w:rPr>
      </w:pPr>
      <w:r w:rsidRPr="009657D4">
        <w:rPr>
          <w:rFonts w:ascii="Cambria" w:hAnsi="Cambria"/>
        </w:rPr>
        <w:t>Athanasius</w:t>
      </w:r>
    </w:p>
    <w:p w14:paraId="4FE2BBBB" w14:textId="77777777" w:rsidR="004218C2" w:rsidRPr="009657D4" w:rsidRDefault="004218C2" w:rsidP="00A045A3">
      <w:pPr>
        <w:spacing w:line="360" w:lineRule="auto"/>
        <w:ind w:firstLine="0"/>
        <w:rPr>
          <w:rFonts w:ascii="Cambria" w:hAnsi="Cambria"/>
        </w:rPr>
      </w:pPr>
    </w:p>
    <w:p w14:paraId="4848C7E1" w14:textId="77777777" w:rsidR="001E2852" w:rsidRPr="009657D4" w:rsidRDefault="001E2852" w:rsidP="009657D4">
      <w:pPr>
        <w:numPr>
          <w:ilvl w:val="0"/>
          <w:numId w:val="13"/>
        </w:numPr>
        <w:spacing w:line="360" w:lineRule="auto"/>
        <w:ind w:left="720"/>
        <w:rPr>
          <w:rFonts w:ascii="Cambria" w:hAnsi="Cambria"/>
        </w:rPr>
      </w:pPr>
      <w:r w:rsidRPr="009657D4">
        <w:rPr>
          <w:rFonts w:ascii="Cambria" w:hAnsi="Cambria"/>
        </w:rPr>
        <w:t xml:space="preserve">When a scribe mistakenly </w:t>
      </w:r>
      <w:r w:rsidR="00A045A3">
        <w:rPr>
          <w:rFonts w:ascii="Cambria" w:hAnsi="Cambria"/>
        </w:rPr>
        <w:t>writes</w:t>
      </w:r>
      <w:r w:rsidRPr="009657D4">
        <w:rPr>
          <w:rFonts w:ascii="Cambria" w:hAnsi="Cambria"/>
        </w:rPr>
        <w:t xml:space="preserve"> a </w:t>
      </w:r>
      <w:r w:rsidR="00A045A3">
        <w:rPr>
          <w:rFonts w:ascii="Cambria" w:hAnsi="Cambria"/>
        </w:rPr>
        <w:t xml:space="preserve">single vowel rather than a </w:t>
      </w:r>
      <w:r w:rsidR="000C1821" w:rsidRPr="009657D4">
        <w:rPr>
          <w:rFonts w:ascii="Cambria" w:hAnsi="Cambria"/>
        </w:rPr>
        <w:t>diphthong</w:t>
      </w:r>
      <w:r w:rsidR="00A045A3">
        <w:rPr>
          <w:rFonts w:ascii="Cambria" w:hAnsi="Cambria"/>
        </w:rPr>
        <w:t xml:space="preserve"> while listening </w:t>
      </w:r>
      <w:proofErr w:type="gramStart"/>
      <w:r w:rsidR="00A045A3">
        <w:rPr>
          <w:rFonts w:ascii="Cambria" w:hAnsi="Cambria"/>
        </w:rPr>
        <w:t xml:space="preserve">to </w:t>
      </w:r>
      <w:r w:rsidRPr="009657D4">
        <w:rPr>
          <w:rFonts w:ascii="Cambria" w:hAnsi="Cambria"/>
        </w:rPr>
        <w:t xml:space="preserve"> dictation</w:t>
      </w:r>
      <w:proofErr w:type="gramEnd"/>
      <w:r w:rsidRPr="009657D4">
        <w:rPr>
          <w:rFonts w:ascii="Cambria" w:hAnsi="Cambria"/>
        </w:rPr>
        <w:t>, an Error of __________ has occurred.</w:t>
      </w:r>
    </w:p>
    <w:p w14:paraId="2B28DF80" w14:textId="77777777" w:rsidR="001E2852" w:rsidRPr="009657D4" w:rsidRDefault="001E2852" w:rsidP="00E929F3">
      <w:pPr>
        <w:numPr>
          <w:ilvl w:val="1"/>
          <w:numId w:val="280"/>
        </w:numPr>
        <w:spacing w:line="360" w:lineRule="auto"/>
        <w:ind w:left="1080"/>
        <w:rPr>
          <w:rFonts w:ascii="Cambria" w:hAnsi="Cambria"/>
        </w:rPr>
      </w:pPr>
      <w:r w:rsidRPr="009657D4">
        <w:rPr>
          <w:rFonts w:ascii="Cambria" w:hAnsi="Cambria"/>
        </w:rPr>
        <w:t xml:space="preserve">Sight   </w:t>
      </w:r>
    </w:p>
    <w:p w14:paraId="5A130664" w14:textId="77777777" w:rsidR="001E2852" w:rsidRPr="009657D4" w:rsidRDefault="000C1821" w:rsidP="00E929F3">
      <w:pPr>
        <w:numPr>
          <w:ilvl w:val="1"/>
          <w:numId w:val="280"/>
        </w:numPr>
        <w:spacing w:line="360" w:lineRule="auto"/>
        <w:ind w:left="1080"/>
        <w:rPr>
          <w:rFonts w:ascii="Cambria" w:hAnsi="Cambria"/>
        </w:rPr>
      </w:pPr>
      <w:r w:rsidRPr="009657D4">
        <w:rPr>
          <w:rFonts w:ascii="Cambria" w:hAnsi="Cambria"/>
        </w:rPr>
        <w:t>Judgment</w:t>
      </w:r>
      <w:r w:rsidR="001E2852" w:rsidRPr="009657D4">
        <w:rPr>
          <w:rFonts w:ascii="Cambria" w:hAnsi="Cambria"/>
        </w:rPr>
        <w:t xml:space="preserve">   </w:t>
      </w:r>
    </w:p>
    <w:p w14:paraId="26E922D1" w14:textId="77777777" w:rsidR="001E2852" w:rsidRPr="009657D4" w:rsidRDefault="001E2852" w:rsidP="00E929F3">
      <w:pPr>
        <w:numPr>
          <w:ilvl w:val="1"/>
          <w:numId w:val="280"/>
        </w:numPr>
        <w:spacing w:line="360" w:lineRule="auto"/>
        <w:ind w:left="1080"/>
        <w:rPr>
          <w:rFonts w:ascii="Cambria" w:hAnsi="Cambria"/>
        </w:rPr>
      </w:pPr>
      <w:r w:rsidRPr="009657D4">
        <w:rPr>
          <w:rFonts w:ascii="Cambria" w:hAnsi="Cambria"/>
        </w:rPr>
        <w:t xml:space="preserve">Hearing   </w:t>
      </w:r>
    </w:p>
    <w:p w14:paraId="58E96266" w14:textId="77777777" w:rsidR="001E2852" w:rsidRPr="009657D4" w:rsidRDefault="001E2852" w:rsidP="00E929F3">
      <w:pPr>
        <w:numPr>
          <w:ilvl w:val="1"/>
          <w:numId w:val="280"/>
        </w:numPr>
        <w:spacing w:line="360" w:lineRule="auto"/>
        <w:ind w:left="1080"/>
        <w:rPr>
          <w:rFonts w:ascii="Cambria" w:hAnsi="Cambria"/>
        </w:rPr>
      </w:pPr>
      <w:r w:rsidRPr="009657D4">
        <w:rPr>
          <w:rFonts w:ascii="Cambria" w:hAnsi="Cambria"/>
        </w:rPr>
        <w:t>Writing</w:t>
      </w:r>
    </w:p>
    <w:p w14:paraId="0C70BEEC" w14:textId="77777777" w:rsidR="001E2852" w:rsidRPr="009657D4" w:rsidRDefault="001E2852" w:rsidP="009657D4">
      <w:pPr>
        <w:numPr>
          <w:ilvl w:val="0"/>
          <w:numId w:val="13"/>
        </w:numPr>
        <w:spacing w:line="360" w:lineRule="auto"/>
        <w:ind w:left="720"/>
        <w:rPr>
          <w:rFonts w:ascii="Cambria" w:hAnsi="Cambria"/>
        </w:rPr>
      </w:pPr>
      <w:r w:rsidRPr="009657D4">
        <w:rPr>
          <w:rFonts w:ascii="Cambria" w:hAnsi="Cambria"/>
        </w:rPr>
        <w:t>__________ mentions three categories of books in his day –– the universally confessed, the debated, and the spurious.</w:t>
      </w:r>
    </w:p>
    <w:p w14:paraId="5C590B5F" w14:textId="77777777" w:rsidR="001E2852" w:rsidRPr="009657D4" w:rsidRDefault="001E2852" w:rsidP="00E929F3">
      <w:pPr>
        <w:numPr>
          <w:ilvl w:val="1"/>
          <w:numId w:val="281"/>
        </w:numPr>
        <w:spacing w:line="360" w:lineRule="auto"/>
        <w:ind w:left="1080"/>
        <w:rPr>
          <w:rFonts w:ascii="Cambria" w:hAnsi="Cambria"/>
        </w:rPr>
      </w:pPr>
      <w:r w:rsidRPr="009657D4">
        <w:rPr>
          <w:rFonts w:ascii="Cambria" w:hAnsi="Cambria"/>
        </w:rPr>
        <w:t xml:space="preserve">Eusebius   </w:t>
      </w:r>
    </w:p>
    <w:p w14:paraId="5F1618B9" w14:textId="77777777" w:rsidR="001E2852" w:rsidRPr="009657D4" w:rsidRDefault="001E2852" w:rsidP="00E929F3">
      <w:pPr>
        <w:numPr>
          <w:ilvl w:val="1"/>
          <w:numId w:val="281"/>
        </w:numPr>
        <w:spacing w:line="360" w:lineRule="auto"/>
        <w:ind w:left="1080"/>
        <w:rPr>
          <w:rFonts w:ascii="Cambria" w:hAnsi="Cambria"/>
        </w:rPr>
      </w:pPr>
      <w:r w:rsidRPr="009657D4">
        <w:rPr>
          <w:rFonts w:ascii="Cambria" w:hAnsi="Cambria"/>
        </w:rPr>
        <w:t xml:space="preserve">Erasmus   </w:t>
      </w:r>
    </w:p>
    <w:p w14:paraId="6DBF498C" w14:textId="77777777" w:rsidR="001E2852" w:rsidRPr="009657D4" w:rsidRDefault="001E2852" w:rsidP="00E929F3">
      <w:pPr>
        <w:numPr>
          <w:ilvl w:val="1"/>
          <w:numId w:val="281"/>
        </w:numPr>
        <w:spacing w:line="360" w:lineRule="auto"/>
        <w:ind w:left="1080"/>
        <w:rPr>
          <w:rFonts w:ascii="Cambria" w:hAnsi="Cambria"/>
        </w:rPr>
      </w:pPr>
      <w:r w:rsidRPr="009657D4">
        <w:rPr>
          <w:rFonts w:ascii="Cambria" w:hAnsi="Cambria"/>
        </w:rPr>
        <w:t xml:space="preserve">Virgil   </w:t>
      </w:r>
    </w:p>
    <w:p w14:paraId="5E755F9E" w14:textId="77777777" w:rsidR="001E2852" w:rsidRPr="009657D4" w:rsidRDefault="001E2852" w:rsidP="00E929F3">
      <w:pPr>
        <w:numPr>
          <w:ilvl w:val="1"/>
          <w:numId w:val="281"/>
        </w:numPr>
        <w:spacing w:line="360" w:lineRule="auto"/>
        <w:ind w:left="1080"/>
        <w:rPr>
          <w:rFonts w:ascii="Cambria" w:hAnsi="Cambria"/>
        </w:rPr>
      </w:pPr>
      <w:r w:rsidRPr="009657D4">
        <w:rPr>
          <w:rFonts w:ascii="Cambria" w:hAnsi="Cambria"/>
        </w:rPr>
        <w:t>Luther</w:t>
      </w:r>
    </w:p>
    <w:p w14:paraId="57E20FA2" w14:textId="77777777" w:rsidR="001E2852" w:rsidRPr="009657D4" w:rsidRDefault="001E2852" w:rsidP="009657D4">
      <w:pPr>
        <w:numPr>
          <w:ilvl w:val="0"/>
          <w:numId w:val="13"/>
        </w:numPr>
        <w:spacing w:line="360" w:lineRule="auto"/>
        <w:ind w:left="720"/>
        <w:rPr>
          <w:rFonts w:ascii="Cambria" w:hAnsi="Cambria"/>
        </w:rPr>
      </w:pPr>
      <w:r w:rsidRPr="009657D4">
        <w:rPr>
          <w:rFonts w:ascii="Cambria" w:hAnsi="Cambria"/>
        </w:rPr>
        <w:t>One of the most significa</w:t>
      </w:r>
      <w:r w:rsidR="00A045A3">
        <w:rPr>
          <w:rFonts w:ascii="Cambria" w:hAnsi="Cambria"/>
        </w:rPr>
        <w:t>nt, extant Hebrew manuscripts i</w:t>
      </w:r>
      <w:r w:rsidRPr="009657D4">
        <w:rPr>
          <w:rFonts w:ascii="Cambria" w:hAnsi="Cambria"/>
        </w:rPr>
        <w:t>s __________.</w:t>
      </w:r>
    </w:p>
    <w:p w14:paraId="167E8E86" w14:textId="77777777" w:rsidR="001E2852" w:rsidRPr="009657D4" w:rsidRDefault="001E2852" w:rsidP="00E929F3">
      <w:pPr>
        <w:numPr>
          <w:ilvl w:val="1"/>
          <w:numId w:val="282"/>
        </w:numPr>
        <w:spacing w:line="360" w:lineRule="auto"/>
        <w:ind w:left="1080"/>
        <w:rPr>
          <w:rFonts w:ascii="Cambria" w:hAnsi="Cambria"/>
        </w:rPr>
      </w:pPr>
      <w:r w:rsidRPr="009657D4">
        <w:rPr>
          <w:rFonts w:ascii="Cambria" w:hAnsi="Cambria"/>
        </w:rPr>
        <w:t xml:space="preserve">The Aleppo Codex  </w:t>
      </w:r>
    </w:p>
    <w:p w14:paraId="102E67E6" w14:textId="77777777" w:rsidR="001E2852" w:rsidRPr="009657D4" w:rsidRDefault="001E2852" w:rsidP="00E929F3">
      <w:pPr>
        <w:numPr>
          <w:ilvl w:val="1"/>
          <w:numId w:val="282"/>
        </w:numPr>
        <w:spacing w:line="360" w:lineRule="auto"/>
        <w:ind w:left="1080"/>
        <w:rPr>
          <w:rFonts w:ascii="Cambria" w:hAnsi="Cambria"/>
        </w:rPr>
      </w:pPr>
      <w:r w:rsidRPr="009657D4">
        <w:rPr>
          <w:rFonts w:ascii="Cambria" w:hAnsi="Cambria"/>
        </w:rPr>
        <w:t xml:space="preserve">John Ryland Fragment   </w:t>
      </w:r>
    </w:p>
    <w:p w14:paraId="5F54A564" w14:textId="77777777" w:rsidR="001E2852" w:rsidRPr="009657D4" w:rsidRDefault="001E2852" w:rsidP="00E929F3">
      <w:pPr>
        <w:numPr>
          <w:ilvl w:val="1"/>
          <w:numId w:val="282"/>
        </w:numPr>
        <w:spacing w:line="360" w:lineRule="auto"/>
        <w:ind w:left="1080"/>
        <w:rPr>
          <w:rFonts w:ascii="Cambria" w:hAnsi="Cambria"/>
        </w:rPr>
      </w:pPr>
      <w:r w:rsidRPr="009657D4">
        <w:rPr>
          <w:rFonts w:ascii="Cambria" w:hAnsi="Cambria"/>
        </w:rPr>
        <w:t xml:space="preserve">The Targum    </w:t>
      </w:r>
    </w:p>
    <w:p w14:paraId="4D59C811" w14:textId="77777777" w:rsidR="001E2852" w:rsidRPr="009657D4" w:rsidRDefault="001E2852" w:rsidP="00E929F3">
      <w:pPr>
        <w:numPr>
          <w:ilvl w:val="1"/>
          <w:numId w:val="282"/>
        </w:numPr>
        <w:spacing w:line="360" w:lineRule="auto"/>
        <w:ind w:left="1080"/>
        <w:rPr>
          <w:rFonts w:ascii="Cambria" w:hAnsi="Cambria"/>
        </w:rPr>
      </w:pPr>
      <w:r w:rsidRPr="009657D4">
        <w:rPr>
          <w:rFonts w:ascii="Cambria" w:hAnsi="Cambria"/>
        </w:rPr>
        <w:t>II Maccabees</w:t>
      </w:r>
    </w:p>
    <w:p w14:paraId="085D0CBF" w14:textId="77777777" w:rsidR="001E2852" w:rsidRPr="009657D4" w:rsidRDefault="001E2852" w:rsidP="009657D4">
      <w:pPr>
        <w:numPr>
          <w:ilvl w:val="0"/>
          <w:numId w:val="13"/>
        </w:numPr>
        <w:spacing w:line="360" w:lineRule="auto"/>
        <w:ind w:left="720"/>
        <w:rPr>
          <w:rFonts w:ascii="Cambria" w:hAnsi="Cambria"/>
        </w:rPr>
      </w:pPr>
      <w:r w:rsidRPr="009657D4">
        <w:rPr>
          <w:rFonts w:ascii="Cambria" w:hAnsi="Cambria"/>
        </w:rPr>
        <w:t>The thirty-nine books of the Old Testament were written between __________.</w:t>
      </w:r>
    </w:p>
    <w:p w14:paraId="74BEA352" w14:textId="77777777" w:rsidR="001E2852" w:rsidRPr="009657D4" w:rsidRDefault="001E2852" w:rsidP="00E929F3">
      <w:pPr>
        <w:numPr>
          <w:ilvl w:val="1"/>
          <w:numId w:val="283"/>
        </w:numPr>
        <w:spacing w:line="360" w:lineRule="auto"/>
        <w:ind w:left="1080"/>
        <w:rPr>
          <w:rFonts w:ascii="Cambria" w:hAnsi="Cambria"/>
        </w:rPr>
      </w:pPr>
      <w:r w:rsidRPr="009657D4">
        <w:rPr>
          <w:rFonts w:ascii="Cambria" w:hAnsi="Cambria"/>
        </w:rPr>
        <w:t xml:space="preserve">A.D. 354 and 430   </w:t>
      </w:r>
    </w:p>
    <w:p w14:paraId="508C79DF" w14:textId="77777777" w:rsidR="001E2852" w:rsidRPr="009657D4" w:rsidRDefault="001E2852" w:rsidP="00E929F3">
      <w:pPr>
        <w:numPr>
          <w:ilvl w:val="1"/>
          <w:numId w:val="283"/>
        </w:numPr>
        <w:spacing w:line="360" w:lineRule="auto"/>
        <w:ind w:left="1080"/>
        <w:rPr>
          <w:rFonts w:ascii="Cambria" w:hAnsi="Cambria"/>
        </w:rPr>
      </w:pPr>
      <w:r w:rsidRPr="009657D4">
        <w:rPr>
          <w:rFonts w:ascii="Cambria" w:hAnsi="Cambria"/>
        </w:rPr>
        <w:lastRenderedPageBreak/>
        <w:t xml:space="preserve">1400 and 430 B.C.   </w:t>
      </w:r>
    </w:p>
    <w:p w14:paraId="382C4E3B" w14:textId="77777777" w:rsidR="001E2852" w:rsidRPr="009657D4" w:rsidRDefault="001E2852" w:rsidP="00E929F3">
      <w:pPr>
        <w:numPr>
          <w:ilvl w:val="1"/>
          <w:numId w:val="283"/>
        </w:numPr>
        <w:spacing w:line="360" w:lineRule="auto"/>
        <w:ind w:left="1080"/>
        <w:rPr>
          <w:rFonts w:ascii="Cambria" w:hAnsi="Cambria"/>
        </w:rPr>
      </w:pPr>
      <w:r w:rsidRPr="009657D4">
        <w:rPr>
          <w:rFonts w:ascii="Cambria" w:hAnsi="Cambria"/>
        </w:rPr>
        <w:t xml:space="preserve">2000 and 1200 B.C.   </w:t>
      </w:r>
    </w:p>
    <w:p w14:paraId="16C20EB1" w14:textId="77777777" w:rsidR="001E2852" w:rsidRPr="009657D4" w:rsidRDefault="001E2852" w:rsidP="00E929F3">
      <w:pPr>
        <w:numPr>
          <w:ilvl w:val="1"/>
          <w:numId w:val="283"/>
        </w:numPr>
        <w:spacing w:line="360" w:lineRule="auto"/>
        <w:ind w:left="1080"/>
        <w:rPr>
          <w:rFonts w:ascii="Cambria" w:hAnsi="Cambria"/>
        </w:rPr>
      </w:pPr>
      <w:r w:rsidRPr="009657D4">
        <w:rPr>
          <w:rFonts w:ascii="Cambria" w:hAnsi="Cambria"/>
        </w:rPr>
        <w:t>A.D. 35 and 90</w:t>
      </w:r>
    </w:p>
    <w:p w14:paraId="2DBA6D4D" w14:textId="77777777" w:rsidR="001E2852" w:rsidRPr="009657D4" w:rsidRDefault="001E2852" w:rsidP="009657D4">
      <w:pPr>
        <w:numPr>
          <w:ilvl w:val="0"/>
          <w:numId w:val="13"/>
        </w:numPr>
        <w:spacing w:line="360" w:lineRule="auto"/>
        <w:ind w:left="720"/>
        <w:rPr>
          <w:rFonts w:ascii="Cambria" w:hAnsi="Cambria"/>
        </w:rPr>
      </w:pPr>
      <w:r w:rsidRPr="009657D4">
        <w:rPr>
          <w:rFonts w:ascii="Cambria" w:hAnsi="Cambria"/>
        </w:rPr>
        <w:t>The Bible was originally written in __________.</w:t>
      </w:r>
    </w:p>
    <w:p w14:paraId="63FFE402" w14:textId="77777777" w:rsidR="001E2852" w:rsidRPr="009657D4" w:rsidRDefault="001E2852" w:rsidP="00E929F3">
      <w:pPr>
        <w:numPr>
          <w:ilvl w:val="1"/>
          <w:numId w:val="284"/>
        </w:numPr>
        <w:spacing w:line="360" w:lineRule="auto"/>
        <w:ind w:left="1080"/>
        <w:rPr>
          <w:rFonts w:ascii="Cambria" w:hAnsi="Cambria"/>
        </w:rPr>
      </w:pPr>
      <w:r w:rsidRPr="009657D4">
        <w:rPr>
          <w:rFonts w:ascii="Cambria" w:hAnsi="Cambria"/>
        </w:rPr>
        <w:t xml:space="preserve">Hebrew   </w:t>
      </w:r>
    </w:p>
    <w:p w14:paraId="6ADB140A" w14:textId="77777777" w:rsidR="001E2852" w:rsidRPr="009657D4" w:rsidRDefault="001E2852" w:rsidP="00E929F3">
      <w:pPr>
        <w:numPr>
          <w:ilvl w:val="1"/>
          <w:numId w:val="284"/>
        </w:numPr>
        <w:spacing w:line="360" w:lineRule="auto"/>
        <w:ind w:left="1080"/>
        <w:rPr>
          <w:rFonts w:ascii="Cambria" w:hAnsi="Cambria"/>
        </w:rPr>
      </w:pPr>
      <w:r w:rsidRPr="009657D4">
        <w:rPr>
          <w:rFonts w:ascii="Cambria" w:hAnsi="Cambria"/>
        </w:rPr>
        <w:t xml:space="preserve">Aramaic   </w:t>
      </w:r>
    </w:p>
    <w:p w14:paraId="719CB260" w14:textId="77777777" w:rsidR="001E2852" w:rsidRPr="009657D4" w:rsidRDefault="001E2852" w:rsidP="00E929F3">
      <w:pPr>
        <w:numPr>
          <w:ilvl w:val="1"/>
          <w:numId w:val="284"/>
        </w:numPr>
        <w:spacing w:line="360" w:lineRule="auto"/>
        <w:ind w:left="1080"/>
        <w:rPr>
          <w:rFonts w:ascii="Cambria" w:hAnsi="Cambria"/>
        </w:rPr>
      </w:pPr>
      <w:r w:rsidRPr="009657D4">
        <w:rPr>
          <w:rFonts w:ascii="Cambria" w:hAnsi="Cambria"/>
        </w:rPr>
        <w:t xml:space="preserve">Greek   </w:t>
      </w:r>
    </w:p>
    <w:p w14:paraId="2373F8B3" w14:textId="77777777" w:rsidR="001E2852" w:rsidRPr="009657D4" w:rsidRDefault="001E2852" w:rsidP="00E929F3">
      <w:pPr>
        <w:numPr>
          <w:ilvl w:val="1"/>
          <w:numId w:val="284"/>
        </w:numPr>
        <w:spacing w:line="360" w:lineRule="auto"/>
        <w:ind w:left="1080"/>
        <w:rPr>
          <w:rFonts w:ascii="Cambria" w:hAnsi="Cambria"/>
        </w:rPr>
      </w:pPr>
      <w:r w:rsidRPr="009657D4">
        <w:rPr>
          <w:rFonts w:ascii="Cambria" w:hAnsi="Cambria"/>
        </w:rPr>
        <w:t>A, B, and C</w:t>
      </w:r>
    </w:p>
    <w:p w14:paraId="3318AD31" w14:textId="77777777" w:rsidR="001E2852" w:rsidRPr="009657D4" w:rsidRDefault="001E2852" w:rsidP="009657D4">
      <w:pPr>
        <w:numPr>
          <w:ilvl w:val="0"/>
          <w:numId w:val="13"/>
        </w:numPr>
        <w:spacing w:line="360" w:lineRule="auto"/>
        <w:ind w:left="720"/>
        <w:rPr>
          <w:rFonts w:ascii="Cambria" w:hAnsi="Cambria"/>
        </w:rPr>
      </w:pPr>
      <w:r w:rsidRPr="009657D4">
        <w:rPr>
          <w:rFonts w:ascii="Cambria" w:hAnsi="Cambria"/>
        </w:rPr>
        <w:t>The New Testament writers __________ cite the Apocrypha as Scripture.</w:t>
      </w:r>
    </w:p>
    <w:p w14:paraId="54B8F330" w14:textId="77777777" w:rsidR="001E2852" w:rsidRPr="009657D4" w:rsidRDefault="001E2852" w:rsidP="00E929F3">
      <w:pPr>
        <w:numPr>
          <w:ilvl w:val="1"/>
          <w:numId w:val="285"/>
        </w:numPr>
        <w:spacing w:line="360" w:lineRule="auto"/>
        <w:ind w:left="1080"/>
        <w:rPr>
          <w:rFonts w:ascii="Cambria" w:hAnsi="Cambria"/>
        </w:rPr>
      </w:pPr>
      <w:r w:rsidRPr="009657D4">
        <w:rPr>
          <w:rFonts w:ascii="Cambria" w:hAnsi="Cambria"/>
        </w:rPr>
        <w:t xml:space="preserve">always   </w:t>
      </w:r>
    </w:p>
    <w:p w14:paraId="56564FBA" w14:textId="77777777" w:rsidR="001E2852" w:rsidRPr="009657D4" w:rsidRDefault="001E2852" w:rsidP="00E929F3">
      <w:pPr>
        <w:numPr>
          <w:ilvl w:val="1"/>
          <w:numId w:val="285"/>
        </w:numPr>
        <w:spacing w:line="360" w:lineRule="auto"/>
        <w:ind w:left="1080"/>
        <w:rPr>
          <w:rFonts w:ascii="Cambria" w:hAnsi="Cambria"/>
        </w:rPr>
      </w:pPr>
      <w:r w:rsidRPr="009657D4">
        <w:rPr>
          <w:rFonts w:ascii="Cambria" w:hAnsi="Cambria"/>
        </w:rPr>
        <w:t xml:space="preserve">sometimes   </w:t>
      </w:r>
    </w:p>
    <w:p w14:paraId="483D83DD" w14:textId="77777777" w:rsidR="001E2852" w:rsidRPr="009657D4" w:rsidRDefault="001E2852" w:rsidP="00E929F3">
      <w:pPr>
        <w:numPr>
          <w:ilvl w:val="1"/>
          <w:numId w:val="285"/>
        </w:numPr>
        <w:spacing w:line="360" w:lineRule="auto"/>
        <w:ind w:left="1080"/>
        <w:rPr>
          <w:rFonts w:ascii="Cambria" w:hAnsi="Cambria"/>
        </w:rPr>
      </w:pPr>
      <w:r w:rsidRPr="009657D4">
        <w:rPr>
          <w:rFonts w:ascii="Cambria" w:hAnsi="Cambria"/>
        </w:rPr>
        <w:t xml:space="preserve">twice   </w:t>
      </w:r>
    </w:p>
    <w:p w14:paraId="7AF88156" w14:textId="77777777" w:rsidR="001E2852" w:rsidRPr="009657D4" w:rsidRDefault="001E2852" w:rsidP="00E929F3">
      <w:pPr>
        <w:numPr>
          <w:ilvl w:val="1"/>
          <w:numId w:val="285"/>
        </w:numPr>
        <w:spacing w:line="360" w:lineRule="auto"/>
        <w:ind w:left="1080"/>
        <w:rPr>
          <w:rFonts w:ascii="Cambria" w:hAnsi="Cambria"/>
        </w:rPr>
      </w:pPr>
      <w:r w:rsidRPr="009657D4">
        <w:rPr>
          <w:rFonts w:ascii="Cambria" w:hAnsi="Cambria"/>
        </w:rPr>
        <w:t>never</w:t>
      </w:r>
    </w:p>
    <w:p w14:paraId="2A86A818" w14:textId="77777777" w:rsidR="009277AB" w:rsidRPr="009657D4" w:rsidRDefault="009277AB" w:rsidP="009657D4">
      <w:pPr>
        <w:spacing w:line="360" w:lineRule="auto"/>
        <w:ind w:firstLine="0"/>
        <w:rPr>
          <w:rFonts w:ascii="Cambria" w:eastAsia="MS Gothic" w:hAnsi="Cambria"/>
          <w:b/>
          <w:lang w:bidi="he-IL"/>
        </w:rPr>
      </w:pPr>
      <w:bookmarkStart w:id="7" w:name="OLE_LINK15"/>
      <w:bookmarkStart w:id="8" w:name="OLE_LINK16"/>
    </w:p>
    <w:p w14:paraId="0AEB7145" w14:textId="77777777" w:rsidR="009277AB" w:rsidRPr="009657D4" w:rsidRDefault="009277AB" w:rsidP="009657D4">
      <w:pPr>
        <w:spacing w:line="360" w:lineRule="auto"/>
        <w:ind w:firstLine="0"/>
        <w:rPr>
          <w:rFonts w:ascii="Cambria" w:eastAsia="MS Gothic" w:hAnsi="Cambria"/>
          <w:lang w:bidi="he-IL"/>
        </w:rPr>
      </w:pPr>
      <w:r w:rsidRPr="009657D4">
        <w:rPr>
          <w:rFonts w:ascii="Cambria" w:eastAsia="MS Gothic" w:hAnsi="Cambria"/>
          <w:b/>
          <w:lang w:bidi="he-IL"/>
        </w:rPr>
        <w:t>True or False: Write “true” or “false” beside each statement</w:t>
      </w:r>
      <w:r w:rsidRPr="009657D4">
        <w:rPr>
          <w:rFonts w:ascii="Cambria" w:eastAsia="MS Gothic" w:hAnsi="Cambria"/>
          <w:lang w:bidi="he-IL"/>
        </w:rPr>
        <w:t>.</w:t>
      </w:r>
    </w:p>
    <w:p w14:paraId="056521A9" w14:textId="77777777" w:rsidR="009679F2" w:rsidRPr="009657D4" w:rsidRDefault="009277AB" w:rsidP="00E929F3">
      <w:pPr>
        <w:pStyle w:val="TrueFalse"/>
        <w:widowControl/>
        <w:numPr>
          <w:ilvl w:val="0"/>
          <w:numId w:val="162"/>
        </w:numPr>
        <w:spacing w:line="360" w:lineRule="auto"/>
        <w:ind w:left="1440" w:hanging="1080"/>
      </w:pPr>
      <w:r w:rsidRPr="009657D4">
        <w:t>Though we have thousands of ancient copies, only 15 autographs of the biblical books remain.</w:t>
      </w:r>
    </w:p>
    <w:p w14:paraId="13C90FB6" w14:textId="77777777" w:rsidR="009679F2" w:rsidRPr="009657D4" w:rsidRDefault="009679F2" w:rsidP="00E929F3">
      <w:pPr>
        <w:pStyle w:val="TrueFalse"/>
        <w:widowControl/>
        <w:numPr>
          <w:ilvl w:val="0"/>
          <w:numId w:val="162"/>
        </w:numPr>
        <w:spacing w:line="360" w:lineRule="auto"/>
        <w:ind w:left="1440" w:hanging="1080"/>
      </w:pPr>
      <w:r w:rsidRPr="009657D4">
        <w:t xml:space="preserve"> </w:t>
      </w:r>
      <w:r w:rsidR="009277AB" w:rsidRPr="009657D4">
        <w:t xml:space="preserve">The first church council to use the Greek word </w:t>
      </w:r>
      <w:proofErr w:type="spellStart"/>
      <w:r w:rsidR="009277AB" w:rsidRPr="009657D4">
        <w:t>kanōn</w:t>
      </w:r>
      <w:proofErr w:type="spellEnd"/>
      <w:r w:rsidR="009277AB" w:rsidRPr="009657D4">
        <w:t xml:space="preserve"> to refer to Christianity’s restricted list of inspired books was the Synod of Laodicea (A.D. 363).</w:t>
      </w:r>
    </w:p>
    <w:p w14:paraId="236C7F41" w14:textId="77777777" w:rsidR="009679F2" w:rsidRPr="009657D4" w:rsidRDefault="009679F2" w:rsidP="00E929F3">
      <w:pPr>
        <w:pStyle w:val="TrueFalse"/>
        <w:widowControl/>
        <w:numPr>
          <w:ilvl w:val="0"/>
          <w:numId w:val="162"/>
        </w:numPr>
        <w:spacing w:line="360" w:lineRule="auto"/>
        <w:ind w:left="1440" w:hanging="1080"/>
      </w:pPr>
      <w:r w:rsidRPr="009657D4">
        <w:t xml:space="preserve"> </w:t>
      </w:r>
      <w:r w:rsidR="009277AB" w:rsidRPr="009657D4">
        <w:t>There are many text variants in the New Testament that are highly debated because they could radically alter important Christian doctrines.</w:t>
      </w:r>
    </w:p>
    <w:p w14:paraId="145A94B1" w14:textId="77777777" w:rsidR="009679F2" w:rsidRPr="009657D4" w:rsidRDefault="009679F2" w:rsidP="00E929F3">
      <w:pPr>
        <w:pStyle w:val="TrueFalse"/>
        <w:widowControl/>
        <w:numPr>
          <w:ilvl w:val="0"/>
          <w:numId w:val="162"/>
        </w:numPr>
        <w:spacing w:line="360" w:lineRule="auto"/>
        <w:ind w:left="1440" w:hanging="1080"/>
      </w:pPr>
      <w:r w:rsidRPr="009657D4">
        <w:t xml:space="preserve"> </w:t>
      </w:r>
      <w:r w:rsidR="009277AB" w:rsidRPr="009657D4">
        <w:t>Orthodox Jews, Samaritans, and Sadducees completely agreed on which books should be in the Hebrew Scriptures.</w:t>
      </w:r>
    </w:p>
    <w:p w14:paraId="720706FD" w14:textId="77777777" w:rsidR="009679F2" w:rsidRPr="009657D4" w:rsidRDefault="009679F2" w:rsidP="00E929F3">
      <w:pPr>
        <w:pStyle w:val="TrueFalse"/>
        <w:widowControl/>
        <w:numPr>
          <w:ilvl w:val="0"/>
          <w:numId w:val="162"/>
        </w:numPr>
        <w:spacing w:line="360" w:lineRule="auto"/>
        <w:ind w:left="1440" w:hanging="1080"/>
      </w:pPr>
      <w:r w:rsidRPr="009657D4">
        <w:t xml:space="preserve"> </w:t>
      </w:r>
      <w:r w:rsidR="009277AB" w:rsidRPr="009657D4">
        <w:t>Jewish rabbis and early Christian scribes usually exercised great precision in the copying of biblical texts.</w:t>
      </w:r>
    </w:p>
    <w:p w14:paraId="12A41D10" w14:textId="77777777" w:rsidR="009679F2" w:rsidRPr="009657D4" w:rsidRDefault="009679F2" w:rsidP="00E929F3">
      <w:pPr>
        <w:pStyle w:val="TrueFalse"/>
        <w:widowControl/>
        <w:numPr>
          <w:ilvl w:val="0"/>
          <w:numId w:val="162"/>
        </w:numPr>
        <w:spacing w:line="360" w:lineRule="auto"/>
        <w:ind w:left="1440" w:hanging="1080"/>
      </w:pPr>
      <w:r w:rsidRPr="009657D4">
        <w:t xml:space="preserve"> </w:t>
      </w:r>
      <w:r w:rsidR="009277AB" w:rsidRPr="009657D4">
        <w:t>The threefold Jewish canon is referred to as the Law, Prophets, and Writings.</w:t>
      </w:r>
    </w:p>
    <w:p w14:paraId="3CFB99BF" w14:textId="77777777" w:rsidR="009679F2" w:rsidRPr="009657D4" w:rsidRDefault="009679F2" w:rsidP="00E929F3">
      <w:pPr>
        <w:pStyle w:val="TrueFalse"/>
        <w:widowControl/>
        <w:numPr>
          <w:ilvl w:val="0"/>
          <w:numId w:val="162"/>
        </w:numPr>
        <w:spacing w:line="360" w:lineRule="auto"/>
        <w:ind w:left="1440" w:hanging="1080"/>
      </w:pPr>
      <w:r w:rsidRPr="009657D4">
        <w:t xml:space="preserve"> </w:t>
      </w:r>
      <w:r w:rsidR="009277AB" w:rsidRPr="009657D4">
        <w:t>The Dead Sea Scrolls have confirmed that the Hebrew books of the Bible were meticulously and faithfully copied.</w:t>
      </w:r>
      <w:r w:rsidRPr="009657D4">
        <w:t xml:space="preserve"> </w:t>
      </w:r>
    </w:p>
    <w:p w14:paraId="1B46114D" w14:textId="77777777" w:rsidR="009277AB" w:rsidRPr="009657D4" w:rsidRDefault="009277AB" w:rsidP="00E929F3">
      <w:pPr>
        <w:pStyle w:val="TrueFalse"/>
        <w:widowControl/>
        <w:numPr>
          <w:ilvl w:val="0"/>
          <w:numId w:val="162"/>
        </w:numPr>
        <w:spacing w:line="360" w:lineRule="auto"/>
        <w:ind w:left="1440" w:hanging="1080"/>
      </w:pPr>
      <w:r w:rsidRPr="009657D4">
        <w:t>It is impossible that church liturgy influenced some textual additions or wording changes in the biblical manuscripts.</w:t>
      </w:r>
    </w:p>
    <w:p w14:paraId="6A127370" w14:textId="77777777" w:rsidR="009277AB" w:rsidRPr="009657D4" w:rsidRDefault="009277AB" w:rsidP="00E929F3">
      <w:pPr>
        <w:pStyle w:val="TrueFalse"/>
        <w:widowControl/>
        <w:numPr>
          <w:ilvl w:val="0"/>
          <w:numId w:val="162"/>
        </w:numPr>
        <w:spacing w:line="360" w:lineRule="auto"/>
        <w:ind w:left="1440" w:hanging="1080"/>
      </w:pPr>
      <w:r w:rsidRPr="009657D4">
        <w:t>There are currently about 25,000 known New Testament manuscripts.</w:t>
      </w:r>
    </w:p>
    <w:p w14:paraId="60E37FEE" w14:textId="77777777" w:rsidR="009277AB" w:rsidRPr="009657D4" w:rsidRDefault="009277AB" w:rsidP="00E929F3">
      <w:pPr>
        <w:pStyle w:val="TrueFalse"/>
        <w:widowControl/>
        <w:numPr>
          <w:ilvl w:val="0"/>
          <w:numId w:val="162"/>
        </w:numPr>
        <w:spacing w:line="360" w:lineRule="auto"/>
        <w:ind w:left="1440" w:hanging="1080"/>
      </w:pPr>
      <w:r w:rsidRPr="009657D4">
        <w:lastRenderedPageBreak/>
        <w:t>If a previously undiscovered letter of Paul’s was discovered it should be added to the Protestant canon.</w:t>
      </w:r>
    </w:p>
    <w:bookmarkEnd w:id="7"/>
    <w:bookmarkEnd w:id="8"/>
    <w:p w14:paraId="12AFAB0D" w14:textId="77777777" w:rsidR="004218C2" w:rsidRPr="009657D4" w:rsidRDefault="004218C2" w:rsidP="009657D4">
      <w:pPr>
        <w:spacing w:line="360" w:lineRule="auto"/>
        <w:ind w:firstLine="0"/>
        <w:rPr>
          <w:rFonts w:ascii="Cambria" w:hAnsi="Cambria"/>
          <w:b/>
          <w:lang w:bidi="he-IL"/>
        </w:rPr>
      </w:pPr>
    </w:p>
    <w:p w14:paraId="7841C02D" w14:textId="77777777" w:rsidR="00E73865" w:rsidRPr="009657D4" w:rsidRDefault="00E73865" w:rsidP="009657D4">
      <w:pPr>
        <w:spacing w:line="360" w:lineRule="auto"/>
        <w:ind w:firstLine="0"/>
        <w:rPr>
          <w:rFonts w:ascii="Cambria" w:hAnsi="Cambria"/>
          <w:b/>
          <w:lang w:bidi="he-IL"/>
        </w:rPr>
      </w:pPr>
      <w:r w:rsidRPr="009657D4">
        <w:rPr>
          <w:rFonts w:ascii="Cambria" w:hAnsi="Cambria"/>
          <w:b/>
          <w:lang w:bidi="he-IL"/>
        </w:rPr>
        <w:t>Short Answer: In the space provided, answer each question with the most appropriate information.</w:t>
      </w:r>
    </w:p>
    <w:p w14:paraId="0D766FDE" w14:textId="77777777" w:rsidR="00E73865" w:rsidRPr="009657D4" w:rsidRDefault="00E73865" w:rsidP="009657D4">
      <w:pPr>
        <w:numPr>
          <w:ilvl w:val="0"/>
          <w:numId w:val="15"/>
        </w:numPr>
        <w:spacing w:line="360" w:lineRule="auto"/>
        <w:rPr>
          <w:rFonts w:ascii="Cambria" w:hAnsi="Cambria"/>
          <w:lang w:bidi="he-IL"/>
        </w:rPr>
      </w:pPr>
      <w:r w:rsidRPr="009657D4">
        <w:rPr>
          <w:rFonts w:ascii="Cambria" w:hAnsi="Cambria"/>
          <w:lang w:bidi="he-IL"/>
        </w:rPr>
        <w:t>The original copies of ancient documents are called ____________________.</w:t>
      </w:r>
    </w:p>
    <w:p w14:paraId="13AE5252" w14:textId="77777777" w:rsidR="00E73865" w:rsidRPr="009657D4" w:rsidRDefault="0068646E" w:rsidP="009657D4">
      <w:pPr>
        <w:numPr>
          <w:ilvl w:val="0"/>
          <w:numId w:val="15"/>
        </w:numPr>
        <w:spacing w:line="360" w:lineRule="auto"/>
        <w:rPr>
          <w:rFonts w:ascii="Cambria" w:hAnsi="Cambria"/>
          <w:lang w:bidi="he-IL"/>
        </w:rPr>
      </w:pPr>
      <w:r>
        <w:rPr>
          <w:rFonts w:ascii="Cambria" w:hAnsi="Cambria"/>
          <w:lang w:bidi="he-IL"/>
        </w:rPr>
        <w:t>According to</w:t>
      </w:r>
      <w:r w:rsidR="00E73865" w:rsidRPr="009657D4">
        <w:rPr>
          <w:rFonts w:ascii="Cambria" w:hAnsi="Cambria"/>
          <w:lang w:bidi="he-IL"/>
        </w:rPr>
        <w:t xml:space="preserve"> Walter Kaiser</w:t>
      </w:r>
      <w:r>
        <w:rPr>
          <w:rFonts w:ascii="Cambria" w:hAnsi="Cambria"/>
          <w:lang w:bidi="he-IL"/>
        </w:rPr>
        <w:t>, “There was a ___________________ recognition of certain books [of the Old Testament] by readers and listeners who were contemporaries with the writers.”</w:t>
      </w:r>
    </w:p>
    <w:p w14:paraId="2198CFE2" w14:textId="77777777" w:rsidR="00E73865" w:rsidRPr="009657D4" w:rsidRDefault="00E73865" w:rsidP="009657D4">
      <w:pPr>
        <w:numPr>
          <w:ilvl w:val="0"/>
          <w:numId w:val="15"/>
        </w:numPr>
        <w:spacing w:line="360" w:lineRule="auto"/>
        <w:rPr>
          <w:rFonts w:ascii="Cambria" w:hAnsi="Cambria"/>
          <w:lang w:bidi="he-IL"/>
        </w:rPr>
      </w:pPr>
      <w:r w:rsidRPr="009657D4">
        <w:rPr>
          <w:rFonts w:ascii="Cambria" w:hAnsi="Cambria"/>
          <w:lang w:bidi="he-IL"/>
        </w:rPr>
        <w:t xml:space="preserve">Significant variants are often listed in what section of most modern </w:t>
      </w:r>
      <w:r w:rsidR="0068646E">
        <w:rPr>
          <w:rFonts w:ascii="Cambria" w:hAnsi="Cambria"/>
          <w:lang w:bidi="he-IL"/>
        </w:rPr>
        <w:t xml:space="preserve">Bible </w:t>
      </w:r>
      <w:r w:rsidRPr="009657D4">
        <w:rPr>
          <w:rFonts w:ascii="Cambria" w:hAnsi="Cambria"/>
          <w:lang w:bidi="he-IL"/>
        </w:rPr>
        <w:t>translations?</w:t>
      </w:r>
    </w:p>
    <w:p w14:paraId="7E6BDE80" w14:textId="77777777" w:rsidR="00E73865" w:rsidRPr="009657D4" w:rsidRDefault="00E73865" w:rsidP="009657D4">
      <w:pPr>
        <w:numPr>
          <w:ilvl w:val="0"/>
          <w:numId w:val="15"/>
        </w:numPr>
        <w:spacing w:line="360" w:lineRule="auto"/>
        <w:rPr>
          <w:rFonts w:ascii="Cambria" w:hAnsi="Cambria"/>
          <w:lang w:bidi="he-IL"/>
        </w:rPr>
      </w:pPr>
      <w:r w:rsidRPr="009657D4">
        <w:rPr>
          <w:rFonts w:ascii="Cambria" w:hAnsi="Cambria"/>
          <w:lang w:bidi="he-IL"/>
        </w:rPr>
        <w:t>List the three characteristics of New Testament documents the early church insisted on b</w:t>
      </w:r>
      <w:r w:rsidR="0068646E">
        <w:rPr>
          <w:rFonts w:ascii="Cambria" w:hAnsi="Cambria"/>
          <w:lang w:bidi="he-IL"/>
        </w:rPr>
        <w:t>efore the documents were accepted as canonical</w:t>
      </w:r>
      <w:r w:rsidRPr="009657D4">
        <w:rPr>
          <w:rFonts w:ascii="Cambria" w:hAnsi="Cambria"/>
          <w:lang w:bidi="he-IL"/>
        </w:rPr>
        <w:t>.</w:t>
      </w:r>
    </w:p>
    <w:p w14:paraId="0B43C6B2" w14:textId="77777777" w:rsidR="00E73865" w:rsidRPr="009657D4" w:rsidRDefault="00E73865" w:rsidP="009657D4">
      <w:pPr>
        <w:numPr>
          <w:ilvl w:val="1"/>
          <w:numId w:val="15"/>
        </w:numPr>
        <w:spacing w:line="360" w:lineRule="auto"/>
        <w:rPr>
          <w:rFonts w:ascii="Cambria" w:hAnsi="Cambria"/>
          <w:lang w:bidi="he-IL"/>
        </w:rPr>
      </w:pPr>
      <w:r w:rsidRPr="009657D4">
        <w:rPr>
          <w:rFonts w:ascii="Cambria" w:hAnsi="Cambria"/>
          <w:lang w:bidi="he-IL"/>
        </w:rPr>
        <w:t xml:space="preserve"> </w:t>
      </w:r>
    </w:p>
    <w:p w14:paraId="422A473F" w14:textId="77777777" w:rsidR="00E73865" w:rsidRPr="009657D4" w:rsidRDefault="00E73865" w:rsidP="009657D4">
      <w:pPr>
        <w:numPr>
          <w:ilvl w:val="1"/>
          <w:numId w:val="15"/>
        </w:numPr>
        <w:spacing w:line="360" w:lineRule="auto"/>
        <w:rPr>
          <w:rFonts w:ascii="Cambria" w:hAnsi="Cambria"/>
          <w:lang w:bidi="he-IL"/>
        </w:rPr>
      </w:pPr>
      <w:r w:rsidRPr="009657D4">
        <w:rPr>
          <w:rFonts w:ascii="Cambria" w:hAnsi="Cambria"/>
          <w:lang w:bidi="he-IL"/>
        </w:rPr>
        <w:t xml:space="preserve"> </w:t>
      </w:r>
    </w:p>
    <w:p w14:paraId="6AFC18A5" w14:textId="77777777" w:rsidR="00E73865" w:rsidRPr="009657D4" w:rsidRDefault="00E73865" w:rsidP="009657D4">
      <w:pPr>
        <w:numPr>
          <w:ilvl w:val="1"/>
          <w:numId w:val="15"/>
        </w:numPr>
        <w:spacing w:line="360" w:lineRule="auto"/>
        <w:rPr>
          <w:rFonts w:ascii="Cambria" w:hAnsi="Cambria"/>
          <w:lang w:bidi="he-IL"/>
        </w:rPr>
      </w:pPr>
    </w:p>
    <w:p w14:paraId="644A6D32" w14:textId="77777777" w:rsidR="00E73865" w:rsidRPr="009657D4" w:rsidRDefault="00E73865" w:rsidP="009657D4">
      <w:pPr>
        <w:numPr>
          <w:ilvl w:val="0"/>
          <w:numId w:val="15"/>
        </w:numPr>
        <w:spacing w:line="360" w:lineRule="auto"/>
        <w:rPr>
          <w:rFonts w:ascii="Cambria" w:hAnsi="Cambria"/>
          <w:lang w:bidi="he-IL"/>
        </w:rPr>
      </w:pPr>
      <w:r w:rsidRPr="009657D4">
        <w:rPr>
          <w:rFonts w:ascii="Cambria" w:hAnsi="Cambria"/>
          <w:lang w:bidi="he-IL"/>
        </w:rPr>
        <w:t>List three biblical text families. (</w:t>
      </w:r>
      <w:r w:rsidRPr="009657D4">
        <w:rPr>
          <w:rFonts w:ascii="Cambria" w:hAnsi="Cambria"/>
          <w:i/>
          <w:lang w:bidi="he-IL"/>
        </w:rPr>
        <w:t>Note: There are four listed in the book.</w:t>
      </w:r>
      <w:r w:rsidRPr="009657D4">
        <w:rPr>
          <w:rFonts w:ascii="Cambria" w:hAnsi="Cambria"/>
          <w:lang w:bidi="he-IL"/>
        </w:rPr>
        <w:t>)</w:t>
      </w:r>
    </w:p>
    <w:p w14:paraId="164C0FBA" w14:textId="77777777" w:rsidR="00E73865" w:rsidRPr="009657D4" w:rsidRDefault="00E73865" w:rsidP="009657D4">
      <w:pPr>
        <w:numPr>
          <w:ilvl w:val="1"/>
          <w:numId w:val="15"/>
        </w:numPr>
        <w:spacing w:line="360" w:lineRule="auto"/>
        <w:rPr>
          <w:rFonts w:ascii="Cambria" w:hAnsi="Cambria"/>
          <w:lang w:bidi="he-IL"/>
        </w:rPr>
      </w:pPr>
      <w:r w:rsidRPr="009657D4">
        <w:rPr>
          <w:rFonts w:ascii="Cambria" w:hAnsi="Cambria"/>
          <w:lang w:bidi="he-IL"/>
        </w:rPr>
        <w:t xml:space="preserve"> </w:t>
      </w:r>
    </w:p>
    <w:p w14:paraId="7F041002" w14:textId="77777777" w:rsidR="00E73865" w:rsidRPr="009657D4" w:rsidRDefault="00E73865" w:rsidP="009657D4">
      <w:pPr>
        <w:numPr>
          <w:ilvl w:val="1"/>
          <w:numId w:val="15"/>
        </w:numPr>
        <w:spacing w:line="360" w:lineRule="auto"/>
        <w:rPr>
          <w:rFonts w:ascii="Cambria" w:hAnsi="Cambria"/>
          <w:lang w:bidi="he-IL"/>
        </w:rPr>
      </w:pPr>
      <w:r w:rsidRPr="009657D4">
        <w:rPr>
          <w:rFonts w:ascii="Cambria" w:hAnsi="Cambria"/>
          <w:lang w:bidi="he-IL"/>
        </w:rPr>
        <w:t xml:space="preserve">  </w:t>
      </w:r>
    </w:p>
    <w:p w14:paraId="59E71AD4" w14:textId="77777777" w:rsidR="00E73865" w:rsidRPr="009657D4" w:rsidRDefault="00E73865" w:rsidP="009657D4">
      <w:pPr>
        <w:numPr>
          <w:ilvl w:val="1"/>
          <w:numId w:val="15"/>
        </w:numPr>
        <w:spacing w:line="360" w:lineRule="auto"/>
        <w:rPr>
          <w:rFonts w:ascii="Cambria" w:hAnsi="Cambria"/>
          <w:lang w:bidi="he-IL"/>
        </w:rPr>
      </w:pPr>
      <w:r w:rsidRPr="009657D4">
        <w:rPr>
          <w:rFonts w:ascii="Cambria" w:hAnsi="Cambria"/>
          <w:lang w:bidi="he-IL"/>
        </w:rPr>
        <w:t xml:space="preserve"> </w:t>
      </w:r>
    </w:p>
    <w:p w14:paraId="11FD2BD5" w14:textId="77777777" w:rsidR="00E73865" w:rsidRPr="009657D4" w:rsidRDefault="00E73865" w:rsidP="009657D4">
      <w:pPr>
        <w:numPr>
          <w:ilvl w:val="0"/>
          <w:numId w:val="15"/>
        </w:numPr>
        <w:spacing w:line="360" w:lineRule="auto"/>
        <w:rPr>
          <w:rFonts w:ascii="Cambria" w:hAnsi="Cambria"/>
          <w:lang w:bidi="he-IL"/>
        </w:rPr>
      </w:pPr>
      <w:r w:rsidRPr="009657D4">
        <w:rPr>
          <w:rFonts w:ascii="Cambria" w:hAnsi="Cambria"/>
          <w:lang w:bidi="he-IL"/>
        </w:rPr>
        <w:t xml:space="preserve">The Apocryphal books are also referred to </w:t>
      </w:r>
      <w:r w:rsidR="00B83E6B">
        <w:rPr>
          <w:rFonts w:ascii="Cambria" w:hAnsi="Cambria"/>
          <w:lang w:bidi="he-IL"/>
        </w:rPr>
        <w:t xml:space="preserve">(by Catholics) </w:t>
      </w:r>
      <w:r w:rsidRPr="009657D4">
        <w:rPr>
          <w:rFonts w:ascii="Cambria" w:hAnsi="Cambria"/>
          <w:lang w:bidi="he-IL"/>
        </w:rPr>
        <w:t>as the ____________________.</w:t>
      </w:r>
    </w:p>
    <w:p w14:paraId="388744AD" w14:textId="77777777" w:rsidR="00E73865" w:rsidRPr="009657D4" w:rsidRDefault="00747987" w:rsidP="009657D4">
      <w:pPr>
        <w:numPr>
          <w:ilvl w:val="0"/>
          <w:numId w:val="15"/>
        </w:numPr>
        <w:spacing w:line="360" w:lineRule="auto"/>
        <w:rPr>
          <w:rFonts w:ascii="Cambria" w:hAnsi="Cambria"/>
          <w:i/>
          <w:lang w:bidi="he-IL"/>
        </w:rPr>
      </w:pPr>
      <w:r>
        <w:rPr>
          <w:rFonts w:ascii="Cambria" w:hAnsi="Cambria"/>
          <w:lang w:bidi="he-IL"/>
        </w:rPr>
        <w:t>The abbreviation</w:t>
      </w:r>
      <w:r w:rsidR="00E73865" w:rsidRPr="009657D4">
        <w:rPr>
          <w:rFonts w:ascii="Cambria" w:hAnsi="Cambria"/>
          <w:lang w:bidi="he-IL"/>
        </w:rPr>
        <w:t xml:space="preserve"> </w:t>
      </w:r>
      <w:r>
        <w:rPr>
          <w:rFonts w:ascii="Cambria" w:hAnsi="Cambria"/>
          <w:lang w:bidi="he-IL"/>
        </w:rPr>
        <w:t>“</w:t>
      </w:r>
      <w:r w:rsidR="00E73865" w:rsidRPr="009657D4">
        <w:rPr>
          <w:rFonts w:ascii="Cambria" w:hAnsi="Cambria"/>
          <w:i/>
          <w:lang w:bidi="he-IL"/>
        </w:rPr>
        <w:t>DSS</w:t>
      </w:r>
      <w:r>
        <w:rPr>
          <w:rFonts w:ascii="Cambria" w:hAnsi="Cambria"/>
          <w:i/>
          <w:lang w:bidi="he-IL"/>
        </w:rPr>
        <w:t xml:space="preserve">” </w:t>
      </w:r>
      <w:r w:rsidRPr="00747987">
        <w:rPr>
          <w:rFonts w:ascii="Cambria" w:hAnsi="Cambria"/>
          <w:lang w:bidi="he-IL"/>
        </w:rPr>
        <w:t>(in the footnotes of Bibles) stands for:</w:t>
      </w:r>
    </w:p>
    <w:p w14:paraId="38626076" w14:textId="77777777" w:rsidR="00E73865" w:rsidRPr="00747987" w:rsidRDefault="00747987" w:rsidP="00747987">
      <w:pPr>
        <w:numPr>
          <w:ilvl w:val="0"/>
          <w:numId w:val="15"/>
        </w:numPr>
        <w:spacing w:line="360" w:lineRule="auto"/>
        <w:rPr>
          <w:rFonts w:ascii="Cambria" w:hAnsi="Cambria"/>
          <w:i/>
          <w:lang w:bidi="he-IL"/>
        </w:rPr>
      </w:pPr>
      <w:r>
        <w:rPr>
          <w:rFonts w:ascii="Cambria" w:hAnsi="Cambria"/>
          <w:lang w:bidi="he-IL"/>
        </w:rPr>
        <w:t>The abbreviation</w:t>
      </w:r>
      <w:r w:rsidRPr="009657D4">
        <w:rPr>
          <w:rFonts w:ascii="Cambria" w:hAnsi="Cambria"/>
          <w:lang w:bidi="he-IL"/>
        </w:rPr>
        <w:t xml:space="preserve"> </w:t>
      </w:r>
      <w:r>
        <w:rPr>
          <w:rFonts w:ascii="Cambria" w:hAnsi="Cambria"/>
          <w:lang w:bidi="he-IL"/>
        </w:rPr>
        <w:t>“</w:t>
      </w:r>
      <w:r w:rsidRPr="009657D4">
        <w:rPr>
          <w:rFonts w:ascii="Cambria" w:hAnsi="Cambria"/>
          <w:i/>
          <w:lang w:bidi="he-IL"/>
        </w:rPr>
        <w:t>MT</w:t>
      </w:r>
      <w:r>
        <w:rPr>
          <w:rFonts w:ascii="Cambria" w:hAnsi="Cambria"/>
          <w:i/>
          <w:lang w:bidi="he-IL"/>
        </w:rPr>
        <w:t xml:space="preserve">” </w:t>
      </w:r>
      <w:r w:rsidRPr="00747987">
        <w:rPr>
          <w:rFonts w:ascii="Cambria" w:hAnsi="Cambria"/>
          <w:lang w:bidi="he-IL"/>
        </w:rPr>
        <w:t>(in the footnotes of Bibles) stands for:</w:t>
      </w:r>
    </w:p>
    <w:p w14:paraId="311B70E0" w14:textId="77777777" w:rsidR="00E73865" w:rsidRPr="00747987" w:rsidRDefault="00747987" w:rsidP="00747987">
      <w:pPr>
        <w:numPr>
          <w:ilvl w:val="0"/>
          <w:numId w:val="15"/>
        </w:numPr>
        <w:spacing w:line="360" w:lineRule="auto"/>
        <w:rPr>
          <w:rFonts w:ascii="Cambria" w:hAnsi="Cambria"/>
          <w:i/>
          <w:lang w:bidi="he-IL"/>
        </w:rPr>
      </w:pPr>
      <w:r>
        <w:rPr>
          <w:rFonts w:ascii="Cambria" w:hAnsi="Cambria"/>
          <w:lang w:bidi="he-IL"/>
        </w:rPr>
        <w:t>The abbreviation</w:t>
      </w:r>
      <w:r w:rsidRPr="009657D4">
        <w:rPr>
          <w:rFonts w:ascii="Cambria" w:hAnsi="Cambria"/>
          <w:lang w:bidi="he-IL"/>
        </w:rPr>
        <w:t xml:space="preserve"> </w:t>
      </w:r>
      <w:r>
        <w:rPr>
          <w:rFonts w:ascii="Cambria" w:hAnsi="Cambria"/>
          <w:lang w:bidi="he-IL"/>
        </w:rPr>
        <w:t>“</w:t>
      </w:r>
      <w:r w:rsidRPr="009657D4">
        <w:rPr>
          <w:rFonts w:ascii="Cambria" w:hAnsi="Cambria"/>
          <w:i/>
          <w:lang w:bidi="he-IL"/>
        </w:rPr>
        <w:t>LXX</w:t>
      </w:r>
      <w:r>
        <w:rPr>
          <w:rFonts w:ascii="Cambria" w:hAnsi="Cambria"/>
          <w:i/>
          <w:lang w:bidi="he-IL"/>
        </w:rPr>
        <w:t xml:space="preserve">” </w:t>
      </w:r>
      <w:r w:rsidRPr="00747987">
        <w:rPr>
          <w:rFonts w:ascii="Cambria" w:hAnsi="Cambria"/>
          <w:lang w:bidi="he-IL"/>
        </w:rPr>
        <w:t>(in the footnotes of Bibles) stands for:</w:t>
      </w:r>
    </w:p>
    <w:p w14:paraId="04C60B55" w14:textId="77777777" w:rsidR="00E73865" w:rsidRPr="009657D4" w:rsidRDefault="00E73865" w:rsidP="009657D4">
      <w:pPr>
        <w:numPr>
          <w:ilvl w:val="0"/>
          <w:numId w:val="15"/>
        </w:numPr>
        <w:spacing w:line="360" w:lineRule="auto"/>
        <w:rPr>
          <w:rFonts w:ascii="Cambria" w:hAnsi="Cambria"/>
          <w:lang w:bidi="he-IL"/>
        </w:rPr>
      </w:pPr>
      <w:r w:rsidRPr="009657D4">
        <w:rPr>
          <w:rFonts w:ascii="Cambria" w:hAnsi="Cambria"/>
          <w:lang w:bidi="he-IL"/>
        </w:rPr>
        <w:t>List two categories of unintentional, scribal errors. (</w:t>
      </w:r>
      <w:r w:rsidRPr="009657D4">
        <w:rPr>
          <w:rFonts w:ascii="Cambria" w:hAnsi="Cambria"/>
          <w:i/>
          <w:lang w:bidi="he-IL"/>
        </w:rPr>
        <w:t>Note: There are four listed in the book.</w:t>
      </w:r>
      <w:r w:rsidRPr="009657D4">
        <w:rPr>
          <w:rFonts w:ascii="Cambria" w:hAnsi="Cambria"/>
          <w:lang w:bidi="he-IL"/>
        </w:rPr>
        <w:t>)</w:t>
      </w:r>
    </w:p>
    <w:p w14:paraId="3CAD7A12" w14:textId="77777777" w:rsidR="00E73865" w:rsidRPr="009657D4" w:rsidRDefault="00E73865" w:rsidP="009657D4">
      <w:pPr>
        <w:numPr>
          <w:ilvl w:val="1"/>
          <w:numId w:val="15"/>
        </w:numPr>
        <w:spacing w:line="360" w:lineRule="auto"/>
        <w:rPr>
          <w:rFonts w:ascii="Cambria" w:hAnsi="Cambria"/>
          <w:lang w:bidi="he-IL"/>
        </w:rPr>
      </w:pPr>
      <w:r w:rsidRPr="009657D4">
        <w:rPr>
          <w:rFonts w:ascii="Cambria" w:hAnsi="Cambria"/>
          <w:lang w:bidi="he-IL"/>
        </w:rPr>
        <w:t xml:space="preserve"> </w:t>
      </w:r>
    </w:p>
    <w:p w14:paraId="6630D53C" w14:textId="77777777" w:rsidR="00E73865" w:rsidRPr="009657D4" w:rsidRDefault="00E73865" w:rsidP="009657D4">
      <w:pPr>
        <w:numPr>
          <w:ilvl w:val="1"/>
          <w:numId w:val="15"/>
        </w:numPr>
        <w:spacing w:line="360" w:lineRule="auto"/>
        <w:rPr>
          <w:rFonts w:ascii="Cambria" w:hAnsi="Cambria"/>
          <w:lang w:bidi="he-IL"/>
        </w:rPr>
      </w:pPr>
      <w:r w:rsidRPr="009657D4">
        <w:rPr>
          <w:rFonts w:ascii="Cambria" w:hAnsi="Cambria"/>
          <w:lang w:bidi="he-IL"/>
        </w:rPr>
        <w:t xml:space="preserve"> </w:t>
      </w:r>
    </w:p>
    <w:p w14:paraId="7A7150AF" w14:textId="77777777" w:rsidR="004218C2" w:rsidRPr="009657D4" w:rsidRDefault="004218C2" w:rsidP="009657D4">
      <w:pPr>
        <w:spacing w:line="360" w:lineRule="auto"/>
        <w:rPr>
          <w:rFonts w:ascii="Cambria" w:hAnsi="Cambria"/>
          <w:b/>
          <w:lang w:bidi="he-IL"/>
        </w:rPr>
      </w:pPr>
    </w:p>
    <w:p w14:paraId="68314D5F" w14:textId="77777777" w:rsidR="00E73865" w:rsidRPr="009657D4" w:rsidRDefault="00963BE0" w:rsidP="009657D4">
      <w:pPr>
        <w:spacing w:line="360" w:lineRule="auto"/>
        <w:rPr>
          <w:rFonts w:ascii="Cambria" w:hAnsi="Cambria"/>
          <w:b/>
          <w:lang w:bidi="he-IL"/>
        </w:rPr>
      </w:pPr>
      <w:r>
        <w:rPr>
          <w:rFonts w:ascii="Cambria" w:hAnsi="Cambria"/>
          <w:b/>
          <w:lang w:bidi="he-IL"/>
        </w:rPr>
        <w:t>Essay Question</w:t>
      </w:r>
      <w:r w:rsidR="00835052">
        <w:rPr>
          <w:rFonts w:ascii="Cambria" w:hAnsi="Cambria"/>
          <w:b/>
          <w:lang w:bidi="he-IL"/>
        </w:rPr>
        <w:t>s</w:t>
      </w:r>
    </w:p>
    <w:p w14:paraId="467222D5" w14:textId="77777777" w:rsidR="00E73865" w:rsidRPr="009657D4" w:rsidRDefault="00E73865" w:rsidP="009657D4">
      <w:pPr>
        <w:pStyle w:val="MediumGrid1-Accent21"/>
        <w:numPr>
          <w:ilvl w:val="0"/>
          <w:numId w:val="16"/>
        </w:numPr>
        <w:spacing w:line="360" w:lineRule="auto"/>
        <w:rPr>
          <w:rFonts w:ascii="Cambria" w:hAnsi="Cambria"/>
          <w:lang w:bidi="he-IL"/>
        </w:rPr>
      </w:pPr>
      <w:r w:rsidRPr="009657D4">
        <w:rPr>
          <w:rFonts w:ascii="Cambria" w:hAnsi="Cambria"/>
          <w:lang w:bidi="he-IL"/>
        </w:rPr>
        <w:t>Discuss the key points of Old and New Testament textual criticism as if you were explaining it to a non-seminary educated church member.</w:t>
      </w:r>
    </w:p>
    <w:p w14:paraId="23AF1FBF" w14:textId="77777777" w:rsidR="00E73865" w:rsidRPr="009657D4" w:rsidRDefault="00E73865" w:rsidP="009657D4">
      <w:pPr>
        <w:spacing w:line="360" w:lineRule="auto"/>
        <w:ind w:left="360" w:firstLine="0"/>
        <w:rPr>
          <w:rFonts w:ascii="Cambria" w:hAnsi="Cambria"/>
          <w:lang w:bidi="he-IL"/>
        </w:rPr>
      </w:pPr>
    </w:p>
    <w:p w14:paraId="1061981D" w14:textId="77777777" w:rsidR="00E73865" w:rsidRPr="009657D4" w:rsidRDefault="00E73865" w:rsidP="009657D4">
      <w:pPr>
        <w:pStyle w:val="MediumGrid1-Accent21"/>
        <w:numPr>
          <w:ilvl w:val="0"/>
          <w:numId w:val="16"/>
        </w:numPr>
        <w:spacing w:line="360" w:lineRule="auto"/>
        <w:rPr>
          <w:rFonts w:ascii="Cambria" w:hAnsi="Cambria"/>
          <w:lang w:bidi="he-IL"/>
        </w:rPr>
      </w:pPr>
      <w:r w:rsidRPr="009657D4">
        <w:rPr>
          <w:rFonts w:ascii="Cambria" w:hAnsi="Cambria"/>
          <w:lang w:bidi="he-IL"/>
        </w:rPr>
        <w:t>Discuss the key points related to the formation of the Protestant canon (including the exclusion of the Apocrypha).</w:t>
      </w:r>
    </w:p>
    <w:p w14:paraId="0B154D15" w14:textId="77777777" w:rsidR="000745BC" w:rsidRDefault="00D840BF" w:rsidP="007C4E92">
      <w:pPr>
        <w:pStyle w:val="Heading1"/>
      </w:pPr>
      <w:bookmarkStart w:id="9" w:name="_Toc172971343"/>
      <w:r w:rsidRPr="009657D4">
        <w:lastRenderedPageBreak/>
        <w:t>Se</w:t>
      </w:r>
      <w:r w:rsidR="007922B4">
        <w:t>ct</w:t>
      </w:r>
      <w:r w:rsidRPr="009657D4">
        <w:t>ion</w:t>
      </w:r>
      <w:r w:rsidR="000745BC" w:rsidRPr="009657D4">
        <w:t xml:space="preserve"> 4</w:t>
      </w:r>
      <w:bookmarkEnd w:id="9"/>
      <w:r w:rsidR="00117292">
        <w:t xml:space="preserve"> (Ch. 7-9)</w:t>
      </w:r>
    </w:p>
    <w:p w14:paraId="4B3AC91D" w14:textId="77777777" w:rsidR="00AC2385" w:rsidRDefault="0063272C">
      <w:pPr>
        <w:ind w:firstLine="0"/>
        <w:rPr>
          <w:b/>
        </w:rPr>
      </w:pPr>
      <w:r w:rsidRPr="0063272C">
        <w:rPr>
          <w:b/>
        </w:rPr>
        <w:t>MULTIPLE CHOICE</w:t>
      </w:r>
    </w:p>
    <w:p w14:paraId="29423700" w14:textId="77777777" w:rsidR="00E43D54" w:rsidRPr="009657D4" w:rsidRDefault="00E43D54" w:rsidP="009657D4">
      <w:pPr>
        <w:numPr>
          <w:ilvl w:val="0"/>
          <w:numId w:val="22"/>
        </w:numPr>
        <w:spacing w:line="360" w:lineRule="auto"/>
        <w:rPr>
          <w:rFonts w:ascii="Cambria" w:hAnsi="Cambria"/>
        </w:rPr>
      </w:pPr>
      <w:r w:rsidRPr="009657D4">
        <w:rPr>
          <w:rFonts w:ascii="Cambria" w:hAnsi="Cambria"/>
        </w:rPr>
        <w:t xml:space="preserve">The Bible was originally written </w:t>
      </w:r>
      <w:r w:rsidR="005E5B5E">
        <w:rPr>
          <w:rFonts w:ascii="Cambria" w:hAnsi="Cambria"/>
        </w:rPr>
        <w:t xml:space="preserve">in </w:t>
      </w:r>
      <w:r w:rsidRPr="009657D4">
        <w:rPr>
          <w:rFonts w:ascii="Cambria" w:hAnsi="Cambria"/>
        </w:rPr>
        <w:t>which three languages?</w:t>
      </w:r>
    </w:p>
    <w:p w14:paraId="6C44D031"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Hebrew, Chaldean, Latin</w:t>
      </w:r>
    </w:p>
    <w:p w14:paraId="26F3D5CC"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Aramaic, Middle English, Greek</w:t>
      </w:r>
    </w:p>
    <w:p w14:paraId="735DBF75"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Coptic, Hebrew, Greek</w:t>
      </w:r>
    </w:p>
    <w:p w14:paraId="6E86EF3A"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Hebrew, Aramaic, Greek</w:t>
      </w:r>
    </w:p>
    <w:p w14:paraId="49946A7F" w14:textId="77777777" w:rsidR="00E43D54" w:rsidRPr="009657D4" w:rsidRDefault="00565BDF" w:rsidP="009657D4">
      <w:pPr>
        <w:numPr>
          <w:ilvl w:val="0"/>
          <w:numId w:val="22"/>
        </w:numPr>
        <w:spacing w:line="360" w:lineRule="auto"/>
        <w:rPr>
          <w:rFonts w:ascii="Cambria" w:hAnsi="Cambria"/>
        </w:rPr>
      </w:pPr>
      <w:r>
        <w:rPr>
          <w:rFonts w:ascii="Cambria" w:hAnsi="Cambria"/>
        </w:rPr>
        <w:t>For hundreds of years, t</w:t>
      </w:r>
      <w:r w:rsidR="00E43D54" w:rsidRPr="009657D4">
        <w:rPr>
          <w:rFonts w:ascii="Cambria" w:hAnsi="Cambria"/>
        </w:rPr>
        <w:t xml:space="preserve">he official language of the church </w:t>
      </w:r>
      <w:r>
        <w:rPr>
          <w:rFonts w:ascii="Cambria" w:hAnsi="Cambria"/>
        </w:rPr>
        <w:t>was</w:t>
      </w:r>
    </w:p>
    <w:p w14:paraId="5DC66FAA"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English</w:t>
      </w:r>
    </w:p>
    <w:p w14:paraId="20B6AB52"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Latin</w:t>
      </w:r>
    </w:p>
    <w:p w14:paraId="1AD7251C"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 xml:space="preserve">Sudanese </w:t>
      </w:r>
    </w:p>
    <w:p w14:paraId="4AB75F1D"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French</w:t>
      </w:r>
    </w:p>
    <w:p w14:paraId="77C8C15C" w14:textId="77777777" w:rsidR="00E43D54" w:rsidRPr="009657D4" w:rsidRDefault="00E43D54" w:rsidP="009657D4">
      <w:pPr>
        <w:numPr>
          <w:ilvl w:val="0"/>
          <w:numId w:val="22"/>
        </w:numPr>
        <w:spacing w:line="360" w:lineRule="auto"/>
        <w:rPr>
          <w:rFonts w:ascii="Cambria" w:hAnsi="Cambria"/>
        </w:rPr>
      </w:pPr>
      <w:r w:rsidRPr="009657D4">
        <w:rPr>
          <w:rFonts w:ascii="Cambria" w:hAnsi="Cambria"/>
        </w:rPr>
        <w:t xml:space="preserve">__________ was the first to translate the </w:t>
      </w:r>
      <w:r w:rsidR="001D49B4">
        <w:rPr>
          <w:rFonts w:ascii="Cambria" w:hAnsi="Cambria"/>
        </w:rPr>
        <w:t xml:space="preserve">entire </w:t>
      </w:r>
      <w:r w:rsidRPr="009657D4">
        <w:rPr>
          <w:rFonts w:ascii="Cambria" w:hAnsi="Cambria"/>
        </w:rPr>
        <w:t>Bible into English.</w:t>
      </w:r>
    </w:p>
    <w:p w14:paraId="6BAEE0DA"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William Tyndale</w:t>
      </w:r>
    </w:p>
    <w:p w14:paraId="2EF503E8"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Martin Luther</w:t>
      </w:r>
    </w:p>
    <w:p w14:paraId="08A3A6BD"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John Calvin</w:t>
      </w:r>
    </w:p>
    <w:p w14:paraId="094050C5"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John Wycliffe</w:t>
      </w:r>
    </w:p>
    <w:p w14:paraId="03673A36" w14:textId="77777777" w:rsidR="00E43D54" w:rsidRPr="009657D4" w:rsidRDefault="00E43D54" w:rsidP="009657D4">
      <w:pPr>
        <w:numPr>
          <w:ilvl w:val="0"/>
          <w:numId w:val="22"/>
        </w:numPr>
        <w:spacing w:line="360" w:lineRule="auto"/>
        <w:rPr>
          <w:rFonts w:ascii="Cambria" w:hAnsi="Cambria"/>
        </w:rPr>
      </w:pPr>
      <w:r w:rsidRPr="009657D4">
        <w:rPr>
          <w:rFonts w:ascii="Cambria" w:hAnsi="Cambria"/>
        </w:rPr>
        <w:t xml:space="preserve">Which approach </w:t>
      </w:r>
      <w:r w:rsidR="001D49B4">
        <w:rPr>
          <w:rFonts w:ascii="Cambria" w:hAnsi="Cambria"/>
        </w:rPr>
        <w:t xml:space="preserve">to translation </w:t>
      </w:r>
      <w:r w:rsidRPr="009657D4">
        <w:rPr>
          <w:rFonts w:ascii="Cambria" w:hAnsi="Cambria"/>
        </w:rPr>
        <w:t>is more concerned with word for word equivalency?</w:t>
      </w:r>
    </w:p>
    <w:p w14:paraId="2A30D647"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 xml:space="preserve">Dynamic Equivalency </w:t>
      </w:r>
    </w:p>
    <w:p w14:paraId="2E991F29"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Formal Equivalency</w:t>
      </w:r>
    </w:p>
    <w:p w14:paraId="434D38AB"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Word Equivalency</w:t>
      </w:r>
    </w:p>
    <w:p w14:paraId="0483CA9F"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 xml:space="preserve">Grammatical Equivalency </w:t>
      </w:r>
    </w:p>
    <w:p w14:paraId="4F00E8B6" w14:textId="77777777" w:rsidR="00E43D54" w:rsidRPr="009657D4" w:rsidRDefault="00E43D54" w:rsidP="009657D4">
      <w:pPr>
        <w:numPr>
          <w:ilvl w:val="0"/>
          <w:numId w:val="22"/>
        </w:numPr>
        <w:spacing w:line="360" w:lineRule="auto"/>
        <w:rPr>
          <w:rFonts w:ascii="Cambria" w:hAnsi="Cambria"/>
        </w:rPr>
      </w:pPr>
      <w:r w:rsidRPr="009657D4">
        <w:rPr>
          <w:rFonts w:ascii="Cambria" w:hAnsi="Cambria"/>
        </w:rPr>
        <w:t xml:space="preserve">Which </w:t>
      </w:r>
      <w:r w:rsidR="00854509">
        <w:rPr>
          <w:rFonts w:ascii="Cambria" w:hAnsi="Cambria"/>
        </w:rPr>
        <w:t xml:space="preserve">translation </w:t>
      </w:r>
      <w:r w:rsidRPr="009657D4">
        <w:rPr>
          <w:rFonts w:ascii="Cambria" w:hAnsi="Cambria"/>
        </w:rPr>
        <w:t xml:space="preserve">approach is more concerned with accurately conveying the meaning </w:t>
      </w:r>
      <w:r w:rsidR="00854509">
        <w:rPr>
          <w:rFonts w:ascii="Cambria" w:hAnsi="Cambria"/>
        </w:rPr>
        <w:t>(as opposed to a “word-for-</w:t>
      </w:r>
      <w:r w:rsidRPr="009657D4">
        <w:rPr>
          <w:rFonts w:ascii="Cambria" w:hAnsi="Cambria"/>
        </w:rPr>
        <w:t>word</w:t>
      </w:r>
      <w:r w:rsidR="00854509">
        <w:rPr>
          <w:rFonts w:ascii="Cambria" w:hAnsi="Cambria"/>
        </w:rPr>
        <w:t>” approach)</w:t>
      </w:r>
      <w:r w:rsidRPr="009657D4">
        <w:rPr>
          <w:rFonts w:ascii="Cambria" w:hAnsi="Cambria"/>
        </w:rPr>
        <w:t>?</w:t>
      </w:r>
    </w:p>
    <w:p w14:paraId="70EC7BBC"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Grammatical Equivalency</w:t>
      </w:r>
    </w:p>
    <w:p w14:paraId="3B53D189"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Formal Equivalency</w:t>
      </w:r>
    </w:p>
    <w:p w14:paraId="199A4086"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Dynamic Equivalency</w:t>
      </w:r>
    </w:p>
    <w:p w14:paraId="4DAA20A8"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 xml:space="preserve">Word Equivalency </w:t>
      </w:r>
    </w:p>
    <w:p w14:paraId="12B3ADEB" w14:textId="77777777" w:rsidR="00E43D54" w:rsidRPr="009657D4" w:rsidRDefault="00253622" w:rsidP="009657D4">
      <w:pPr>
        <w:numPr>
          <w:ilvl w:val="0"/>
          <w:numId w:val="22"/>
        </w:numPr>
        <w:spacing w:line="360" w:lineRule="auto"/>
        <w:rPr>
          <w:rFonts w:ascii="Cambria" w:hAnsi="Cambria"/>
        </w:rPr>
      </w:pPr>
      <w:r>
        <w:rPr>
          <w:rFonts w:ascii="Cambria" w:hAnsi="Cambria"/>
        </w:rPr>
        <w:t>Following</w:t>
      </w:r>
      <w:r w:rsidR="00E43D54" w:rsidRPr="009657D4">
        <w:rPr>
          <w:rFonts w:ascii="Cambria" w:hAnsi="Cambria"/>
        </w:rPr>
        <w:t xml:space="preserve"> the Apostolic Age, the </w:t>
      </w:r>
      <w:r>
        <w:rPr>
          <w:rFonts w:ascii="Cambria" w:hAnsi="Cambria"/>
        </w:rPr>
        <w:t>dominant method of</w:t>
      </w:r>
      <w:r w:rsidR="00E43D54" w:rsidRPr="009657D4">
        <w:rPr>
          <w:rFonts w:ascii="Cambria" w:hAnsi="Cambria"/>
        </w:rPr>
        <w:t xml:space="preserve"> interpretation was _______</w:t>
      </w:r>
    </w:p>
    <w:p w14:paraId="1223BE88"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Allegory</w:t>
      </w:r>
    </w:p>
    <w:p w14:paraId="005116B1"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Satire</w:t>
      </w:r>
    </w:p>
    <w:p w14:paraId="41E02904"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Prose</w:t>
      </w:r>
    </w:p>
    <w:p w14:paraId="4F925871"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lastRenderedPageBreak/>
        <w:t xml:space="preserve">Typology </w:t>
      </w:r>
    </w:p>
    <w:p w14:paraId="3C57D50C" w14:textId="77777777" w:rsidR="00E43D54" w:rsidRPr="009657D4" w:rsidRDefault="00E43D54" w:rsidP="009657D4">
      <w:pPr>
        <w:numPr>
          <w:ilvl w:val="0"/>
          <w:numId w:val="22"/>
        </w:numPr>
        <w:spacing w:line="360" w:lineRule="auto"/>
        <w:rPr>
          <w:rFonts w:ascii="Cambria" w:hAnsi="Cambria"/>
        </w:rPr>
      </w:pPr>
      <w:r w:rsidRPr="009657D4">
        <w:rPr>
          <w:rFonts w:ascii="Cambria" w:hAnsi="Cambria"/>
        </w:rPr>
        <w:t>The Reformers battle cry was ___________.</w:t>
      </w:r>
    </w:p>
    <w:p w14:paraId="1094F9B7"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“to the foxes”</w:t>
      </w:r>
    </w:p>
    <w:p w14:paraId="3E3C987A"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“to the sources”</w:t>
      </w:r>
    </w:p>
    <w:p w14:paraId="35B26699"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“to the fathers”</w:t>
      </w:r>
    </w:p>
    <w:p w14:paraId="1816D31A"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“to Grandmother’s house we go”</w:t>
      </w:r>
    </w:p>
    <w:p w14:paraId="3EAD45EA" w14:textId="77777777" w:rsidR="00E43D54" w:rsidRPr="009657D4" w:rsidRDefault="00E43D54" w:rsidP="009657D4">
      <w:pPr>
        <w:numPr>
          <w:ilvl w:val="0"/>
          <w:numId w:val="22"/>
        </w:numPr>
        <w:spacing w:line="360" w:lineRule="auto"/>
        <w:rPr>
          <w:rFonts w:ascii="Cambria" w:hAnsi="Cambria"/>
        </w:rPr>
      </w:pPr>
      <w:r w:rsidRPr="009657D4">
        <w:rPr>
          <w:rFonts w:ascii="Cambria" w:hAnsi="Cambria"/>
        </w:rPr>
        <w:t xml:space="preserve">The _________ Period gave birth to </w:t>
      </w:r>
      <w:proofErr w:type="spellStart"/>
      <w:r w:rsidRPr="009657D4">
        <w:rPr>
          <w:rFonts w:ascii="Cambria" w:hAnsi="Cambria"/>
        </w:rPr>
        <w:t>antisupernatural</w:t>
      </w:r>
      <w:proofErr w:type="spellEnd"/>
      <w:r w:rsidRPr="009657D4">
        <w:rPr>
          <w:rFonts w:ascii="Cambria" w:hAnsi="Cambria"/>
        </w:rPr>
        <w:t xml:space="preserve"> bias and skepticism.</w:t>
      </w:r>
    </w:p>
    <w:p w14:paraId="18600810"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 xml:space="preserve">Renaissance </w:t>
      </w:r>
    </w:p>
    <w:p w14:paraId="3722106D"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 xml:space="preserve">Romantic </w:t>
      </w:r>
    </w:p>
    <w:p w14:paraId="30DCEB6F"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Neo-Classical</w:t>
      </w:r>
    </w:p>
    <w:p w14:paraId="2640BFE4" w14:textId="77777777" w:rsidR="004218C2" w:rsidRPr="002B4407" w:rsidRDefault="00E43D54" w:rsidP="002B4407">
      <w:pPr>
        <w:numPr>
          <w:ilvl w:val="1"/>
          <w:numId w:val="22"/>
        </w:numPr>
        <w:spacing w:line="360" w:lineRule="auto"/>
        <w:ind w:left="1080"/>
        <w:rPr>
          <w:rFonts w:ascii="Cambria" w:hAnsi="Cambria"/>
        </w:rPr>
      </w:pPr>
      <w:r w:rsidRPr="009657D4">
        <w:rPr>
          <w:rFonts w:ascii="Cambria" w:hAnsi="Cambria"/>
        </w:rPr>
        <w:t>Enlight</w:t>
      </w:r>
      <w:r w:rsidR="007922B4">
        <w:rPr>
          <w:rFonts w:ascii="Cambria" w:hAnsi="Cambria"/>
        </w:rPr>
        <w:t>en</w:t>
      </w:r>
      <w:r w:rsidRPr="009657D4">
        <w:rPr>
          <w:rFonts w:ascii="Cambria" w:hAnsi="Cambria"/>
        </w:rPr>
        <w:t xml:space="preserve">ment </w:t>
      </w:r>
    </w:p>
    <w:p w14:paraId="1D0E5B02" w14:textId="77777777" w:rsidR="00E43D54" w:rsidRPr="009657D4" w:rsidRDefault="002B4407" w:rsidP="009657D4">
      <w:pPr>
        <w:numPr>
          <w:ilvl w:val="0"/>
          <w:numId w:val="22"/>
        </w:numPr>
        <w:spacing w:line="360" w:lineRule="auto"/>
        <w:rPr>
          <w:rFonts w:ascii="Cambria" w:hAnsi="Cambria"/>
        </w:rPr>
      </w:pPr>
      <w:r>
        <w:rPr>
          <w:rFonts w:ascii="Cambria" w:hAnsi="Cambria"/>
        </w:rPr>
        <w:t>“</w:t>
      </w:r>
      <w:r w:rsidR="00E43D54" w:rsidRPr="009657D4">
        <w:rPr>
          <w:rFonts w:ascii="Cambria" w:hAnsi="Cambria"/>
        </w:rPr>
        <w:t>________ is th</w:t>
      </w:r>
      <w:r>
        <w:rPr>
          <w:rFonts w:ascii="Cambria" w:hAnsi="Cambria"/>
        </w:rPr>
        <w:t>e best interpreter of Scripture”—meaning the context of the whole Bible is important to understand any individual part.</w:t>
      </w:r>
    </w:p>
    <w:p w14:paraId="4AC612A6"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Dr. Plummer</w:t>
      </w:r>
    </w:p>
    <w:p w14:paraId="2BC6499D"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Scripture</w:t>
      </w:r>
    </w:p>
    <w:p w14:paraId="7102E7AB"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Hermeneutics</w:t>
      </w:r>
    </w:p>
    <w:p w14:paraId="177E90F2"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 xml:space="preserve">Holy Spirit </w:t>
      </w:r>
    </w:p>
    <w:p w14:paraId="6D8B5746" w14:textId="77777777" w:rsidR="00E43D54" w:rsidRPr="009657D4" w:rsidRDefault="00E43D54" w:rsidP="009657D4">
      <w:pPr>
        <w:numPr>
          <w:ilvl w:val="0"/>
          <w:numId w:val="22"/>
        </w:numPr>
        <w:spacing w:line="360" w:lineRule="auto"/>
        <w:rPr>
          <w:rFonts w:ascii="Cambria" w:hAnsi="Cambria"/>
        </w:rPr>
      </w:pPr>
      <w:r w:rsidRPr="009657D4">
        <w:rPr>
          <w:rFonts w:ascii="Cambria" w:hAnsi="Cambria"/>
        </w:rPr>
        <w:t>________ is the most fundamental form of interpretation.</w:t>
      </w:r>
    </w:p>
    <w:p w14:paraId="159FFD96"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Translation</w:t>
      </w:r>
    </w:p>
    <w:p w14:paraId="35D01F5C"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Scripture</w:t>
      </w:r>
    </w:p>
    <w:p w14:paraId="0C4FEB49"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ESV</w:t>
      </w:r>
    </w:p>
    <w:p w14:paraId="71020158" w14:textId="77777777" w:rsidR="00E43D54" w:rsidRPr="009657D4" w:rsidRDefault="00E43D54" w:rsidP="009657D4">
      <w:pPr>
        <w:numPr>
          <w:ilvl w:val="1"/>
          <w:numId w:val="22"/>
        </w:numPr>
        <w:spacing w:line="360" w:lineRule="auto"/>
        <w:ind w:left="1080"/>
        <w:rPr>
          <w:rFonts w:ascii="Cambria" w:hAnsi="Cambria"/>
        </w:rPr>
      </w:pPr>
      <w:r w:rsidRPr="009657D4">
        <w:rPr>
          <w:rFonts w:ascii="Cambria" w:hAnsi="Cambria"/>
        </w:rPr>
        <w:t xml:space="preserve">Formal Equivalency </w:t>
      </w:r>
    </w:p>
    <w:p w14:paraId="74FA8527" w14:textId="77777777" w:rsidR="004218C2" w:rsidRPr="009657D4" w:rsidRDefault="004218C2" w:rsidP="009657D4">
      <w:pPr>
        <w:spacing w:line="360" w:lineRule="auto"/>
        <w:rPr>
          <w:rFonts w:ascii="Cambria" w:hAnsi="Cambria"/>
        </w:rPr>
      </w:pPr>
    </w:p>
    <w:p w14:paraId="49D3107E" w14:textId="77777777" w:rsidR="00E43D54" w:rsidRPr="009657D4" w:rsidRDefault="00E43D54" w:rsidP="009657D4">
      <w:pPr>
        <w:spacing w:line="360" w:lineRule="auto"/>
        <w:ind w:firstLine="0"/>
        <w:rPr>
          <w:rFonts w:ascii="Cambria" w:hAnsi="Cambria"/>
          <w:b/>
        </w:rPr>
      </w:pPr>
      <w:r w:rsidRPr="009657D4">
        <w:rPr>
          <w:rFonts w:ascii="Cambria" w:hAnsi="Cambria"/>
          <w:b/>
        </w:rPr>
        <w:t>TRUE AND FALSE</w:t>
      </w:r>
    </w:p>
    <w:p w14:paraId="412C9E32" w14:textId="77777777" w:rsidR="00E43D54" w:rsidRPr="009657D4" w:rsidRDefault="00E43D54" w:rsidP="00926E16">
      <w:pPr>
        <w:pStyle w:val="TrueFalse"/>
        <w:widowControl/>
        <w:numPr>
          <w:ilvl w:val="0"/>
          <w:numId w:val="26"/>
        </w:numPr>
        <w:spacing w:line="360" w:lineRule="auto"/>
        <w:ind w:left="1440" w:hanging="1080"/>
      </w:pPr>
      <w:r w:rsidRPr="009657D4">
        <w:t xml:space="preserve">The Bible was originally written in 2 different languages. </w:t>
      </w:r>
    </w:p>
    <w:p w14:paraId="67BDB7A2" w14:textId="77777777" w:rsidR="00E43D54" w:rsidRPr="009657D4" w:rsidRDefault="00E43D54" w:rsidP="00926E16">
      <w:pPr>
        <w:pStyle w:val="TrueFalse"/>
        <w:widowControl/>
        <w:numPr>
          <w:ilvl w:val="0"/>
          <w:numId w:val="26"/>
        </w:numPr>
        <w:spacing w:line="360" w:lineRule="auto"/>
        <w:ind w:left="1440" w:hanging="1080"/>
      </w:pPr>
      <w:r w:rsidRPr="009657D4">
        <w:t>The NT authors were influenced by the Jewish Midrash and injected it into their writings.</w:t>
      </w:r>
    </w:p>
    <w:p w14:paraId="743AA906" w14:textId="77777777" w:rsidR="00E43D54" w:rsidRPr="009657D4" w:rsidRDefault="00E43D54" w:rsidP="00926E16">
      <w:pPr>
        <w:pStyle w:val="TrueFalse"/>
        <w:widowControl/>
        <w:numPr>
          <w:ilvl w:val="0"/>
          <w:numId w:val="26"/>
        </w:numPr>
        <w:spacing w:line="360" w:lineRule="auto"/>
        <w:ind w:left="1440" w:hanging="1080"/>
      </w:pPr>
      <w:r w:rsidRPr="009657D4">
        <w:t>Allegory is used extensively throughout the Bible.</w:t>
      </w:r>
    </w:p>
    <w:p w14:paraId="09734FF5" w14:textId="77777777" w:rsidR="00E43D54" w:rsidRPr="009657D4" w:rsidRDefault="00E43D54" w:rsidP="00926E16">
      <w:pPr>
        <w:pStyle w:val="TrueFalse"/>
        <w:widowControl/>
        <w:numPr>
          <w:ilvl w:val="0"/>
          <w:numId w:val="26"/>
        </w:numPr>
        <w:spacing w:line="360" w:lineRule="auto"/>
        <w:ind w:left="1440" w:hanging="1080"/>
      </w:pPr>
      <w:r w:rsidRPr="009657D4">
        <w:t>The ESV is a Dynamic</w:t>
      </w:r>
      <w:r w:rsidR="00921DE3">
        <w:t>ally</w:t>
      </w:r>
      <w:r w:rsidRPr="009657D4">
        <w:t xml:space="preserve"> Equivalent Translation.  </w:t>
      </w:r>
    </w:p>
    <w:p w14:paraId="27CF1863" w14:textId="77777777" w:rsidR="00E43D54" w:rsidRPr="009657D4" w:rsidRDefault="00E43D54" w:rsidP="00926E16">
      <w:pPr>
        <w:pStyle w:val="TrueFalse"/>
        <w:widowControl/>
        <w:numPr>
          <w:ilvl w:val="0"/>
          <w:numId w:val="26"/>
        </w:numPr>
        <w:spacing w:line="360" w:lineRule="auto"/>
        <w:ind w:left="1440" w:hanging="1080"/>
      </w:pPr>
      <w:r w:rsidRPr="009657D4">
        <w:t>The NASB is a Formal</w:t>
      </w:r>
      <w:r w:rsidR="00921DE3">
        <w:t>ly</w:t>
      </w:r>
      <w:r w:rsidRPr="009657D4">
        <w:t xml:space="preserve"> Equivalent Translation.</w:t>
      </w:r>
    </w:p>
    <w:p w14:paraId="4EE75226" w14:textId="77777777" w:rsidR="00E43D54" w:rsidRPr="009657D4" w:rsidRDefault="00E43D54" w:rsidP="00926E16">
      <w:pPr>
        <w:pStyle w:val="TrueFalse"/>
        <w:widowControl/>
        <w:numPr>
          <w:ilvl w:val="0"/>
          <w:numId w:val="26"/>
        </w:numPr>
        <w:spacing w:line="360" w:lineRule="auto"/>
        <w:ind w:left="1440" w:hanging="1080"/>
      </w:pPr>
      <w:r w:rsidRPr="009657D4">
        <w:t>The Bible indicates there is not a wrong way to interpret Scripture.</w:t>
      </w:r>
    </w:p>
    <w:p w14:paraId="1B4760E3" w14:textId="77777777" w:rsidR="00E43D54" w:rsidRPr="009657D4" w:rsidRDefault="00E43D54" w:rsidP="00926E16">
      <w:pPr>
        <w:pStyle w:val="TrueFalse"/>
        <w:widowControl/>
        <w:numPr>
          <w:ilvl w:val="0"/>
          <w:numId w:val="26"/>
        </w:numPr>
        <w:spacing w:line="360" w:lineRule="auto"/>
        <w:ind w:left="1440" w:hanging="1080"/>
      </w:pPr>
      <w:r w:rsidRPr="009657D4">
        <w:t>John Wycliffe died because he was burned at the stake.</w:t>
      </w:r>
    </w:p>
    <w:p w14:paraId="1C5C9938" w14:textId="77777777" w:rsidR="00E43D54" w:rsidRPr="009657D4" w:rsidRDefault="00E43D54" w:rsidP="00926E16">
      <w:pPr>
        <w:pStyle w:val="TrueFalse"/>
        <w:widowControl/>
        <w:numPr>
          <w:ilvl w:val="0"/>
          <w:numId w:val="26"/>
        </w:numPr>
        <w:spacing w:line="360" w:lineRule="auto"/>
        <w:ind w:left="1440" w:hanging="1080"/>
      </w:pPr>
      <w:proofErr w:type="spellStart"/>
      <w:r w:rsidRPr="009657D4">
        <w:lastRenderedPageBreak/>
        <w:t>Antisupernaturalists</w:t>
      </w:r>
      <w:proofErr w:type="spellEnd"/>
      <w:r w:rsidRPr="009657D4">
        <w:t xml:space="preserve"> believe in the miracles of the Bible.  </w:t>
      </w:r>
    </w:p>
    <w:p w14:paraId="276EA807" w14:textId="77777777" w:rsidR="00E43D54" w:rsidRPr="009657D4" w:rsidRDefault="00E43D54" w:rsidP="00926E16">
      <w:pPr>
        <w:pStyle w:val="TrueFalse"/>
        <w:widowControl/>
        <w:numPr>
          <w:ilvl w:val="0"/>
          <w:numId w:val="26"/>
        </w:numPr>
        <w:spacing w:line="360" w:lineRule="auto"/>
        <w:ind w:left="1440" w:hanging="1080"/>
      </w:pPr>
      <w:r w:rsidRPr="009657D4">
        <w:t xml:space="preserve">Martin Luther </w:t>
      </w:r>
      <w:r w:rsidR="007922B4" w:rsidRPr="009657D4">
        <w:t>prayed,</w:t>
      </w:r>
      <w:r w:rsidRPr="009657D4">
        <w:t xml:space="preserve"> “O Lord open the eyes of the King of England.”</w:t>
      </w:r>
    </w:p>
    <w:p w14:paraId="5B30CE3D" w14:textId="77777777" w:rsidR="00E43D54" w:rsidRPr="009657D4" w:rsidRDefault="00E43D54" w:rsidP="00926E16">
      <w:pPr>
        <w:pStyle w:val="TrueFalse"/>
        <w:widowControl/>
        <w:numPr>
          <w:ilvl w:val="0"/>
          <w:numId w:val="26"/>
        </w:numPr>
        <w:spacing w:line="360" w:lineRule="auto"/>
        <w:ind w:left="1440" w:hanging="1080"/>
      </w:pPr>
      <w:r w:rsidRPr="009657D4">
        <w:t>The New Living Translation is a paraphrase.</w:t>
      </w:r>
    </w:p>
    <w:p w14:paraId="7A64CEC0" w14:textId="77777777" w:rsidR="00E43D54" w:rsidRPr="009657D4" w:rsidRDefault="00E43D54" w:rsidP="009657D4">
      <w:pPr>
        <w:spacing w:line="360" w:lineRule="auto"/>
        <w:ind w:firstLine="0"/>
        <w:rPr>
          <w:rFonts w:ascii="Cambria" w:hAnsi="Cambria"/>
        </w:rPr>
      </w:pPr>
    </w:p>
    <w:p w14:paraId="085C9EBA" w14:textId="77777777" w:rsidR="00E43D54" w:rsidRPr="009657D4" w:rsidRDefault="00E43D54" w:rsidP="009657D4">
      <w:pPr>
        <w:spacing w:line="360" w:lineRule="auto"/>
        <w:ind w:firstLine="0"/>
        <w:rPr>
          <w:rFonts w:ascii="Cambria" w:hAnsi="Cambria"/>
          <w:b/>
        </w:rPr>
      </w:pPr>
      <w:r w:rsidRPr="009657D4">
        <w:rPr>
          <w:rFonts w:ascii="Cambria" w:hAnsi="Cambria"/>
          <w:b/>
        </w:rPr>
        <w:t xml:space="preserve">SHORT ANSWER </w:t>
      </w:r>
    </w:p>
    <w:p w14:paraId="64420C87" w14:textId="77777777" w:rsidR="00E43D54" w:rsidRPr="009657D4" w:rsidRDefault="00E43D54" w:rsidP="009657D4">
      <w:pPr>
        <w:numPr>
          <w:ilvl w:val="0"/>
          <w:numId w:val="23"/>
        </w:numPr>
        <w:spacing w:line="360" w:lineRule="auto"/>
        <w:rPr>
          <w:rFonts w:ascii="Cambria" w:hAnsi="Cambria"/>
        </w:rPr>
      </w:pPr>
      <w:r w:rsidRPr="009657D4">
        <w:rPr>
          <w:rFonts w:ascii="Cambria" w:hAnsi="Cambria"/>
        </w:rPr>
        <w:t>Describe the life and work of John Wycliffe</w:t>
      </w:r>
    </w:p>
    <w:p w14:paraId="54E77168" w14:textId="77777777" w:rsidR="00E43D54" w:rsidRPr="009657D4" w:rsidRDefault="00E43D54" w:rsidP="009657D4">
      <w:pPr>
        <w:numPr>
          <w:ilvl w:val="0"/>
          <w:numId w:val="23"/>
        </w:numPr>
        <w:spacing w:line="360" w:lineRule="auto"/>
        <w:rPr>
          <w:rFonts w:ascii="Cambria" w:hAnsi="Cambria"/>
        </w:rPr>
      </w:pPr>
      <w:r w:rsidRPr="009657D4">
        <w:rPr>
          <w:rFonts w:ascii="Cambria" w:hAnsi="Cambria"/>
        </w:rPr>
        <w:t xml:space="preserve"> Describe the life and work of William Tyndale.</w:t>
      </w:r>
    </w:p>
    <w:p w14:paraId="4DF67EDE" w14:textId="77777777" w:rsidR="00E43D54" w:rsidRPr="009657D4" w:rsidRDefault="00E43D54" w:rsidP="009657D4">
      <w:pPr>
        <w:numPr>
          <w:ilvl w:val="0"/>
          <w:numId w:val="23"/>
        </w:numPr>
        <w:spacing w:line="360" w:lineRule="auto"/>
        <w:rPr>
          <w:rFonts w:ascii="Cambria" w:hAnsi="Cambria"/>
        </w:rPr>
      </w:pPr>
      <w:r w:rsidRPr="009657D4">
        <w:rPr>
          <w:rFonts w:ascii="Cambria" w:hAnsi="Cambria"/>
        </w:rPr>
        <w:t>Describe the differences between Dynamic Equivalent Translations and Formal Equivalent Translations.</w:t>
      </w:r>
    </w:p>
    <w:p w14:paraId="046DED8F" w14:textId="77777777" w:rsidR="00E43D54" w:rsidRPr="009657D4" w:rsidRDefault="00E43D54" w:rsidP="009657D4">
      <w:pPr>
        <w:numPr>
          <w:ilvl w:val="0"/>
          <w:numId w:val="23"/>
        </w:numPr>
        <w:spacing w:line="360" w:lineRule="auto"/>
        <w:rPr>
          <w:rFonts w:ascii="Cambria" w:hAnsi="Cambria"/>
        </w:rPr>
      </w:pPr>
      <w:r w:rsidRPr="009657D4">
        <w:rPr>
          <w:rFonts w:ascii="Cambria" w:hAnsi="Cambria"/>
        </w:rPr>
        <w:t xml:space="preserve"> </w:t>
      </w:r>
      <w:r w:rsidR="006120DC">
        <w:rPr>
          <w:rFonts w:ascii="Cambria" w:hAnsi="Cambria"/>
        </w:rPr>
        <w:t>What four observations does Plummer make about the NT authors’ citation of the OT?</w:t>
      </w:r>
    </w:p>
    <w:p w14:paraId="083F3170" w14:textId="77777777" w:rsidR="00E43D54" w:rsidRPr="009657D4" w:rsidRDefault="00E43D54" w:rsidP="009657D4">
      <w:pPr>
        <w:numPr>
          <w:ilvl w:val="0"/>
          <w:numId w:val="23"/>
        </w:numPr>
        <w:spacing w:line="360" w:lineRule="auto"/>
        <w:rPr>
          <w:rFonts w:ascii="Cambria" w:hAnsi="Cambria"/>
        </w:rPr>
      </w:pPr>
      <w:r w:rsidRPr="009657D4">
        <w:rPr>
          <w:rFonts w:ascii="Cambria" w:hAnsi="Cambria"/>
        </w:rPr>
        <w:t>List three reasons why allegory became popular in the church.</w:t>
      </w:r>
    </w:p>
    <w:p w14:paraId="7B5848C9" w14:textId="77777777" w:rsidR="00E43D54" w:rsidRPr="009657D4" w:rsidRDefault="00E43D54" w:rsidP="009657D4">
      <w:pPr>
        <w:numPr>
          <w:ilvl w:val="0"/>
          <w:numId w:val="23"/>
        </w:numPr>
        <w:spacing w:line="360" w:lineRule="auto"/>
        <w:rPr>
          <w:rFonts w:ascii="Cambria" w:hAnsi="Cambria"/>
        </w:rPr>
      </w:pPr>
      <w:r w:rsidRPr="009657D4">
        <w:rPr>
          <w:rFonts w:ascii="Cambria" w:hAnsi="Cambria"/>
        </w:rPr>
        <w:t>List Augustine’s fourfold approach to scripture.</w:t>
      </w:r>
    </w:p>
    <w:p w14:paraId="04ED4295" w14:textId="77777777" w:rsidR="00E43D54" w:rsidRPr="009657D4" w:rsidRDefault="00E43D54" w:rsidP="009657D4">
      <w:pPr>
        <w:numPr>
          <w:ilvl w:val="0"/>
          <w:numId w:val="23"/>
        </w:numPr>
        <w:spacing w:line="360" w:lineRule="auto"/>
        <w:rPr>
          <w:rFonts w:ascii="Cambria" w:hAnsi="Cambria"/>
        </w:rPr>
      </w:pPr>
      <w:r w:rsidRPr="009657D4">
        <w:rPr>
          <w:rFonts w:ascii="Cambria" w:hAnsi="Cambria"/>
        </w:rPr>
        <w:t xml:space="preserve">What is the name of the </w:t>
      </w:r>
      <w:r w:rsidR="00612258">
        <w:rPr>
          <w:rFonts w:ascii="Cambria" w:hAnsi="Cambria"/>
        </w:rPr>
        <w:t>professional society of evangelical scholars that</w:t>
      </w:r>
      <w:r w:rsidRPr="009657D4">
        <w:rPr>
          <w:rFonts w:ascii="Cambria" w:hAnsi="Cambria"/>
        </w:rPr>
        <w:t xml:space="preserve"> has helped </w:t>
      </w:r>
      <w:r w:rsidR="00612258">
        <w:rPr>
          <w:rFonts w:ascii="Cambria" w:hAnsi="Cambria"/>
        </w:rPr>
        <w:t>promote sound interpretation</w:t>
      </w:r>
      <w:r w:rsidRPr="009657D4">
        <w:rPr>
          <w:rFonts w:ascii="Cambria" w:hAnsi="Cambria"/>
        </w:rPr>
        <w:t>?</w:t>
      </w:r>
    </w:p>
    <w:p w14:paraId="1D1FEF79" w14:textId="77777777" w:rsidR="00E43D54" w:rsidRPr="009657D4" w:rsidRDefault="00E43D54" w:rsidP="009657D4">
      <w:pPr>
        <w:numPr>
          <w:ilvl w:val="0"/>
          <w:numId w:val="23"/>
        </w:numPr>
        <w:spacing w:line="360" w:lineRule="auto"/>
        <w:rPr>
          <w:rFonts w:ascii="Cambria" w:hAnsi="Cambria"/>
        </w:rPr>
      </w:pPr>
      <w:r w:rsidRPr="009657D4">
        <w:rPr>
          <w:rFonts w:ascii="Cambria" w:hAnsi="Cambria"/>
        </w:rPr>
        <w:t>What was the Reformers battle cry and how did it affect interpretation?</w:t>
      </w:r>
    </w:p>
    <w:p w14:paraId="6D32C846" w14:textId="77777777" w:rsidR="00E43D54" w:rsidRPr="009657D4" w:rsidRDefault="00E43D54" w:rsidP="009657D4">
      <w:pPr>
        <w:numPr>
          <w:ilvl w:val="0"/>
          <w:numId w:val="23"/>
        </w:numPr>
        <w:spacing w:line="360" w:lineRule="auto"/>
        <w:rPr>
          <w:rFonts w:ascii="Cambria" w:hAnsi="Cambria"/>
        </w:rPr>
      </w:pPr>
      <w:r w:rsidRPr="009657D4">
        <w:rPr>
          <w:rFonts w:ascii="Cambria" w:hAnsi="Cambria"/>
        </w:rPr>
        <w:t>Name the languages that the Bible was quickly translated into after the rise of Christianity.</w:t>
      </w:r>
    </w:p>
    <w:p w14:paraId="503A2508" w14:textId="77777777" w:rsidR="00E43D54" w:rsidRPr="009657D4" w:rsidRDefault="00E43D54" w:rsidP="009657D4">
      <w:pPr>
        <w:numPr>
          <w:ilvl w:val="0"/>
          <w:numId w:val="23"/>
        </w:numPr>
        <w:spacing w:line="360" w:lineRule="auto"/>
        <w:rPr>
          <w:rFonts w:ascii="Cambria" w:hAnsi="Cambria"/>
        </w:rPr>
      </w:pPr>
      <w:r w:rsidRPr="009657D4">
        <w:rPr>
          <w:rFonts w:ascii="Cambria" w:hAnsi="Cambria"/>
        </w:rPr>
        <w:t>What are the differences between a paraphrase Bible and Dynamic Equivalency?</w:t>
      </w:r>
    </w:p>
    <w:p w14:paraId="61AB8AA2" w14:textId="77777777" w:rsidR="00E43D54" w:rsidRPr="009657D4" w:rsidRDefault="00E43D54" w:rsidP="009657D4">
      <w:pPr>
        <w:spacing w:line="360" w:lineRule="auto"/>
        <w:ind w:firstLine="0"/>
        <w:rPr>
          <w:rFonts w:ascii="Cambria" w:hAnsi="Cambria"/>
        </w:rPr>
      </w:pPr>
    </w:p>
    <w:p w14:paraId="0CF243D1" w14:textId="77777777" w:rsidR="00E43D54" w:rsidRPr="009657D4" w:rsidRDefault="00E43D54" w:rsidP="009657D4">
      <w:pPr>
        <w:spacing w:line="360" w:lineRule="auto"/>
        <w:ind w:firstLine="0"/>
        <w:rPr>
          <w:rFonts w:ascii="Cambria" w:hAnsi="Cambria"/>
          <w:b/>
        </w:rPr>
      </w:pPr>
      <w:r w:rsidRPr="009657D4">
        <w:rPr>
          <w:rFonts w:ascii="Cambria" w:hAnsi="Cambria"/>
          <w:b/>
        </w:rPr>
        <w:t>ESSAY QUESTIONS</w:t>
      </w:r>
    </w:p>
    <w:p w14:paraId="45207008" w14:textId="77777777" w:rsidR="00E43D54" w:rsidRDefault="00E43D54" w:rsidP="009657D4">
      <w:pPr>
        <w:numPr>
          <w:ilvl w:val="0"/>
          <w:numId w:val="24"/>
        </w:numPr>
        <w:spacing w:line="360" w:lineRule="auto"/>
        <w:rPr>
          <w:rFonts w:ascii="Cambria" w:hAnsi="Cambria"/>
        </w:rPr>
      </w:pPr>
      <w:r w:rsidRPr="009657D4">
        <w:rPr>
          <w:rFonts w:ascii="Cambria" w:hAnsi="Cambria"/>
        </w:rPr>
        <w:t xml:space="preserve">Based on the study, what is the best English Translation?  </w:t>
      </w:r>
      <w:r w:rsidR="00113AC4">
        <w:rPr>
          <w:rFonts w:ascii="Cambria" w:hAnsi="Cambria"/>
        </w:rPr>
        <w:t>(If</w:t>
      </w:r>
      <w:r w:rsidRPr="009657D4">
        <w:rPr>
          <w:rFonts w:ascii="Cambria" w:hAnsi="Cambria"/>
        </w:rPr>
        <w:t xml:space="preserve"> someone </w:t>
      </w:r>
      <w:r w:rsidR="00113AC4">
        <w:rPr>
          <w:rFonts w:ascii="Cambria" w:hAnsi="Cambria"/>
        </w:rPr>
        <w:t xml:space="preserve">in your church </w:t>
      </w:r>
      <w:r w:rsidRPr="009657D4">
        <w:rPr>
          <w:rFonts w:ascii="Cambria" w:hAnsi="Cambria"/>
        </w:rPr>
        <w:t>asked you this qu</w:t>
      </w:r>
      <w:r w:rsidR="00113AC4">
        <w:rPr>
          <w:rFonts w:ascii="Cambria" w:hAnsi="Cambria"/>
        </w:rPr>
        <w:t>estion what would you tell them?)</w:t>
      </w:r>
    </w:p>
    <w:p w14:paraId="0876CB36" w14:textId="77777777" w:rsidR="00AC2385" w:rsidRDefault="00AC2385">
      <w:pPr>
        <w:spacing w:line="360" w:lineRule="auto"/>
        <w:ind w:left="720" w:firstLine="0"/>
        <w:rPr>
          <w:rFonts w:ascii="Cambria" w:hAnsi="Cambria"/>
        </w:rPr>
      </w:pPr>
    </w:p>
    <w:p w14:paraId="505E8419" w14:textId="77777777" w:rsidR="00E43D54" w:rsidRPr="009657D4" w:rsidRDefault="00E43D54" w:rsidP="009657D4">
      <w:pPr>
        <w:numPr>
          <w:ilvl w:val="0"/>
          <w:numId w:val="24"/>
        </w:numPr>
        <w:spacing w:line="360" w:lineRule="auto"/>
        <w:rPr>
          <w:rFonts w:ascii="Cambria" w:hAnsi="Cambria"/>
        </w:rPr>
      </w:pPr>
      <w:r w:rsidRPr="009657D4">
        <w:rPr>
          <w:rFonts w:ascii="Cambria" w:hAnsi="Cambria"/>
        </w:rPr>
        <w:t>Give in detail Philo’s allegorical interpretation of</w:t>
      </w:r>
      <w:r w:rsidR="002F219B">
        <w:rPr>
          <w:rFonts w:ascii="Cambria" w:hAnsi="Cambria"/>
        </w:rPr>
        <w:t xml:space="preserve"> Gen 9 and Noah’s Drunkenness.  T</w:t>
      </w:r>
      <w:r w:rsidRPr="009657D4">
        <w:rPr>
          <w:rFonts w:ascii="Cambria" w:hAnsi="Cambria"/>
        </w:rPr>
        <w:t>hen give pros and cons of this interpretation.</w:t>
      </w:r>
    </w:p>
    <w:p w14:paraId="54FE96BC" w14:textId="77777777" w:rsidR="00FA1CAB" w:rsidRPr="009657D4" w:rsidRDefault="00FA1CAB" w:rsidP="009657D4">
      <w:pPr>
        <w:spacing w:line="360" w:lineRule="auto"/>
        <w:ind w:firstLine="0"/>
        <w:rPr>
          <w:rFonts w:ascii="Cambria" w:hAnsi="Cambria"/>
        </w:rPr>
      </w:pPr>
    </w:p>
    <w:p w14:paraId="45E99A77" w14:textId="77777777" w:rsidR="000745BC" w:rsidRDefault="004218C2" w:rsidP="007C4E92">
      <w:pPr>
        <w:pStyle w:val="Heading1"/>
      </w:pPr>
      <w:r w:rsidRPr="009657D4">
        <w:br w:type="page"/>
      </w:r>
      <w:bookmarkStart w:id="10" w:name="_Toc172971349"/>
      <w:r w:rsidR="00D840BF" w:rsidRPr="009657D4">
        <w:lastRenderedPageBreak/>
        <w:t>Se</w:t>
      </w:r>
      <w:r w:rsidR="007922B4">
        <w:t>ct</w:t>
      </w:r>
      <w:r w:rsidR="00D840BF" w:rsidRPr="009657D4">
        <w:t>ion</w:t>
      </w:r>
      <w:r w:rsidR="000745BC" w:rsidRPr="009657D4">
        <w:t xml:space="preserve"> 5</w:t>
      </w:r>
      <w:bookmarkEnd w:id="10"/>
      <w:r w:rsidR="00117292">
        <w:t xml:space="preserve"> (Ch. 10-11)</w:t>
      </w:r>
    </w:p>
    <w:p w14:paraId="2DD79DD9" w14:textId="77777777" w:rsidR="00F723C5" w:rsidRPr="00575905" w:rsidRDefault="00F723C5" w:rsidP="00575905">
      <w:pPr>
        <w:spacing w:line="360" w:lineRule="auto"/>
        <w:ind w:firstLine="0"/>
        <w:rPr>
          <w:rFonts w:ascii="Cambria" w:hAnsi="Cambria"/>
          <w:b/>
          <w:lang w:bidi="he-IL"/>
        </w:rPr>
      </w:pPr>
      <w:r w:rsidRPr="009657D4">
        <w:rPr>
          <w:rFonts w:ascii="Cambria" w:hAnsi="Cambria"/>
          <w:b/>
          <w:lang w:bidi="he-IL"/>
        </w:rPr>
        <w:t>True or False</w:t>
      </w:r>
    </w:p>
    <w:p w14:paraId="43CF66C6" w14:textId="77777777" w:rsidR="00F723C5" w:rsidRPr="009657D4" w:rsidRDefault="00F723C5" w:rsidP="00E929F3">
      <w:pPr>
        <w:pStyle w:val="TrueFalse"/>
        <w:widowControl/>
        <w:numPr>
          <w:ilvl w:val="0"/>
          <w:numId w:val="57"/>
        </w:numPr>
        <w:spacing w:line="360" w:lineRule="auto"/>
        <w:ind w:left="1440" w:hanging="1080"/>
      </w:pPr>
      <w:r w:rsidRPr="009657D4">
        <w:t>Every passage of scripture must be read as a chapter in a completed book.</w:t>
      </w:r>
    </w:p>
    <w:p w14:paraId="06A684B6" w14:textId="77777777" w:rsidR="00F723C5" w:rsidRPr="009657D4" w:rsidRDefault="00F723C5" w:rsidP="00E929F3">
      <w:pPr>
        <w:pStyle w:val="TrueFalse"/>
        <w:widowControl/>
        <w:numPr>
          <w:ilvl w:val="0"/>
          <w:numId w:val="57"/>
        </w:numPr>
        <w:spacing w:line="360" w:lineRule="auto"/>
        <w:ind w:left="1440" w:hanging="1080"/>
      </w:pPr>
      <w:r w:rsidRPr="009657D4">
        <w:t>Sin effects our emotions, wills, and rational faculties.</w:t>
      </w:r>
    </w:p>
    <w:p w14:paraId="3D3DF83C" w14:textId="77777777" w:rsidR="00F723C5" w:rsidRPr="009657D4" w:rsidRDefault="00F723C5" w:rsidP="009110AE">
      <w:pPr>
        <w:pStyle w:val="TrueFalse"/>
        <w:widowControl/>
        <w:numPr>
          <w:ilvl w:val="0"/>
          <w:numId w:val="57"/>
        </w:numPr>
        <w:spacing w:line="360" w:lineRule="auto"/>
        <w:ind w:left="1440" w:hanging="1080"/>
      </w:pPr>
      <w:r w:rsidRPr="009657D4">
        <w:t>The Holy Spirit is not always a necessary part of interpreting scripture.</w:t>
      </w:r>
    </w:p>
    <w:p w14:paraId="0D68DF88" w14:textId="77777777" w:rsidR="009657D4" w:rsidRDefault="00F723C5" w:rsidP="00E929F3">
      <w:pPr>
        <w:pStyle w:val="TrueFalse"/>
        <w:widowControl/>
        <w:numPr>
          <w:ilvl w:val="0"/>
          <w:numId w:val="57"/>
        </w:numPr>
        <w:spacing w:line="360" w:lineRule="auto"/>
        <w:ind w:left="1440" w:hanging="1080"/>
      </w:pPr>
      <w:r w:rsidRPr="009657D4">
        <w:t>One dimension of letting scripture interpret scripture is listening to the full panoply of text</w:t>
      </w:r>
      <w:r w:rsidR="009110AE">
        <w:t>s</w:t>
      </w:r>
      <w:r w:rsidRPr="009657D4">
        <w:t xml:space="preserve"> that touch on the subject.</w:t>
      </w:r>
    </w:p>
    <w:p w14:paraId="0B540DB2" w14:textId="77777777" w:rsidR="00575905" w:rsidRPr="009657D4" w:rsidRDefault="00575905" w:rsidP="00FD64B7">
      <w:pPr>
        <w:pStyle w:val="TrueFalse"/>
        <w:widowControl/>
        <w:numPr>
          <w:ilvl w:val="0"/>
          <w:numId w:val="57"/>
        </w:numPr>
        <w:spacing w:line="360" w:lineRule="auto"/>
        <w:ind w:left="1440" w:hanging="1080"/>
      </w:pPr>
      <w:r w:rsidRPr="009657D4">
        <w:t xml:space="preserve">Proverbs are </w:t>
      </w:r>
      <w:r w:rsidR="0074531F">
        <w:t>best understood as “fail-</w:t>
      </w:r>
      <w:r w:rsidRPr="009657D4">
        <w:t>proof promises.</w:t>
      </w:r>
      <w:r w:rsidR="0074531F">
        <w:t>”</w:t>
      </w:r>
      <w:r w:rsidRPr="009657D4">
        <w:t xml:space="preserve">  </w:t>
      </w:r>
    </w:p>
    <w:p w14:paraId="329E1C5D" w14:textId="77777777" w:rsidR="00575905" w:rsidRPr="009657D4" w:rsidRDefault="00575905" w:rsidP="00FD64B7">
      <w:pPr>
        <w:pStyle w:val="TrueFalse"/>
        <w:widowControl/>
        <w:numPr>
          <w:ilvl w:val="0"/>
          <w:numId w:val="57"/>
        </w:numPr>
        <w:spacing w:line="360" w:lineRule="auto"/>
        <w:ind w:left="1440" w:hanging="1080"/>
      </w:pPr>
      <w:r w:rsidRPr="009657D4">
        <w:t>In attempts to provide their congregations with something fresh, too many pastors are readily taken in by farfetched interpretations.</w:t>
      </w:r>
    </w:p>
    <w:p w14:paraId="76B2E630" w14:textId="77777777" w:rsidR="00575905" w:rsidRPr="009657D4" w:rsidRDefault="00575905" w:rsidP="00FD64B7">
      <w:pPr>
        <w:pStyle w:val="TrueFalse"/>
        <w:widowControl/>
        <w:numPr>
          <w:ilvl w:val="0"/>
          <w:numId w:val="57"/>
        </w:numPr>
        <w:spacing w:line="360" w:lineRule="auto"/>
        <w:ind w:left="1440" w:hanging="1080"/>
      </w:pPr>
      <w:r w:rsidRPr="009657D4">
        <w:t>The power of a sermon or Bible lesson lies in the faithfulness to the inspired text.</w:t>
      </w:r>
    </w:p>
    <w:p w14:paraId="4835A770" w14:textId="77777777" w:rsidR="00575905" w:rsidRPr="009657D4" w:rsidRDefault="00575905" w:rsidP="00FD64B7">
      <w:pPr>
        <w:pStyle w:val="TrueFalse"/>
        <w:widowControl/>
        <w:numPr>
          <w:ilvl w:val="0"/>
          <w:numId w:val="57"/>
        </w:numPr>
        <w:spacing w:line="360" w:lineRule="auto"/>
        <w:ind w:left="1440" w:hanging="1080"/>
      </w:pPr>
      <w:r w:rsidRPr="009657D4">
        <w:t>We should approach the Bible as sympathetic readers, respecting the various genres and authorial assumptions that accompany such genres.</w:t>
      </w:r>
    </w:p>
    <w:p w14:paraId="4D655206" w14:textId="77777777" w:rsidR="00575905" w:rsidRPr="009657D4" w:rsidRDefault="00575905" w:rsidP="00FD64B7">
      <w:pPr>
        <w:pStyle w:val="TrueFalse"/>
        <w:widowControl/>
        <w:numPr>
          <w:ilvl w:val="0"/>
          <w:numId w:val="57"/>
        </w:numPr>
        <w:spacing w:line="360" w:lineRule="auto"/>
        <w:ind w:left="1440" w:hanging="1080"/>
      </w:pPr>
      <w:r w:rsidRPr="009657D4">
        <w:t xml:space="preserve">It is sinful to rely on outside sources to help you gain contextual understanding of scripture. </w:t>
      </w:r>
    </w:p>
    <w:p w14:paraId="43087DF5" w14:textId="77777777" w:rsidR="009657D4" w:rsidRDefault="00575905" w:rsidP="00FD64B7">
      <w:pPr>
        <w:pStyle w:val="TrueFalse"/>
        <w:widowControl/>
        <w:numPr>
          <w:ilvl w:val="0"/>
          <w:numId w:val="57"/>
        </w:numPr>
        <w:spacing w:line="360" w:lineRule="auto"/>
        <w:ind w:left="1440" w:hanging="1080"/>
      </w:pPr>
      <w:r w:rsidRPr="009657D4">
        <w:t>The study of ancient culture, although fascinating, is not the purpose of Bible study.</w:t>
      </w:r>
    </w:p>
    <w:p w14:paraId="37D4E84F" w14:textId="77777777" w:rsidR="009657D4" w:rsidRPr="009657D4" w:rsidRDefault="009657D4" w:rsidP="009657D4">
      <w:pPr>
        <w:pStyle w:val="TrueFalse"/>
        <w:widowControl/>
        <w:numPr>
          <w:ilvl w:val="0"/>
          <w:numId w:val="0"/>
        </w:numPr>
        <w:spacing w:line="360" w:lineRule="auto"/>
        <w:ind w:left="720" w:hanging="360"/>
      </w:pPr>
    </w:p>
    <w:p w14:paraId="7DE10366" w14:textId="77777777" w:rsidR="00F723C5" w:rsidRPr="009657D4" w:rsidRDefault="00F723C5" w:rsidP="009657D4">
      <w:pPr>
        <w:spacing w:line="360" w:lineRule="auto"/>
        <w:ind w:firstLine="0"/>
        <w:rPr>
          <w:rFonts w:ascii="Cambria" w:hAnsi="Cambria"/>
          <w:b/>
          <w:lang w:bidi="he-IL"/>
        </w:rPr>
      </w:pPr>
      <w:r w:rsidRPr="009657D4">
        <w:rPr>
          <w:rFonts w:ascii="Cambria" w:hAnsi="Cambria"/>
          <w:b/>
          <w:lang w:bidi="he-IL"/>
        </w:rPr>
        <w:t>Multiple Choice</w:t>
      </w:r>
    </w:p>
    <w:p w14:paraId="3C4C650E" w14:textId="77777777" w:rsidR="00F723C5" w:rsidRPr="009657D4" w:rsidRDefault="00F723C5" w:rsidP="00E929F3">
      <w:pPr>
        <w:numPr>
          <w:ilvl w:val="6"/>
          <w:numId w:val="286"/>
        </w:numPr>
        <w:spacing w:line="360" w:lineRule="auto"/>
        <w:ind w:left="720"/>
        <w:rPr>
          <w:rFonts w:ascii="Cambria" w:hAnsi="Cambria"/>
          <w:lang w:bidi="he-IL"/>
        </w:rPr>
      </w:pPr>
      <w:r w:rsidRPr="009657D4">
        <w:rPr>
          <w:rFonts w:ascii="Cambria" w:hAnsi="Cambria"/>
          <w:lang w:bidi="he-IL"/>
        </w:rPr>
        <w:t>What does Christocentric mean?</w:t>
      </w:r>
    </w:p>
    <w:p w14:paraId="59CD8D72" w14:textId="77777777" w:rsidR="00F723C5" w:rsidRPr="009657D4" w:rsidRDefault="00F723C5" w:rsidP="00E929F3">
      <w:pPr>
        <w:numPr>
          <w:ilvl w:val="0"/>
          <w:numId w:val="287"/>
        </w:numPr>
        <w:spacing w:line="360" w:lineRule="auto"/>
        <w:ind w:left="1080"/>
        <w:rPr>
          <w:rFonts w:ascii="Cambria" w:hAnsi="Cambria"/>
          <w:lang w:bidi="he-IL"/>
        </w:rPr>
      </w:pPr>
      <w:r w:rsidRPr="009657D4">
        <w:rPr>
          <w:rFonts w:ascii="Cambria" w:hAnsi="Cambria"/>
          <w:lang w:bidi="he-IL"/>
        </w:rPr>
        <w:t>an eccentric Christian</w:t>
      </w:r>
    </w:p>
    <w:p w14:paraId="3DB83391" w14:textId="77777777" w:rsidR="00F723C5" w:rsidRPr="009657D4" w:rsidRDefault="00F723C5" w:rsidP="00E929F3">
      <w:pPr>
        <w:numPr>
          <w:ilvl w:val="0"/>
          <w:numId w:val="287"/>
        </w:numPr>
        <w:spacing w:line="360" w:lineRule="auto"/>
        <w:ind w:left="1080"/>
        <w:rPr>
          <w:rFonts w:ascii="Cambria" w:hAnsi="Cambria"/>
          <w:lang w:bidi="he-IL"/>
        </w:rPr>
      </w:pPr>
      <w:r w:rsidRPr="009657D4">
        <w:rPr>
          <w:rFonts w:ascii="Cambria" w:hAnsi="Cambria"/>
          <w:lang w:bidi="he-IL"/>
        </w:rPr>
        <w:t>Christ likeness</w:t>
      </w:r>
    </w:p>
    <w:p w14:paraId="5E9F23C1" w14:textId="77777777" w:rsidR="00F723C5" w:rsidRPr="009657D4" w:rsidRDefault="00947215" w:rsidP="00E929F3">
      <w:pPr>
        <w:numPr>
          <w:ilvl w:val="0"/>
          <w:numId w:val="287"/>
        </w:numPr>
        <w:spacing w:line="360" w:lineRule="auto"/>
        <w:ind w:left="1080"/>
        <w:rPr>
          <w:rFonts w:ascii="Cambria" w:hAnsi="Cambria"/>
          <w:lang w:bidi="he-IL"/>
        </w:rPr>
      </w:pPr>
      <w:r>
        <w:rPr>
          <w:rFonts w:ascii="Cambria" w:hAnsi="Cambria"/>
          <w:lang w:bidi="he-IL"/>
        </w:rPr>
        <w:t>Christ-</w:t>
      </w:r>
      <w:r w:rsidR="00F723C5" w:rsidRPr="009657D4">
        <w:rPr>
          <w:rFonts w:ascii="Cambria" w:hAnsi="Cambria"/>
          <w:lang w:bidi="he-IL"/>
        </w:rPr>
        <w:t>centered</w:t>
      </w:r>
    </w:p>
    <w:p w14:paraId="1A2B9A67" w14:textId="77777777" w:rsidR="00F723C5" w:rsidRPr="009657D4" w:rsidRDefault="00F723C5" w:rsidP="00E929F3">
      <w:pPr>
        <w:numPr>
          <w:ilvl w:val="0"/>
          <w:numId w:val="287"/>
        </w:numPr>
        <w:spacing w:line="360" w:lineRule="auto"/>
        <w:ind w:left="1080"/>
        <w:rPr>
          <w:rFonts w:ascii="Cambria" w:hAnsi="Cambria"/>
          <w:lang w:bidi="he-IL"/>
        </w:rPr>
      </w:pPr>
      <w:r w:rsidRPr="009657D4">
        <w:rPr>
          <w:rFonts w:ascii="Cambria" w:hAnsi="Cambria"/>
          <w:lang w:bidi="he-IL"/>
        </w:rPr>
        <w:t>None of the above</w:t>
      </w:r>
    </w:p>
    <w:p w14:paraId="15CF1B7E" w14:textId="77777777" w:rsidR="00F723C5" w:rsidRPr="009657D4" w:rsidRDefault="00F723C5" w:rsidP="00E929F3">
      <w:pPr>
        <w:numPr>
          <w:ilvl w:val="0"/>
          <w:numId w:val="286"/>
        </w:numPr>
        <w:spacing w:line="360" w:lineRule="auto"/>
        <w:rPr>
          <w:rFonts w:ascii="Cambria" w:hAnsi="Cambria"/>
          <w:lang w:bidi="he-IL"/>
        </w:rPr>
      </w:pPr>
      <w:r w:rsidRPr="009657D4">
        <w:rPr>
          <w:rFonts w:ascii="Cambria" w:hAnsi="Cambria"/>
          <w:lang w:bidi="he-IL"/>
        </w:rPr>
        <w:t xml:space="preserve">The basic human response to God’s natural revelation is to suppress it in </w:t>
      </w:r>
    </w:p>
    <w:p w14:paraId="455E5B7C" w14:textId="77777777" w:rsidR="00F723C5" w:rsidRPr="009657D4" w:rsidRDefault="00F723C5" w:rsidP="00E929F3">
      <w:pPr>
        <w:numPr>
          <w:ilvl w:val="0"/>
          <w:numId w:val="288"/>
        </w:numPr>
        <w:spacing w:line="360" w:lineRule="auto"/>
        <w:ind w:left="1080"/>
        <w:rPr>
          <w:rFonts w:ascii="Cambria" w:hAnsi="Cambria"/>
          <w:lang w:bidi="he-IL"/>
        </w:rPr>
      </w:pPr>
      <w:r w:rsidRPr="009657D4">
        <w:rPr>
          <w:rFonts w:ascii="Cambria" w:hAnsi="Cambria"/>
          <w:lang w:bidi="he-IL"/>
        </w:rPr>
        <w:t>Personal reflection</w:t>
      </w:r>
    </w:p>
    <w:p w14:paraId="4FE86C0D" w14:textId="77777777" w:rsidR="00F723C5" w:rsidRPr="009657D4" w:rsidRDefault="00F723C5" w:rsidP="00E929F3">
      <w:pPr>
        <w:numPr>
          <w:ilvl w:val="0"/>
          <w:numId w:val="288"/>
        </w:numPr>
        <w:spacing w:line="360" w:lineRule="auto"/>
        <w:ind w:left="1080"/>
        <w:rPr>
          <w:rFonts w:ascii="Cambria" w:hAnsi="Cambria"/>
          <w:lang w:bidi="he-IL"/>
        </w:rPr>
      </w:pPr>
      <w:r w:rsidRPr="009657D4">
        <w:rPr>
          <w:rFonts w:ascii="Cambria" w:hAnsi="Cambria"/>
          <w:lang w:bidi="he-IL"/>
        </w:rPr>
        <w:t>Idolatry</w:t>
      </w:r>
    </w:p>
    <w:p w14:paraId="22861DEB" w14:textId="77777777" w:rsidR="00F723C5" w:rsidRPr="009657D4" w:rsidRDefault="00F723C5" w:rsidP="00E929F3">
      <w:pPr>
        <w:numPr>
          <w:ilvl w:val="0"/>
          <w:numId w:val="288"/>
        </w:numPr>
        <w:spacing w:line="360" w:lineRule="auto"/>
        <w:ind w:left="1080"/>
        <w:rPr>
          <w:rFonts w:ascii="Cambria" w:hAnsi="Cambria"/>
          <w:lang w:bidi="he-IL"/>
        </w:rPr>
      </w:pPr>
      <w:r w:rsidRPr="009657D4">
        <w:rPr>
          <w:rFonts w:ascii="Cambria" w:hAnsi="Cambria"/>
          <w:lang w:bidi="he-IL"/>
        </w:rPr>
        <w:t>The mind</w:t>
      </w:r>
    </w:p>
    <w:p w14:paraId="0E368921" w14:textId="77777777" w:rsidR="00F723C5" w:rsidRPr="009657D4" w:rsidRDefault="00F723C5" w:rsidP="00E929F3">
      <w:pPr>
        <w:numPr>
          <w:ilvl w:val="0"/>
          <w:numId w:val="288"/>
        </w:numPr>
        <w:spacing w:line="360" w:lineRule="auto"/>
        <w:ind w:left="1080"/>
        <w:rPr>
          <w:rFonts w:ascii="Cambria" w:hAnsi="Cambria"/>
          <w:lang w:bidi="he-IL"/>
        </w:rPr>
      </w:pPr>
      <w:r w:rsidRPr="009657D4">
        <w:rPr>
          <w:rFonts w:ascii="Cambria" w:hAnsi="Cambria"/>
          <w:lang w:bidi="he-IL"/>
        </w:rPr>
        <w:t>None of the above</w:t>
      </w:r>
    </w:p>
    <w:p w14:paraId="5D3778C6" w14:textId="77777777" w:rsidR="00F723C5" w:rsidRPr="009657D4" w:rsidRDefault="00F723C5" w:rsidP="00E929F3">
      <w:pPr>
        <w:numPr>
          <w:ilvl w:val="0"/>
          <w:numId w:val="286"/>
        </w:numPr>
        <w:spacing w:line="360" w:lineRule="auto"/>
        <w:rPr>
          <w:rFonts w:ascii="Cambria" w:hAnsi="Cambria"/>
          <w:lang w:bidi="he-IL"/>
        </w:rPr>
      </w:pPr>
      <w:r w:rsidRPr="009657D4">
        <w:rPr>
          <w:rFonts w:ascii="Cambria" w:hAnsi="Cambria"/>
          <w:lang w:bidi="he-IL"/>
        </w:rPr>
        <w:t>Many Christians have found it best to start their prayers with quiet and sustained reflection on</w:t>
      </w:r>
    </w:p>
    <w:p w14:paraId="34213034" w14:textId="77777777" w:rsidR="00F723C5" w:rsidRPr="009657D4" w:rsidRDefault="00F723C5" w:rsidP="00E929F3">
      <w:pPr>
        <w:numPr>
          <w:ilvl w:val="0"/>
          <w:numId w:val="293"/>
        </w:numPr>
        <w:spacing w:line="360" w:lineRule="auto"/>
        <w:ind w:left="1080"/>
        <w:rPr>
          <w:rFonts w:ascii="Cambria" w:hAnsi="Cambria"/>
          <w:lang w:bidi="he-IL"/>
        </w:rPr>
      </w:pPr>
      <w:r w:rsidRPr="009657D4">
        <w:rPr>
          <w:rFonts w:ascii="Cambria" w:hAnsi="Cambria"/>
          <w:lang w:bidi="he-IL"/>
        </w:rPr>
        <w:t>Hymns</w:t>
      </w:r>
    </w:p>
    <w:p w14:paraId="7843006C" w14:textId="77777777" w:rsidR="00F723C5" w:rsidRPr="009657D4" w:rsidRDefault="00F723C5" w:rsidP="00E929F3">
      <w:pPr>
        <w:numPr>
          <w:ilvl w:val="0"/>
          <w:numId w:val="293"/>
        </w:numPr>
        <w:spacing w:line="360" w:lineRule="auto"/>
        <w:ind w:left="1080"/>
        <w:rPr>
          <w:rFonts w:ascii="Cambria" w:hAnsi="Cambria"/>
          <w:lang w:bidi="he-IL"/>
        </w:rPr>
      </w:pPr>
      <w:r w:rsidRPr="009657D4">
        <w:rPr>
          <w:rFonts w:ascii="Cambria" w:hAnsi="Cambria"/>
          <w:lang w:bidi="he-IL"/>
        </w:rPr>
        <w:t>Scripture</w:t>
      </w:r>
    </w:p>
    <w:p w14:paraId="3D741EA7" w14:textId="77777777" w:rsidR="00F723C5" w:rsidRPr="009657D4" w:rsidRDefault="00F723C5" w:rsidP="00E929F3">
      <w:pPr>
        <w:numPr>
          <w:ilvl w:val="0"/>
          <w:numId w:val="293"/>
        </w:numPr>
        <w:spacing w:line="360" w:lineRule="auto"/>
        <w:ind w:left="1080"/>
        <w:rPr>
          <w:rFonts w:ascii="Cambria" w:hAnsi="Cambria"/>
          <w:lang w:bidi="he-IL"/>
        </w:rPr>
      </w:pPr>
      <w:r w:rsidRPr="009657D4">
        <w:rPr>
          <w:rFonts w:ascii="Cambria" w:hAnsi="Cambria"/>
          <w:lang w:bidi="he-IL"/>
        </w:rPr>
        <w:lastRenderedPageBreak/>
        <w:t>Their sin</w:t>
      </w:r>
    </w:p>
    <w:p w14:paraId="2AC8CA68" w14:textId="77777777" w:rsidR="00F723C5" w:rsidRPr="009657D4" w:rsidRDefault="00F723C5" w:rsidP="00E929F3">
      <w:pPr>
        <w:numPr>
          <w:ilvl w:val="0"/>
          <w:numId w:val="293"/>
        </w:numPr>
        <w:spacing w:line="360" w:lineRule="auto"/>
        <w:ind w:left="1080"/>
        <w:rPr>
          <w:rFonts w:ascii="Cambria" w:hAnsi="Cambria"/>
          <w:lang w:bidi="he-IL"/>
        </w:rPr>
      </w:pPr>
      <w:r w:rsidRPr="009657D4">
        <w:rPr>
          <w:rFonts w:ascii="Cambria" w:hAnsi="Cambria"/>
          <w:lang w:bidi="he-IL"/>
        </w:rPr>
        <w:t>None of the above</w:t>
      </w:r>
    </w:p>
    <w:p w14:paraId="7409B42C" w14:textId="77777777" w:rsidR="00F723C5" w:rsidRPr="009657D4" w:rsidRDefault="00F723C5" w:rsidP="00E929F3">
      <w:pPr>
        <w:numPr>
          <w:ilvl w:val="0"/>
          <w:numId w:val="286"/>
        </w:numPr>
        <w:spacing w:line="360" w:lineRule="auto"/>
        <w:rPr>
          <w:rFonts w:ascii="Cambria" w:hAnsi="Cambria"/>
          <w:lang w:bidi="he-IL"/>
        </w:rPr>
      </w:pPr>
      <w:r w:rsidRPr="009657D4">
        <w:rPr>
          <w:rFonts w:ascii="Cambria" w:hAnsi="Cambria"/>
          <w:lang w:bidi="he-IL"/>
        </w:rPr>
        <w:t>___________ and _________________ are necessary to believe and obey God’s word.</w:t>
      </w:r>
    </w:p>
    <w:p w14:paraId="3351E542" w14:textId="77777777" w:rsidR="00F723C5" w:rsidRPr="009657D4" w:rsidRDefault="00F723C5" w:rsidP="00E929F3">
      <w:pPr>
        <w:numPr>
          <w:ilvl w:val="0"/>
          <w:numId w:val="294"/>
        </w:numPr>
        <w:spacing w:line="360" w:lineRule="auto"/>
        <w:ind w:left="1080"/>
        <w:rPr>
          <w:rFonts w:ascii="Cambria" w:hAnsi="Cambria"/>
          <w:lang w:bidi="he-IL"/>
        </w:rPr>
      </w:pPr>
      <w:r w:rsidRPr="009657D4">
        <w:rPr>
          <w:rFonts w:ascii="Cambria" w:hAnsi="Cambria"/>
          <w:lang w:bidi="he-IL"/>
        </w:rPr>
        <w:t>Power, Intelligence</w:t>
      </w:r>
    </w:p>
    <w:p w14:paraId="67D4F6C2" w14:textId="77777777" w:rsidR="00F723C5" w:rsidRPr="009657D4" w:rsidRDefault="00F723C5" w:rsidP="00E929F3">
      <w:pPr>
        <w:numPr>
          <w:ilvl w:val="0"/>
          <w:numId w:val="294"/>
        </w:numPr>
        <w:spacing w:line="360" w:lineRule="auto"/>
        <w:ind w:left="1080"/>
        <w:rPr>
          <w:rFonts w:ascii="Cambria" w:hAnsi="Cambria"/>
          <w:lang w:bidi="he-IL"/>
        </w:rPr>
      </w:pPr>
      <w:r w:rsidRPr="009657D4">
        <w:rPr>
          <w:rFonts w:ascii="Cambria" w:hAnsi="Cambria"/>
          <w:lang w:bidi="he-IL"/>
        </w:rPr>
        <w:t>Confidence, Outside help</w:t>
      </w:r>
    </w:p>
    <w:p w14:paraId="700B4BE3" w14:textId="77777777" w:rsidR="00F723C5" w:rsidRPr="009657D4" w:rsidRDefault="00F723C5" w:rsidP="00E929F3">
      <w:pPr>
        <w:numPr>
          <w:ilvl w:val="0"/>
          <w:numId w:val="294"/>
        </w:numPr>
        <w:spacing w:line="360" w:lineRule="auto"/>
        <w:ind w:left="1080"/>
        <w:rPr>
          <w:rFonts w:ascii="Cambria" w:hAnsi="Cambria"/>
          <w:lang w:bidi="he-IL"/>
        </w:rPr>
      </w:pPr>
      <w:r w:rsidRPr="009657D4">
        <w:rPr>
          <w:rFonts w:ascii="Cambria" w:hAnsi="Cambria"/>
          <w:lang w:bidi="he-IL"/>
        </w:rPr>
        <w:t>Regeneration, Divine Empowerment</w:t>
      </w:r>
    </w:p>
    <w:p w14:paraId="7C6B3461" w14:textId="77777777" w:rsidR="000B14FB" w:rsidRPr="009657D4" w:rsidRDefault="00F723C5" w:rsidP="00E929F3">
      <w:pPr>
        <w:numPr>
          <w:ilvl w:val="0"/>
          <w:numId w:val="294"/>
        </w:numPr>
        <w:spacing w:line="360" w:lineRule="auto"/>
        <w:ind w:left="1080"/>
        <w:rPr>
          <w:rFonts w:ascii="Cambria" w:hAnsi="Cambria"/>
          <w:lang w:bidi="he-IL"/>
        </w:rPr>
      </w:pPr>
      <w:r w:rsidRPr="009657D4">
        <w:rPr>
          <w:rFonts w:ascii="Cambria" w:hAnsi="Cambria"/>
          <w:lang w:bidi="he-IL"/>
        </w:rPr>
        <w:t>None of the above</w:t>
      </w:r>
    </w:p>
    <w:p w14:paraId="37C56340" w14:textId="77777777" w:rsidR="00F723C5" w:rsidRPr="009657D4" w:rsidRDefault="00F723C5" w:rsidP="00E929F3">
      <w:pPr>
        <w:numPr>
          <w:ilvl w:val="0"/>
          <w:numId w:val="286"/>
        </w:numPr>
        <w:spacing w:line="360" w:lineRule="auto"/>
        <w:rPr>
          <w:rFonts w:ascii="Cambria" w:hAnsi="Cambria"/>
          <w:lang w:bidi="he-IL"/>
        </w:rPr>
      </w:pPr>
      <w:r w:rsidRPr="009657D4">
        <w:rPr>
          <w:rFonts w:ascii="Cambria" w:hAnsi="Cambria"/>
          <w:lang w:bidi="he-IL"/>
        </w:rPr>
        <w:t>The person who reads God’s word and does not obey it is</w:t>
      </w:r>
    </w:p>
    <w:p w14:paraId="2A7D6B63" w14:textId="77777777" w:rsidR="00F723C5" w:rsidRPr="009657D4" w:rsidRDefault="00F723C5" w:rsidP="00E929F3">
      <w:pPr>
        <w:numPr>
          <w:ilvl w:val="0"/>
          <w:numId w:val="295"/>
        </w:numPr>
        <w:spacing w:line="360" w:lineRule="auto"/>
        <w:ind w:left="1080"/>
        <w:rPr>
          <w:rFonts w:ascii="Cambria" w:hAnsi="Cambria"/>
          <w:lang w:bidi="he-IL"/>
        </w:rPr>
      </w:pPr>
      <w:r w:rsidRPr="009657D4">
        <w:rPr>
          <w:rFonts w:ascii="Cambria" w:hAnsi="Cambria"/>
          <w:lang w:bidi="he-IL"/>
        </w:rPr>
        <w:t>Blasphemous</w:t>
      </w:r>
    </w:p>
    <w:p w14:paraId="288D8657" w14:textId="77777777" w:rsidR="00F723C5" w:rsidRPr="009657D4" w:rsidRDefault="00F723C5" w:rsidP="00E929F3">
      <w:pPr>
        <w:numPr>
          <w:ilvl w:val="0"/>
          <w:numId w:val="295"/>
        </w:numPr>
        <w:spacing w:line="360" w:lineRule="auto"/>
        <w:ind w:left="1080"/>
        <w:rPr>
          <w:rFonts w:ascii="Cambria" w:hAnsi="Cambria"/>
          <w:lang w:bidi="he-IL"/>
        </w:rPr>
      </w:pPr>
      <w:r w:rsidRPr="009657D4">
        <w:rPr>
          <w:rFonts w:ascii="Cambria" w:hAnsi="Cambria"/>
          <w:lang w:bidi="he-IL"/>
        </w:rPr>
        <w:t>Logical</w:t>
      </w:r>
    </w:p>
    <w:p w14:paraId="5867751F" w14:textId="77777777" w:rsidR="00F723C5" w:rsidRPr="009657D4" w:rsidRDefault="00F723C5" w:rsidP="00E929F3">
      <w:pPr>
        <w:numPr>
          <w:ilvl w:val="0"/>
          <w:numId w:val="295"/>
        </w:numPr>
        <w:spacing w:line="360" w:lineRule="auto"/>
        <w:ind w:left="1080"/>
        <w:rPr>
          <w:rFonts w:ascii="Cambria" w:hAnsi="Cambria"/>
          <w:lang w:bidi="he-IL"/>
        </w:rPr>
      </w:pPr>
      <w:r w:rsidRPr="009657D4">
        <w:rPr>
          <w:rFonts w:ascii="Cambria" w:hAnsi="Cambria"/>
          <w:lang w:bidi="he-IL"/>
        </w:rPr>
        <w:t>Self-deceived</w:t>
      </w:r>
    </w:p>
    <w:p w14:paraId="140504F9" w14:textId="77777777" w:rsidR="00F723C5" w:rsidRPr="009657D4" w:rsidRDefault="00F723C5" w:rsidP="00E929F3">
      <w:pPr>
        <w:numPr>
          <w:ilvl w:val="0"/>
          <w:numId w:val="295"/>
        </w:numPr>
        <w:spacing w:line="360" w:lineRule="auto"/>
        <w:ind w:left="1080"/>
        <w:rPr>
          <w:rFonts w:ascii="Cambria" w:hAnsi="Cambria"/>
          <w:lang w:bidi="he-IL"/>
        </w:rPr>
      </w:pPr>
      <w:r w:rsidRPr="009657D4">
        <w:rPr>
          <w:rFonts w:ascii="Cambria" w:hAnsi="Cambria"/>
          <w:lang w:bidi="he-IL"/>
        </w:rPr>
        <w:t>None of the above</w:t>
      </w:r>
    </w:p>
    <w:p w14:paraId="1F9C8EB7" w14:textId="77777777" w:rsidR="00947215" w:rsidRPr="009657D4" w:rsidRDefault="00947215" w:rsidP="00947215">
      <w:pPr>
        <w:pStyle w:val="MediumGrid1-Accent21"/>
        <w:numPr>
          <w:ilvl w:val="0"/>
          <w:numId w:val="286"/>
        </w:numPr>
        <w:spacing w:line="360" w:lineRule="auto"/>
        <w:rPr>
          <w:rFonts w:ascii="Cambria" w:hAnsi="Cambria"/>
        </w:rPr>
      </w:pPr>
      <w:r w:rsidRPr="009657D4">
        <w:rPr>
          <w:rFonts w:ascii="Cambria" w:hAnsi="Cambria"/>
        </w:rPr>
        <w:t>Charlie said, “I just ate a ton of food!” Charlie was using</w:t>
      </w:r>
    </w:p>
    <w:p w14:paraId="541BB62E" w14:textId="77777777" w:rsidR="00947215" w:rsidRPr="009657D4" w:rsidRDefault="00947215" w:rsidP="00947215">
      <w:pPr>
        <w:numPr>
          <w:ilvl w:val="0"/>
          <w:numId w:val="68"/>
        </w:numPr>
        <w:spacing w:line="360" w:lineRule="auto"/>
        <w:ind w:left="1080"/>
        <w:rPr>
          <w:rFonts w:ascii="Cambria" w:hAnsi="Cambria"/>
        </w:rPr>
      </w:pPr>
      <w:r w:rsidRPr="009657D4">
        <w:rPr>
          <w:rFonts w:ascii="Cambria" w:hAnsi="Cambria"/>
        </w:rPr>
        <w:t>Hyperbole</w:t>
      </w:r>
    </w:p>
    <w:p w14:paraId="4628E94A" w14:textId="77777777" w:rsidR="00947215" w:rsidRPr="009657D4" w:rsidRDefault="00947215" w:rsidP="00947215">
      <w:pPr>
        <w:numPr>
          <w:ilvl w:val="0"/>
          <w:numId w:val="68"/>
        </w:numPr>
        <w:spacing w:line="360" w:lineRule="auto"/>
        <w:ind w:left="1080"/>
        <w:rPr>
          <w:rFonts w:ascii="Cambria" w:hAnsi="Cambria"/>
        </w:rPr>
      </w:pPr>
      <w:r w:rsidRPr="009657D4">
        <w:rPr>
          <w:rFonts w:ascii="Cambria" w:hAnsi="Cambria"/>
        </w:rPr>
        <w:t>Understanding</w:t>
      </w:r>
    </w:p>
    <w:p w14:paraId="2A8A88E9" w14:textId="77777777" w:rsidR="00947215" w:rsidRPr="009657D4" w:rsidRDefault="00947215" w:rsidP="00947215">
      <w:pPr>
        <w:numPr>
          <w:ilvl w:val="0"/>
          <w:numId w:val="68"/>
        </w:numPr>
        <w:spacing w:line="360" w:lineRule="auto"/>
        <w:ind w:left="1080"/>
        <w:rPr>
          <w:rFonts w:ascii="Cambria" w:hAnsi="Cambria"/>
        </w:rPr>
      </w:pPr>
      <w:r w:rsidRPr="009657D4">
        <w:rPr>
          <w:rFonts w:ascii="Cambria" w:hAnsi="Cambria"/>
        </w:rPr>
        <w:t>Merism</w:t>
      </w:r>
    </w:p>
    <w:p w14:paraId="1FB321FF" w14:textId="77777777" w:rsidR="00947215" w:rsidRPr="009657D4" w:rsidRDefault="00947215" w:rsidP="00947215">
      <w:pPr>
        <w:numPr>
          <w:ilvl w:val="0"/>
          <w:numId w:val="68"/>
        </w:numPr>
        <w:spacing w:line="360" w:lineRule="auto"/>
        <w:ind w:left="1080"/>
        <w:rPr>
          <w:rFonts w:ascii="Cambria" w:hAnsi="Cambria"/>
        </w:rPr>
      </w:pPr>
      <w:r w:rsidRPr="009657D4">
        <w:rPr>
          <w:rFonts w:ascii="Cambria" w:hAnsi="Cambria"/>
        </w:rPr>
        <w:t>Personification</w:t>
      </w:r>
    </w:p>
    <w:p w14:paraId="362BF4D3" w14:textId="77777777" w:rsidR="00947215" w:rsidRPr="009657D4" w:rsidRDefault="00947215" w:rsidP="00947215">
      <w:pPr>
        <w:pStyle w:val="MediumGrid1-Accent21"/>
        <w:numPr>
          <w:ilvl w:val="0"/>
          <w:numId w:val="286"/>
        </w:numPr>
        <w:spacing w:line="360" w:lineRule="auto"/>
        <w:rPr>
          <w:rFonts w:ascii="Cambria" w:hAnsi="Cambria"/>
        </w:rPr>
      </w:pPr>
      <w:r w:rsidRPr="009657D4">
        <w:rPr>
          <w:rFonts w:ascii="Cambria" w:hAnsi="Cambria"/>
        </w:rPr>
        <w:t>Be aware of historical and __________ background issues.</w:t>
      </w:r>
    </w:p>
    <w:p w14:paraId="4F5C1D8A" w14:textId="77777777" w:rsidR="00947215" w:rsidRPr="009657D4" w:rsidRDefault="00947215" w:rsidP="00947215">
      <w:pPr>
        <w:numPr>
          <w:ilvl w:val="1"/>
          <w:numId w:val="67"/>
        </w:numPr>
        <w:spacing w:line="360" w:lineRule="auto"/>
        <w:ind w:left="1080"/>
        <w:rPr>
          <w:rFonts w:ascii="Cambria" w:hAnsi="Cambria"/>
        </w:rPr>
      </w:pPr>
      <w:r w:rsidRPr="009657D4">
        <w:rPr>
          <w:rFonts w:ascii="Cambria" w:hAnsi="Cambria"/>
        </w:rPr>
        <w:t xml:space="preserve">Ancient </w:t>
      </w:r>
    </w:p>
    <w:p w14:paraId="1BE61DA3" w14:textId="77777777" w:rsidR="00947215" w:rsidRPr="009657D4" w:rsidRDefault="00947215" w:rsidP="00947215">
      <w:pPr>
        <w:numPr>
          <w:ilvl w:val="1"/>
          <w:numId w:val="67"/>
        </w:numPr>
        <w:spacing w:line="360" w:lineRule="auto"/>
        <w:ind w:left="1080"/>
        <w:rPr>
          <w:rFonts w:ascii="Cambria" w:hAnsi="Cambria"/>
        </w:rPr>
      </w:pPr>
      <w:r w:rsidRPr="009657D4">
        <w:rPr>
          <w:rFonts w:ascii="Cambria" w:hAnsi="Cambria"/>
        </w:rPr>
        <w:t>Ethnological</w:t>
      </w:r>
    </w:p>
    <w:p w14:paraId="660BBC45" w14:textId="77777777" w:rsidR="00947215" w:rsidRPr="009657D4" w:rsidRDefault="00947215" w:rsidP="00947215">
      <w:pPr>
        <w:numPr>
          <w:ilvl w:val="1"/>
          <w:numId w:val="67"/>
        </w:numPr>
        <w:spacing w:line="360" w:lineRule="auto"/>
        <w:ind w:left="1080"/>
        <w:rPr>
          <w:rFonts w:ascii="Cambria" w:hAnsi="Cambria"/>
        </w:rPr>
      </w:pPr>
      <w:r w:rsidRPr="009657D4">
        <w:rPr>
          <w:rFonts w:ascii="Cambria" w:hAnsi="Cambria"/>
        </w:rPr>
        <w:t>Cultural</w:t>
      </w:r>
    </w:p>
    <w:p w14:paraId="6B429CE6" w14:textId="77777777" w:rsidR="00947215" w:rsidRPr="009657D4" w:rsidRDefault="00947215" w:rsidP="00947215">
      <w:pPr>
        <w:numPr>
          <w:ilvl w:val="1"/>
          <w:numId w:val="67"/>
        </w:numPr>
        <w:spacing w:line="360" w:lineRule="auto"/>
        <w:ind w:left="1080"/>
        <w:rPr>
          <w:rFonts w:ascii="Cambria" w:hAnsi="Cambria"/>
        </w:rPr>
      </w:pPr>
      <w:r w:rsidRPr="009657D4">
        <w:rPr>
          <w:rFonts w:ascii="Cambria" w:hAnsi="Cambria"/>
        </w:rPr>
        <w:t>None of the above</w:t>
      </w:r>
    </w:p>
    <w:p w14:paraId="758A0ABA" w14:textId="77777777" w:rsidR="00947215" w:rsidRPr="009657D4" w:rsidRDefault="00947215" w:rsidP="00947215">
      <w:pPr>
        <w:pStyle w:val="MediumGrid1-Accent21"/>
        <w:numPr>
          <w:ilvl w:val="0"/>
          <w:numId w:val="286"/>
        </w:numPr>
        <w:spacing w:line="360" w:lineRule="auto"/>
        <w:rPr>
          <w:rFonts w:ascii="Cambria" w:hAnsi="Cambria"/>
        </w:rPr>
      </w:pPr>
      <w:r w:rsidRPr="009657D4">
        <w:rPr>
          <w:rFonts w:ascii="Cambria" w:hAnsi="Cambria"/>
        </w:rPr>
        <w:t>Where can a pastor who is young and in need of experience get the feedback he needs?</w:t>
      </w:r>
    </w:p>
    <w:p w14:paraId="4BCA866B" w14:textId="77777777" w:rsidR="00947215" w:rsidRPr="009657D4" w:rsidRDefault="00947215" w:rsidP="00947215">
      <w:pPr>
        <w:numPr>
          <w:ilvl w:val="0"/>
          <w:numId w:val="74"/>
        </w:numPr>
        <w:spacing w:line="360" w:lineRule="auto"/>
        <w:ind w:left="1080"/>
        <w:rPr>
          <w:rFonts w:ascii="Cambria" w:hAnsi="Cambria"/>
        </w:rPr>
      </w:pPr>
      <w:r w:rsidRPr="009657D4">
        <w:rPr>
          <w:rFonts w:ascii="Cambria" w:hAnsi="Cambria"/>
        </w:rPr>
        <w:t>Commentaries</w:t>
      </w:r>
    </w:p>
    <w:p w14:paraId="339392A9" w14:textId="77777777" w:rsidR="00947215" w:rsidRPr="009657D4" w:rsidRDefault="00947215" w:rsidP="00947215">
      <w:pPr>
        <w:numPr>
          <w:ilvl w:val="0"/>
          <w:numId w:val="74"/>
        </w:numPr>
        <w:spacing w:line="360" w:lineRule="auto"/>
        <w:ind w:left="1080"/>
        <w:rPr>
          <w:rFonts w:ascii="Cambria" w:hAnsi="Cambria"/>
        </w:rPr>
      </w:pPr>
      <w:r w:rsidRPr="009657D4">
        <w:rPr>
          <w:rFonts w:ascii="Cambria" w:hAnsi="Cambria"/>
        </w:rPr>
        <w:t>His congregation</w:t>
      </w:r>
    </w:p>
    <w:p w14:paraId="3F6E246D" w14:textId="77777777" w:rsidR="00947215" w:rsidRPr="009657D4" w:rsidRDefault="00947215" w:rsidP="00947215">
      <w:pPr>
        <w:numPr>
          <w:ilvl w:val="0"/>
          <w:numId w:val="74"/>
        </w:numPr>
        <w:spacing w:line="360" w:lineRule="auto"/>
        <w:ind w:left="1080"/>
        <w:rPr>
          <w:rFonts w:ascii="Cambria" w:hAnsi="Cambria"/>
        </w:rPr>
      </w:pPr>
      <w:r>
        <w:rPr>
          <w:rFonts w:ascii="Cambria" w:hAnsi="Cambria"/>
        </w:rPr>
        <w:t>Both a and b</w:t>
      </w:r>
    </w:p>
    <w:p w14:paraId="7F784AED" w14:textId="77777777" w:rsidR="00947215" w:rsidRPr="009657D4" w:rsidRDefault="00947215" w:rsidP="00947215">
      <w:pPr>
        <w:numPr>
          <w:ilvl w:val="0"/>
          <w:numId w:val="74"/>
        </w:numPr>
        <w:spacing w:line="360" w:lineRule="auto"/>
        <w:ind w:left="1080"/>
        <w:rPr>
          <w:rFonts w:ascii="Cambria" w:hAnsi="Cambria"/>
        </w:rPr>
      </w:pPr>
      <w:r w:rsidRPr="009657D4">
        <w:rPr>
          <w:rFonts w:ascii="Cambria" w:hAnsi="Cambria"/>
        </w:rPr>
        <w:t>None of the above</w:t>
      </w:r>
    </w:p>
    <w:p w14:paraId="44DF646D" w14:textId="77777777" w:rsidR="00947215" w:rsidRPr="009657D4" w:rsidRDefault="00947215" w:rsidP="00947215">
      <w:pPr>
        <w:pStyle w:val="MediumGrid1-Accent21"/>
        <w:numPr>
          <w:ilvl w:val="0"/>
          <w:numId w:val="286"/>
        </w:numPr>
        <w:spacing w:line="360" w:lineRule="auto"/>
        <w:rPr>
          <w:rFonts w:ascii="Cambria" w:hAnsi="Cambria"/>
        </w:rPr>
      </w:pPr>
      <w:r w:rsidRPr="009657D4">
        <w:rPr>
          <w:rFonts w:ascii="Cambria" w:hAnsi="Cambria"/>
        </w:rPr>
        <w:t>Reading scripture in a group setting is important for study because:</w:t>
      </w:r>
    </w:p>
    <w:p w14:paraId="491C8D07" w14:textId="77777777" w:rsidR="00947215" w:rsidRPr="009657D4" w:rsidRDefault="00947215" w:rsidP="00947215">
      <w:pPr>
        <w:numPr>
          <w:ilvl w:val="0"/>
          <w:numId w:val="75"/>
        </w:numPr>
        <w:spacing w:line="360" w:lineRule="auto"/>
        <w:ind w:left="1080"/>
        <w:rPr>
          <w:rFonts w:ascii="Cambria" w:hAnsi="Cambria"/>
        </w:rPr>
      </w:pPr>
      <w:r>
        <w:rPr>
          <w:rFonts w:ascii="Cambria" w:hAnsi="Cambria"/>
        </w:rPr>
        <w:t>It saves money on gas</w:t>
      </w:r>
    </w:p>
    <w:p w14:paraId="675B20CE" w14:textId="77777777" w:rsidR="00947215" w:rsidRPr="009657D4" w:rsidRDefault="0012268C" w:rsidP="00947215">
      <w:pPr>
        <w:numPr>
          <w:ilvl w:val="0"/>
          <w:numId w:val="75"/>
        </w:numPr>
        <w:spacing w:line="360" w:lineRule="auto"/>
        <w:ind w:left="1080"/>
        <w:rPr>
          <w:rFonts w:ascii="Cambria" w:hAnsi="Cambria"/>
        </w:rPr>
      </w:pPr>
      <w:r>
        <w:rPr>
          <w:rFonts w:ascii="Cambria" w:hAnsi="Cambria"/>
        </w:rPr>
        <w:t>It guards against erroneous</w:t>
      </w:r>
      <w:r w:rsidR="00947215" w:rsidRPr="009657D4">
        <w:rPr>
          <w:rFonts w:ascii="Cambria" w:hAnsi="Cambria"/>
        </w:rPr>
        <w:t xml:space="preserve"> interpretation</w:t>
      </w:r>
    </w:p>
    <w:p w14:paraId="2E0661D1" w14:textId="77777777" w:rsidR="00947215" w:rsidRPr="009657D4" w:rsidRDefault="00947215" w:rsidP="00947215">
      <w:pPr>
        <w:numPr>
          <w:ilvl w:val="0"/>
          <w:numId w:val="75"/>
        </w:numPr>
        <w:spacing w:line="360" w:lineRule="auto"/>
        <w:ind w:left="1080"/>
        <w:rPr>
          <w:rFonts w:ascii="Cambria" w:hAnsi="Cambria"/>
        </w:rPr>
      </w:pPr>
      <w:r w:rsidRPr="009657D4">
        <w:rPr>
          <w:rFonts w:ascii="Cambria" w:hAnsi="Cambria"/>
        </w:rPr>
        <w:t>It’s more fun.</w:t>
      </w:r>
    </w:p>
    <w:p w14:paraId="45E366BE" w14:textId="77777777" w:rsidR="00947215" w:rsidRPr="009657D4" w:rsidRDefault="00947215" w:rsidP="00947215">
      <w:pPr>
        <w:numPr>
          <w:ilvl w:val="0"/>
          <w:numId w:val="75"/>
        </w:numPr>
        <w:spacing w:line="360" w:lineRule="auto"/>
        <w:ind w:left="1080"/>
        <w:rPr>
          <w:rFonts w:ascii="Cambria" w:hAnsi="Cambria"/>
        </w:rPr>
      </w:pPr>
      <w:r w:rsidRPr="009657D4">
        <w:rPr>
          <w:rFonts w:ascii="Cambria" w:hAnsi="Cambria"/>
        </w:rPr>
        <w:t>None of the above</w:t>
      </w:r>
    </w:p>
    <w:p w14:paraId="3FE95C5E" w14:textId="77777777" w:rsidR="00947215" w:rsidRPr="009657D4" w:rsidRDefault="00947215" w:rsidP="00947215">
      <w:pPr>
        <w:pStyle w:val="MediumGrid1-Accent21"/>
        <w:numPr>
          <w:ilvl w:val="0"/>
          <w:numId w:val="286"/>
        </w:numPr>
        <w:spacing w:line="360" w:lineRule="auto"/>
        <w:rPr>
          <w:rFonts w:ascii="Cambria" w:hAnsi="Cambria"/>
        </w:rPr>
      </w:pPr>
      <w:r w:rsidRPr="009657D4">
        <w:rPr>
          <w:rFonts w:ascii="Cambria" w:hAnsi="Cambria"/>
        </w:rPr>
        <w:lastRenderedPageBreak/>
        <w:t xml:space="preserve">It is often said, “A text without context is </w:t>
      </w:r>
      <w:r w:rsidR="0012268C">
        <w:rPr>
          <w:rFonts w:ascii="Cambria" w:hAnsi="Cambria"/>
        </w:rPr>
        <w:t xml:space="preserve">a </w:t>
      </w:r>
      <w:r w:rsidRPr="009657D4">
        <w:rPr>
          <w:rFonts w:ascii="Cambria" w:hAnsi="Cambria"/>
        </w:rPr>
        <w:t>________”.</w:t>
      </w:r>
    </w:p>
    <w:p w14:paraId="768957B7" w14:textId="77777777" w:rsidR="00947215" w:rsidRPr="009657D4" w:rsidRDefault="00947215" w:rsidP="00947215">
      <w:pPr>
        <w:pStyle w:val="MediumGrid1-Accent21"/>
        <w:numPr>
          <w:ilvl w:val="1"/>
          <w:numId w:val="286"/>
        </w:numPr>
        <w:spacing w:line="360" w:lineRule="auto"/>
        <w:ind w:left="1080"/>
        <w:rPr>
          <w:rFonts w:ascii="Cambria" w:hAnsi="Cambria"/>
        </w:rPr>
      </w:pPr>
      <w:r w:rsidRPr="009657D4">
        <w:rPr>
          <w:rFonts w:ascii="Cambria" w:hAnsi="Cambria"/>
        </w:rPr>
        <w:t xml:space="preserve">Post-text </w:t>
      </w:r>
    </w:p>
    <w:p w14:paraId="0DF6F1F5" w14:textId="77777777" w:rsidR="00947215" w:rsidRPr="009657D4" w:rsidRDefault="00947215" w:rsidP="00947215">
      <w:pPr>
        <w:pStyle w:val="MediumGrid1-Accent21"/>
        <w:numPr>
          <w:ilvl w:val="1"/>
          <w:numId w:val="286"/>
        </w:numPr>
        <w:spacing w:line="360" w:lineRule="auto"/>
        <w:ind w:left="1080"/>
        <w:rPr>
          <w:rFonts w:ascii="Cambria" w:hAnsi="Cambria"/>
        </w:rPr>
      </w:pPr>
      <w:r w:rsidRPr="009657D4">
        <w:rPr>
          <w:rFonts w:ascii="Cambria" w:hAnsi="Cambria"/>
        </w:rPr>
        <w:t xml:space="preserve">Pretext </w:t>
      </w:r>
    </w:p>
    <w:p w14:paraId="55ACFBD3" w14:textId="77777777" w:rsidR="00947215" w:rsidRPr="009657D4" w:rsidRDefault="00947215" w:rsidP="00947215">
      <w:pPr>
        <w:pStyle w:val="MediumGrid1-Accent21"/>
        <w:numPr>
          <w:ilvl w:val="1"/>
          <w:numId w:val="286"/>
        </w:numPr>
        <w:spacing w:line="360" w:lineRule="auto"/>
        <w:ind w:left="1080"/>
        <w:rPr>
          <w:rFonts w:ascii="Cambria" w:hAnsi="Cambria"/>
        </w:rPr>
      </w:pPr>
      <w:r w:rsidRPr="009657D4">
        <w:rPr>
          <w:rFonts w:ascii="Cambria" w:hAnsi="Cambria"/>
        </w:rPr>
        <w:t>Illegitimate</w:t>
      </w:r>
    </w:p>
    <w:p w14:paraId="6845B3DA" w14:textId="77777777" w:rsidR="00947215" w:rsidRPr="009657D4" w:rsidRDefault="00947215" w:rsidP="00947215">
      <w:pPr>
        <w:pStyle w:val="MediumGrid1-Accent21"/>
        <w:numPr>
          <w:ilvl w:val="1"/>
          <w:numId w:val="286"/>
        </w:numPr>
        <w:spacing w:line="360" w:lineRule="auto"/>
        <w:ind w:left="1080"/>
        <w:rPr>
          <w:rFonts w:ascii="Cambria" w:hAnsi="Cambria"/>
        </w:rPr>
      </w:pPr>
      <w:r w:rsidRPr="009657D4">
        <w:rPr>
          <w:rFonts w:ascii="Cambria" w:hAnsi="Cambria"/>
        </w:rPr>
        <w:t>None of the above</w:t>
      </w:r>
    </w:p>
    <w:p w14:paraId="5511A91B" w14:textId="77777777" w:rsidR="004218C2" w:rsidRPr="009657D4" w:rsidRDefault="004218C2" w:rsidP="009657D4">
      <w:pPr>
        <w:spacing w:line="360" w:lineRule="auto"/>
        <w:ind w:firstLine="0"/>
        <w:rPr>
          <w:rFonts w:ascii="Cambria" w:hAnsi="Cambria"/>
          <w:b/>
          <w:lang w:bidi="he-IL"/>
        </w:rPr>
      </w:pPr>
    </w:p>
    <w:p w14:paraId="219154C4" w14:textId="77777777" w:rsidR="00F723C5" w:rsidRPr="009657D4" w:rsidRDefault="00F723C5" w:rsidP="009657D4">
      <w:pPr>
        <w:spacing w:line="360" w:lineRule="auto"/>
        <w:ind w:firstLine="0"/>
        <w:rPr>
          <w:rFonts w:ascii="Cambria" w:hAnsi="Cambria"/>
          <w:b/>
          <w:lang w:bidi="he-IL"/>
        </w:rPr>
      </w:pPr>
      <w:r w:rsidRPr="009657D4">
        <w:rPr>
          <w:rFonts w:ascii="Cambria" w:hAnsi="Cambria"/>
          <w:b/>
          <w:lang w:bidi="he-IL"/>
        </w:rPr>
        <w:t>Short Answer</w:t>
      </w:r>
    </w:p>
    <w:p w14:paraId="5F6DA284" w14:textId="77777777" w:rsidR="00F723C5" w:rsidRPr="009657D4" w:rsidRDefault="00F723C5" w:rsidP="00E929F3">
      <w:pPr>
        <w:pStyle w:val="MediumGrid1-Accent21"/>
        <w:numPr>
          <w:ilvl w:val="6"/>
          <w:numId w:val="58"/>
        </w:numPr>
        <w:spacing w:line="360" w:lineRule="auto"/>
        <w:ind w:left="720"/>
        <w:rPr>
          <w:rFonts w:ascii="Cambria" w:hAnsi="Cambria"/>
          <w:lang w:bidi="he-IL"/>
        </w:rPr>
      </w:pPr>
      <w:r w:rsidRPr="009657D4">
        <w:rPr>
          <w:rFonts w:ascii="Cambria" w:hAnsi="Cambria"/>
          <w:lang w:bidi="he-IL"/>
        </w:rPr>
        <w:t xml:space="preserve">What are three main </w:t>
      </w:r>
      <w:r w:rsidR="00FA2B94">
        <w:rPr>
          <w:rFonts w:ascii="Cambria" w:hAnsi="Cambria"/>
          <w:lang w:bidi="he-IL"/>
        </w:rPr>
        <w:t>principles for interpreting the Bible</w:t>
      </w:r>
      <w:r w:rsidRPr="009657D4">
        <w:rPr>
          <w:rFonts w:ascii="Cambria" w:hAnsi="Cambria"/>
          <w:lang w:bidi="he-IL"/>
        </w:rPr>
        <w:t xml:space="preserve"> discussed in Chapt</w:t>
      </w:r>
      <w:r w:rsidR="00FA2B94">
        <w:rPr>
          <w:rFonts w:ascii="Cambria" w:hAnsi="Cambria"/>
          <w:lang w:bidi="he-IL"/>
        </w:rPr>
        <w:t>er 10</w:t>
      </w:r>
      <w:r w:rsidRPr="009657D4">
        <w:rPr>
          <w:rFonts w:ascii="Cambria" w:hAnsi="Cambria"/>
          <w:lang w:bidi="he-IL"/>
        </w:rPr>
        <w:t>?</w:t>
      </w:r>
      <w:r w:rsidR="00FA2B94">
        <w:rPr>
          <w:rFonts w:ascii="Cambria" w:hAnsi="Cambria"/>
          <w:lang w:bidi="he-IL"/>
        </w:rPr>
        <w:t xml:space="preserve">  (four were discussed in the chapter)</w:t>
      </w:r>
    </w:p>
    <w:p w14:paraId="0C008E74" w14:textId="77777777" w:rsidR="00F723C5" w:rsidRPr="009657D4" w:rsidRDefault="00F723C5" w:rsidP="00E929F3">
      <w:pPr>
        <w:pStyle w:val="MediumGrid1-Accent21"/>
        <w:numPr>
          <w:ilvl w:val="6"/>
          <w:numId w:val="58"/>
        </w:numPr>
        <w:spacing w:line="360" w:lineRule="auto"/>
        <w:ind w:left="720"/>
        <w:rPr>
          <w:rFonts w:ascii="Cambria" w:hAnsi="Cambria"/>
          <w:lang w:bidi="he-IL"/>
        </w:rPr>
      </w:pPr>
      <w:r w:rsidRPr="009657D4">
        <w:rPr>
          <w:rFonts w:ascii="Cambria" w:hAnsi="Cambria"/>
          <w:lang w:bidi="he-IL"/>
        </w:rPr>
        <w:t>Who was the great reformer who recognized Psalm 119 as helpful instruction for studying the Bible?</w:t>
      </w:r>
    </w:p>
    <w:p w14:paraId="0C65AC38" w14:textId="77777777" w:rsidR="00F723C5" w:rsidRPr="00652525" w:rsidRDefault="00F723C5" w:rsidP="00652525">
      <w:pPr>
        <w:pStyle w:val="MediumGrid1-Accent21"/>
        <w:numPr>
          <w:ilvl w:val="6"/>
          <w:numId w:val="58"/>
        </w:numPr>
        <w:spacing w:line="360" w:lineRule="auto"/>
        <w:ind w:left="720"/>
        <w:rPr>
          <w:rFonts w:ascii="Cambria" w:hAnsi="Cambria"/>
          <w:lang w:bidi="he-IL"/>
        </w:rPr>
      </w:pPr>
      <w:r w:rsidRPr="009657D4">
        <w:rPr>
          <w:rFonts w:ascii="Cambria" w:hAnsi="Cambria"/>
          <w:lang w:bidi="he-IL"/>
        </w:rPr>
        <w:t>What are</w:t>
      </w:r>
      <w:r w:rsidR="00FA6B5B">
        <w:rPr>
          <w:rFonts w:ascii="Cambria" w:hAnsi="Cambria"/>
          <w:lang w:bidi="he-IL"/>
        </w:rPr>
        <w:t xml:space="preserve"> the</w:t>
      </w:r>
      <w:r w:rsidRPr="009657D4">
        <w:rPr>
          <w:rFonts w:ascii="Cambria" w:hAnsi="Cambria"/>
          <w:lang w:bidi="he-IL"/>
        </w:rPr>
        <w:t xml:space="preserve"> three main </w:t>
      </w:r>
      <w:r w:rsidR="00FA6B5B">
        <w:rPr>
          <w:rFonts w:ascii="Cambria" w:hAnsi="Cambria"/>
          <w:lang w:bidi="he-IL"/>
        </w:rPr>
        <w:t xml:space="preserve">dimensions of the human person that are </w:t>
      </w:r>
      <w:proofErr w:type="gramStart"/>
      <w:r w:rsidR="00FA6B5B">
        <w:rPr>
          <w:rFonts w:ascii="Cambria" w:hAnsi="Cambria"/>
          <w:lang w:bidi="he-IL"/>
        </w:rPr>
        <w:t>effected</w:t>
      </w:r>
      <w:proofErr w:type="gramEnd"/>
      <w:r w:rsidR="00FA6B5B">
        <w:rPr>
          <w:rFonts w:ascii="Cambria" w:hAnsi="Cambria"/>
          <w:lang w:bidi="he-IL"/>
        </w:rPr>
        <w:t xml:space="preserve"> by sin</w:t>
      </w:r>
      <w:r w:rsidRPr="009657D4">
        <w:rPr>
          <w:rFonts w:ascii="Cambria" w:hAnsi="Cambria"/>
          <w:lang w:bidi="he-IL"/>
        </w:rPr>
        <w:t>?</w:t>
      </w:r>
    </w:p>
    <w:p w14:paraId="338C9D09" w14:textId="77777777" w:rsidR="00F723C5" w:rsidRPr="009657D4" w:rsidRDefault="00F723C5" w:rsidP="00E929F3">
      <w:pPr>
        <w:pStyle w:val="MediumGrid1-Accent21"/>
        <w:numPr>
          <w:ilvl w:val="6"/>
          <w:numId w:val="58"/>
        </w:numPr>
        <w:spacing w:line="360" w:lineRule="auto"/>
        <w:ind w:left="720"/>
        <w:rPr>
          <w:rFonts w:ascii="Cambria" w:hAnsi="Cambria"/>
          <w:lang w:bidi="he-IL"/>
        </w:rPr>
      </w:pPr>
      <w:r w:rsidRPr="009657D4">
        <w:rPr>
          <w:rFonts w:ascii="Cambria" w:hAnsi="Cambria"/>
          <w:lang w:bidi="he-IL"/>
        </w:rPr>
        <w:t xml:space="preserve">One of God’s chosen means </w:t>
      </w:r>
      <w:r w:rsidR="00652525">
        <w:rPr>
          <w:rFonts w:ascii="Cambria" w:hAnsi="Cambria"/>
          <w:lang w:bidi="he-IL"/>
        </w:rPr>
        <w:t>to mature people is to call them to respond in</w:t>
      </w:r>
      <w:r w:rsidRPr="009657D4">
        <w:rPr>
          <w:rFonts w:ascii="Cambria" w:hAnsi="Cambria"/>
          <w:lang w:bidi="he-IL"/>
        </w:rPr>
        <w:t xml:space="preserve"> faith and obedience through what?</w:t>
      </w:r>
    </w:p>
    <w:p w14:paraId="3471410E" w14:textId="77777777" w:rsidR="00F723C5" w:rsidRDefault="00F723C5" w:rsidP="00E929F3">
      <w:pPr>
        <w:pStyle w:val="MediumGrid1-Accent21"/>
        <w:numPr>
          <w:ilvl w:val="6"/>
          <w:numId w:val="58"/>
        </w:numPr>
        <w:spacing w:line="360" w:lineRule="auto"/>
        <w:ind w:left="720"/>
        <w:rPr>
          <w:rFonts w:ascii="Cambria" w:hAnsi="Cambria"/>
          <w:lang w:bidi="he-IL"/>
        </w:rPr>
      </w:pPr>
      <w:r w:rsidRPr="009657D4">
        <w:rPr>
          <w:rFonts w:ascii="Cambria" w:hAnsi="Cambria"/>
          <w:lang w:bidi="he-IL"/>
        </w:rPr>
        <w:t>What does it mean to let scripture interpret scripture?</w:t>
      </w:r>
    </w:p>
    <w:p w14:paraId="77D9874E" w14:textId="77777777" w:rsidR="00FA2B94" w:rsidRDefault="00FA2B94" w:rsidP="00FA2B94">
      <w:pPr>
        <w:pStyle w:val="MediumGrid1-Accent21"/>
        <w:numPr>
          <w:ilvl w:val="6"/>
          <w:numId w:val="58"/>
        </w:numPr>
        <w:spacing w:line="360" w:lineRule="auto"/>
        <w:ind w:left="720"/>
        <w:rPr>
          <w:rFonts w:ascii="Cambria" w:hAnsi="Cambria"/>
          <w:lang w:bidi="he-IL"/>
        </w:rPr>
      </w:pPr>
      <w:r w:rsidRPr="00FA2B94">
        <w:rPr>
          <w:rFonts w:ascii="Cambria" w:hAnsi="Cambria"/>
        </w:rPr>
        <w:t>What is the study and application of interpretive guidelines for various genres sometimes called?</w:t>
      </w:r>
    </w:p>
    <w:p w14:paraId="6F28B7A4" w14:textId="77777777" w:rsidR="00FA2B94" w:rsidRDefault="00FA2B94" w:rsidP="00FA2B94">
      <w:pPr>
        <w:pStyle w:val="MediumGrid1-Accent21"/>
        <w:numPr>
          <w:ilvl w:val="6"/>
          <w:numId w:val="58"/>
        </w:numPr>
        <w:spacing w:line="360" w:lineRule="auto"/>
        <w:ind w:left="720"/>
        <w:rPr>
          <w:rFonts w:ascii="Cambria" w:hAnsi="Cambria"/>
          <w:lang w:bidi="he-IL"/>
        </w:rPr>
      </w:pPr>
      <w:r w:rsidRPr="00FA2B94">
        <w:rPr>
          <w:rFonts w:ascii="Cambria" w:hAnsi="Cambria"/>
        </w:rPr>
        <w:t xml:space="preserve">Name one of the two important caveats </w:t>
      </w:r>
      <w:r w:rsidR="00FA6B5B">
        <w:rPr>
          <w:rFonts w:ascii="Cambria" w:hAnsi="Cambria"/>
        </w:rPr>
        <w:t xml:space="preserve">Plummer mentions </w:t>
      </w:r>
      <w:r w:rsidRPr="00FA2B94">
        <w:rPr>
          <w:rFonts w:ascii="Cambria" w:hAnsi="Cambria"/>
        </w:rPr>
        <w:t>when discussing Bible backgrounds.</w:t>
      </w:r>
    </w:p>
    <w:p w14:paraId="0819F59C" w14:textId="77777777" w:rsidR="00FA2B94" w:rsidRDefault="00FA2B94" w:rsidP="00FA2B94">
      <w:pPr>
        <w:pStyle w:val="MediumGrid1-Accent21"/>
        <w:numPr>
          <w:ilvl w:val="6"/>
          <w:numId w:val="58"/>
        </w:numPr>
        <w:spacing w:line="360" w:lineRule="auto"/>
        <w:ind w:left="720"/>
        <w:rPr>
          <w:rFonts w:ascii="Cambria" w:hAnsi="Cambria"/>
          <w:lang w:bidi="he-IL"/>
        </w:rPr>
      </w:pPr>
      <w:r w:rsidRPr="00FA2B94">
        <w:rPr>
          <w:rFonts w:ascii="Cambria" w:hAnsi="Cambria"/>
        </w:rPr>
        <w:t>What does reading the Bible with other believers help us to gain?</w:t>
      </w:r>
    </w:p>
    <w:p w14:paraId="66F00BDB" w14:textId="77777777" w:rsidR="00FA2B94" w:rsidRDefault="00FA6B5B" w:rsidP="00FA2B94">
      <w:pPr>
        <w:pStyle w:val="MediumGrid1-Accent21"/>
        <w:numPr>
          <w:ilvl w:val="6"/>
          <w:numId w:val="58"/>
        </w:numPr>
        <w:spacing w:line="360" w:lineRule="auto"/>
        <w:ind w:left="720"/>
        <w:rPr>
          <w:rFonts w:ascii="Cambria" w:hAnsi="Cambria"/>
          <w:lang w:bidi="he-IL"/>
        </w:rPr>
      </w:pPr>
      <w:r>
        <w:rPr>
          <w:rFonts w:ascii="Cambria" w:hAnsi="Cambria"/>
        </w:rPr>
        <w:t>According to Plummer, m</w:t>
      </w:r>
      <w:r w:rsidR="00FA2B94" w:rsidRPr="00FA2B94">
        <w:rPr>
          <w:rFonts w:ascii="Cambria" w:hAnsi="Cambria"/>
        </w:rPr>
        <w:t xml:space="preserve">any preachers will </w:t>
      </w:r>
      <w:r>
        <w:rPr>
          <w:rFonts w:ascii="Cambria" w:hAnsi="Cambria"/>
        </w:rPr>
        <w:t xml:space="preserve">continue to </w:t>
      </w:r>
      <w:r w:rsidR="00FA2B94" w:rsidRPr="00FA2B94">
        <w:rPr>
          <w:rFonts w:ascii="Cambria" w:hAnsi="Cambria"/>
        </w:rPr>
        <w:t xml:space="preserve">preach dull and errant sermons </w:t>
      </w:r>
      <w:r>
        <w:rPr>
          <w:rFonts w:ascii="Cambria" w:hAnsi="Cambria"/>
        </w:rPr>
        <w:t xml:space="preserve">for decades </w:t>
      </w:r>
      <w:r w:rsidR="00FA2B94" w:rsidRPr="00FA2B94">
        <w:rPr>
          <w:rFonts w:ascii="Cambria" w:hAnsi="Cambria"/>
        </w:rPr>
        <w:t>because:</w:t>
      </w:r>
    </w:p>
    <w:p w14:paraId="2203B484" w14:textId="77777777" w:rsidR="00FA2B94" w:rsidRDefault="00FA2B94" w:rsidP="00FA2B94">
      <w:pPr>
        <w:pStyle w:val="MediumGrid1-Accent21"/>
        <w:numPr>
          <w:ilvl w:val="6"/>
          <w:numId w:val="58"/>
        </w:numPr>
        <w:spacing w:line="360" w:lineRule="auto"/>
        <w:ind w:left="720"/>
        <w:rPr>
          <w:rFonts w:ascii="Cambria" w:hAnsi="Cambria"/>
          <w:lang w:bidi="he-IL"/>
        </w:rPr>
      </w:pPr>
      <w:r w:rsidRPr="00FA2B94">
        <w:rPr>
          <w:rFonts w:ascii="Cambria" w:hAnsi="Cambria"/>
        </w:rPr>
        <w:t xml:space="preserve">What does the phrase, “a text without context is </w:t>
      </w:r>
      <w:r w:rsidR="00FA6B5B">
        <w:rPr>
          <w:rFonts w:ascii="Cambria" w:hAnsi="Cambria"/>
        </w:rPr>
        <w:t xml:space="preserve">a </w:t>
      </w:r>
      <w:r w:rsidRPr="00FA2B94">
        <w:rPr>
          <w:rFonts w:ascii="Cambria" w:hAnsi="Cambria"/>
        </w:rPr>
        <w:t>pretext” mean?</w:t>
      </w:r>
    </w:p>
    <w:p w14:paraId="0330EB46" w14:textId="77777777" w:rsidR="00F723C5" w:rsidRPr="009657D4" w:rsidRDefault="00F723C5" w:rsidP="009657D4">
      <w:pPr>
        <w:spacing w:line="360" w:lineRule="auto"/>
        <w:ind w:firstLine="0"/>
        <w:rPr>
          <w:rFonts w:ascii="Cambria" w:hAnsi="Cambria"/>
          <w:lang w:bidi="he-IL"/>
        </w:rPr>
      </w:pPr>
    </w:p>
    <w:p w14:paraId="06BE7C34" w14:textId="77777777" w:rsidR="004218C2" w:rsidRPr="00A05E70" w:rsidRDefault="00F723C5" w:rsidP="00A05E70">
      <w:pPr>
        <w:spacing w:line="360" w:lineRule="auto"/>
        <w:ind w:firstLine="0"/>
        <w:rPr>
          <w:rFonts w:ascii="Cambria" w:hAnsi="Cambria"/>
          <w:b/>
          <w:lang w:bidi="he-IL"/>
        </w:rPr>
      </w:pPr>
      <w:r w:rsidRPr="009657D4">
        <w:rPr>
          <w:rFonts w:ascii="Cambria" w:hAnsi="Cambria"/>
          <w:b/>
          <w:lang w:bidi="he-IL"/>
        </w:rPr>
        <w:t>Essay</w:t>
      </w:r>
      <w:r w:rsidR="00652525">
        <w:rPr>
          <w:rFonts w:ascii="Cambria" w:hAnsi="Cambria"/>
          <w:b/>
          <w:lang w:bidi="he-IL"/>
        </w:rPr>
        <w:t xml:space="preserve"> Questions</w:t>
      </w:r>
    </w:p>
    <w:p w14:paraId="54AF8AF8" w14:textId="77777777" w:rsidR="007A3991" w:rsidRDefault="00F723C5" w:rsidP="00652525">
      <w:pPr>
        <w:numPr>
          <w:ilvl w:val="0"/>
          <w:numId w:val="56"/>
        </w:numPr>
        <w:spacing w:line="360" w:lineRule="auto"/>
        <w:rPr>
          <w:rFonts w:ascii="Cambria" w:hAnsi="Cambria"/>
          <w:lang w:bidi="he-IL"/>
        </w:rPr>
      </w:pPr>
      <w:r w:rsidRPr="009657D4">
        <w:rPr>
          <w:rFonts w:ascii="Cambria" w:hAnsi="Cambria"/>
          <w:lang w:bidi="he-IL"/>
        </w:rPr>
        <w:t>Why is it important to approach the Bible in prayer?</w:t>
      </w:r>
    </w:p>
    <w:p w14:paraId="6D731FC7" w14:textId="77777777" w:rsidR="00AC2385" w:rsidRDefault="00AC2385">
      <w:pPr>
        <w:spacing w:line="360" w:lineRule="auto"/>
        <w:ind w:left="720" w:firstLine="0"/>
        <w:rPr>
          <w:rFonts w:ascii="Cambria" w:hAnsi="Cambria"/>
          <w:lang w:bidi="he-IL"/>
        </w:rPr>
      </w:pPr>
    </w:p>
    <w:p w14:paraId="74970216" w14:textId="77777777" w:rsidR="007A3991" w:rsidRDefault="007A3991" w:rsidP="00A05E70">
      <w:pPr>
        <w:numPr>
          <w:ilvl w:val="0"/>
          <w:numId w:val="56"/>
        </w:numPr>
        <w:spacing w:line="360" w:lineRule="auto"/>
        <w:rPr>
          <w:rFonts w:ascii="Cambria" w:hAnsi="Cambria"/>
          <w:lang w:bidi="he-IL"/>
        </w:rPr>
      </w:pPr>
      <w:r w:rsidRPr="00A05E70">
        <w:rPr>
          <w:rFonts w:ascii="Cambria" w:hAnsi="Cambria"/>
        </w:rPr>
        <w:t xml:space="preserve">What steps can you take to become a more faithful interpreter? </w:t>
      </w:r>
    </w:p>
    <w:p w14:paraId="6037FC4D" w14:textId="77777777" w:rsidR="00AC2385" w:rsidRDefault="00AC2385">
      <w:pPr>
        <w:spacing w:line="360" w:lineRule="auto"/>
        <w:ind w:firstLine="0"/>
        <w:rPr>
          <w:rFonts w:ascii="Cambria" w:hAnsi="Cambria"/>
          <w:lang w:bidi="he-IL"/>
        </w:rPr>
      </w:pPr>
    </w:p>
    <w:p w14:paraId="5ED70EFB" w14:textId="77777777" w:rsidR="00AC2385" w:rsidRDefault="00AC2385">
      <w:pPr>
        <w:pStyle w:val="Heading1"/>
        <w:spacing w:before="240"/>
        <w:ind w:firstLine="0"/>
      </w:pPr>
      <w:bookmarkStart w:id="11" w:name="_Toc172971352"/>
    </w:p>
    <w:p w14:paraId="7B669A6E" w14:textId="77777777" w:rsidR="00AC2385" w:rsidRDefault="00FA1CAB">
      <w:pPr>
        <w:pStyle w:val="Heading1"/>
        <w:spacing w:before="240"/>
        <w:ind w:firstLine="0"/>
      </w:pPr>
      <w:r w:rsidRPr="009657D4">
        <w:t>Se</w:t>
      </w:r>
      <w:r w:rsidR="007922B4">
        <w:t>ct</w:t>
      </w:r>
      <w:r w:rsidRPr="009657D4">
        <w:t>ion</w:t>
      </w:r>
      <w:r w:rsidR="000745BC" w:rsidRPr="009657D4">
        <w:t xml:space="preserve"> 6</w:t>
      </w:r>
      <w:bookmarkEnd w:id="11"/>
      <w:r w:rsidR="00117292">
        <w:t xml:space="preserve"> (Ch. 12-13)</w:t>
      </w:r>
    </w:p>
    <w:p w14:paraId="2A3F79B4" w14:textId="77777777" w:rsidR="00AC2385" w:rsidRDefault="003F291F">
      <w:pPr>
        <w:spacing w:line="360" w:lineRule="auto"/>
        <w:ind w:firstLine="0"/>
        <w:rPr>
          <w:rFonts w:ascii="Cambria" w:hAnsi="Cambria"/>
          <w:b/>
        </w:rPr>
      </w:pPr>
      <w:r w:rsidRPr="009657D4">
        <w:rPr>
          <w:rFonts w:ascii="Cambria" w:hAnsi="Cambria"/>
          <w:b/>
        </w:rPr>
        <w:t>Multiple Choice Questions</w:t>
      </w:r>
    </w:p>
    <w:p w14:paraId="602CBF16" w14:textId="77777777" w:rsidR="003F291F" w:rsidRPr="009657D4" w:rsidRDefault="003F291F" w:rsidP="00E929F3">
      <w:pPr>
        <w:numPr>
          <w:ilvl w:val="0"/>
          <w:numId w:val="78"/>
        </w:numPr>
        <w:spacing w:line="360" w:lineRule="auto"/>
        <w:rPr>
          <w:rFonts w:ascii="Cambria" w:hAnsi="Cambria"/>
        </w:rPr>
      </w:pPr>
      <w:r w:rsidRPr="009657D4">
        <w:rPr>
          <w:rFonts w:ascii="Cambria" w:hAnsi="Cambria"/>
        </w:rPr>
        <w:t>The single most important thing you can do to improve as an interpreter of the Bible is:</w:t>
      </w:r>
    </w:p>
    <w:p w14:paraId="2FABA0E2"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Study before lunch</w:t>
      </w:r>
    </w:p>
    <w:p w14:paraId="6647DB89"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Read the Apocrypha</w:t>
      </w:r>
    </w:p>
    <w:p w14:paraId="6DBE0403"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Read the Bible</w:t>
      </w:r>
    </w:p>
    <w:p w14:paraId="2DACE0DA"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Listen to classical music while studying</w:t>
      </w:r>
    </w:p>
    <w:p w14:paraId="5C3AC51D" w14:textId="77777777" w:rsidR="003F291F" w:rsidRPr="009657D4" w:rsidRDefault="003F291F" w:rsidP="00E929F3">
      <w:pPr>
        <w:numPr>
          <w:ilvl w:val="0"/>
          <w:numId w:val="78"/>
        </w:numPr>
        <w:spacing w:line="360" w:lineRule="auto"/>
        <w:rPr>
          <w:rFonts w:ascii="Cambria" w:hAnsi="Cambria"/>
        </w:rPr>
      </w:pPr>
      <w:r w:rsidRPr="009657D4">
        <w:rPr>
          <w:rFonts w:ascii="Cambria" w:hAnsi="Cambria"/>
        </w:rPr>
        <w:t xml:space="preserve">These church leaders </w:t>
      </w:r>
      <w:r w:rsidR="00C32F70">
        <w:rPr>
          <w:rFonts w:ascii="Cambria" w:hAnsi="Cambria"/>
        </w:rPr>
        <w:t>asserted</w:t>
      </w:r>
      <w:r w:rsidRPr="009657D4">
        <w:rPr>
          <w:rFonts w:ascii="Cambria" w:hAnsi="Cambria"/>
        </w:rPr>
        <w:t xml:space="preserve"> that belief </w:t>
      </w:r>
      <w:r w:rsidR="00C32F70">
        <w:rPr>
          <w:rFonts w:ascii="Cambria" w:hAnsi="Cambria"/>
        </w:rPr>
        <w:t>(faith) precedes</w:t>
      </w:r>
      <w:r w:rsidRPr="009657D4">
        <w:rPr>
          <w:rFonts w:ascii="Cambria" w:hAnsi="Cambria"/>
        </w:rPr>
        <w:t xml:space="preserve"> understanding:</w:t>
      </w:r>
    </w:p>
    <w:p w14:paraId="55A8D308"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Anselm</w:t>
      </w:r>
    </w:p>
    <w:p w14:paraId="48B4D084"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Augustine</w:t>
      </w:r>
    </w:p>
    <w:p w14:paraId="5BB04665"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Both</w:t>
      </w:r>
    </w:p>
    <w:p w14:paraId="148986DB"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Neither</w:t>
      </w:r>
    </w:p>
    <w:p w14:paraId="7B074431" w14:textId="77777777" w:rsidR="003F291F" w:rsidRPr="009657D4" w:rsidRDefault="003F291F" w:rsidP="00E929F3">
      <w:pPr>
        <w:numPr>
          <w:ilvl w:val="0"/>
          <w:numId w:val="78"/>
        </w:numPr>
        <w:spacing w:line="360" w:lineRule="auto"/>
        <w:rPr>
          <w:rFonts w:ascii="Cambria" w:hAnsi="Cambria"/>
        </w:rPr>
      </w:pPr>
      <w:r w:rsidRPr="009657D4">
        <w:rPr>
          <w:rFonts w:ascii="Cambria" w:hAnsi="Cambria"/>
        </w:rPr>
        <w:t>In seeking wisdom in interpretation, you should first consult:</w:t>
      </w:r>
    </w:p>
    <w:p w14:paraId="60CFF453"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God</w:t>
      </w:r>
    </w:p>
    <w:p w14:paraId="24DCFCFB"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The local newspaper</w:t>
      </w:r>
    </w:p>
    <w:p w14:paraId="4CE1E114"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Your favorite musician</w:t>
      </w:r>
    </w:p>
    <w:p w14:paraId="1084A970" w14:textId="77777777" w:rsidR="003C233D" w:rsidRPr="009657D4" w:rsidRDefault="003F291F" w:rsidP="00E929F3">
      <w:pPr>
        <w:numPr>
          <w:ilvl w:val="1"/>
          <w:numId w:val="78"/>
        </w:numPr>
        <w:spacing w:line="360" w:lineRule="auto"/>
        <w:ind w:left="1080"/>
        <w:rPr>
          <w:rFonts w:ascii="Cambria" w:hAnsi="Cambria"/>
        </w:rPr>
      </w:pPr>
      <w:r w:rsidRPr="009657D4">
        <w:rPr>
          <w:rFonts w:ascii="Cambria" w:hAnsi="Cambria"/>
        </w:rPr>
        <w:t>Nature</w:t>
      </w:r>
    </w:p>
    <w:p w14:paraId="4C64FA1D" w14:textId="77777777" w:rsidR="003F291F" w:rsidRPr="009657D4" w:rsidRDefault="003F291F" w:rsidP="00E929F3">
      <w:pPr>
        <w:numPr>
          <w:ilvl w:val="0"/>
          <w:numId w:val="78"/>
        </w:numPr>
        <w:spacing w:line="360" w:lineRule="auto"/>
        <w:rPr>
          <w:rFonts w:ascii="Cambria" w:hAnsi="Cambria"/>
        </w:rPr>
      </w:pPr>
      <w:r w:rsidRPr="009657D4">
        <w:rPr>
          <w:rFonts w:ascii="Cambria" w:hAnsi="Cambria"/>
        </w:rPr>
        <w:t>The essential prerequisites for biblical study that pleases God include: (circle all that apply)</w:t>
      </w:r>
    </w:p>
    <w:p w14:paraId="58DC0EDD"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A Master in Divinity</w:t>
      </w:r>
    </w:p>
    <w:p w14:paraId="0D331672"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Faith in the Lord Jesus</w:t>
      </w:r>
    </w:p>
    <w:p w14:paraId="7BF0C4F0"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A King James Version Bible</w:t>
      </w:r>
    </w:p>
    <w:p w14:paraId="5EC02DDC"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Love for others</w:t>
      </w:r>
    </w:p>
    <w:p w14:paraId="0DAC48BC" w14:textId="77777777" w:rsidR="003F291F" w:rsidRPr="009657D4" w:rsidRDefault="003F291F" w:rsidP="00E929F3">
      <w:pPr>
        <w:numPr>
          <w:ilvl w:val="0"/>
          <w:numId w:val="78"/>
        </w:numPr>
        <w:spacing w:line="360" w:lineRule="auto"/>
        <w:rPr>
          <w:rFonts w:ascii="Cambria" w:hAnsi="Cambria"/>
        </w:rPr>
      </w:pPr>
      <w:r w:rsidRPr="009657D4">
        <w:rPr>
          <w:rFonts w:ascii="Cambria" w:hAnsi="Cambria"/>
        </w:rPr>
        <w:t>All of the following are dangers of unfaithful interpretation except:</w:t>
      </w:r>
    </w:p>
    <w:p w14:paraId="256F18C9"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Spiritual codependency</w:t>
      </w:r>
    </w:p>
    <w:p w14:paraId="32168B3F"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A confused congregation</w:t>
      </w:r>
    </w:p>
    <w:p w14:paraId="25E8BA84"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Increased conformity to the image of Christ</w:t>
      </w:r>
    </w:p>
    <w:p w14:paraId="6C48307E"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A starving congregation</w:t>
      </w:r>
    </w:p>
    <w:p w14:paraId="28794A1C" w14:textId="77777777" w:rsidR="003F291F" w:rsidRPr="009657D4" w:rsidRDefault="003F291F" w:rsidP="00E929F3">
      <w:pPr>
        <w:numPr>
          <w:ilvl w:val="0"/>
          <w:numId w:val="78"/>
        </w:numPr>
        <w:spacing w:line="360" w:lineRule="auto"/>
        <w:rPr>
          <w:rFonts w:ascii="Cambria" w:hAnsi="Cambria"/>
        </w:rPr>
      </w:pPr>
      <w:r w:rsidRPr="009657D4">
        <w:rPr>
          <w:rFonts w:ascii="Cambria" w:hAnsi="Cambria"/>
        </w:rPr>
        <w:t>A good study Bible</w:t>
      </w:r>
      <w:r w:rsidR="00C86228">
        <w:rPr>
          <w:rFonts w:ascii="Cambria" w:hAnsi="Cambria"/>
        </w:rPr>
        <w:t xml:space="preserve"> does all the following EXCEPT</w:t>
      </w:r>
    </w:p>
    <w:p w14:paraId="501CE338"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Provides some historical background for each book of the Bible</w:t>
      </w:r>
    </w:p>
    <w:p w14:paraId="7F45CD62"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lastRenderedPageBreak/>
        <w:t>Encourages the reader to solely read the provided applicable study notes instead of the actual text if pressed for time</w:t>
      </w:r>
    </w:p>
    <w:p w14:paraId="33E513FA"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Supplies discussion of difficult and/or debated texts</w:t>
      </w:r>
    </w:p>
    <w:p w14:paraId="763C1C88"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Offers cross-references</w:t>
      </w:r>
    </w:p>
    <w:p w14:paraId="7B1F8EE1" w14:textId="77777777" w:rsidR="003F291F" w:rsidRPr="009657D4" w:rsidRDefault="003F291F" w:rsidP="00E929F3">
      <w:pPr>
        <w:numPr>
          <w:ilvl w:val="0"/>
          <w:numId w:val="78"/>
        </w:numPr>
        <w:spacing w:line="360" w:lineRule="auto"/>
        <w:rPr>
          <w:rFonts w:ascii="Cambria" w:hAnsi="Cambria"/>
        </w:rPr>
      </w:pPr>
      <w:r w:rsidRPr="009657D4">
        <w:rPr>
          <w:rFonts w:ascii="Cambria" w:hAnsi="Cambria"/>
        </w:rPr>
        <w:t>Common dangers regarding word studies include (circle all that apply):</w:t>
      </w:r>
    </w:p>
    <w:p w14:paraId="04B94926"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Etymological Fallacy</w:t>
      </w:r>
    </w:p>
    <w:p w14:paraId="5337F093"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Too thorough of a definition for some words</w:t>
      </w:r>
    </w:p>
    <w:p w14:paraId="241512F7"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Illegitimate Totality Transfer</w:t>
      </w:r>
    </w:p>
    <w:p w14:paraId="57856638"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Mythological Interpretation</w:t>
      </w:r>
    </w:p>
    <w:p w14:paraId="33AF600A" w14:textId="77777777" w:rsidR="003F291F" w:rsidRPr="009657D4" w:rsidRDefault="003F291F" w:rsidP="00E929F3">
      <w:pPr>
        <w:numPr>
          <w:ilvl w:val="0"/>
          <w:numId w:val="78"/>
        </w:numPr>
        <w:spacing w:line="360" w:lineRule="auto"/>
        <w:rPr>
          <w:rFonts w:ascii="Cambria" w:hAnsi="Cambria"/>
        </w:rPr>
      </w:pPr>
      <w:r w:rsidRPr="009657D4">
        <w:rPr>
          <w:rFonts w:ascii="Cambria" w:hAnsi="Cambria"/>
        </w:rPr>
        <w:t>The following websites are beneficial for biblical and theological research (circle all that apply):</w:t>
      </w:r>
    </w:p>
    <w:p w14:paraId="6A043679"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www.biblegateway.com</w:t>
      </w:r>
    </w:p>
    <w:p w14:paraId="3EAAADCD"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www.theopedia.com</w:t>
      </w:r>
    </w:p>
    <w:p w14:paraId="34DA7641"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www.ntgateway.com</w:t>
      </w:r>
    </w:p>
    <w:p w14:paraId="3BF75ADA"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www.desiringgod.org</w:t>
      </w:r>
    </w:p>
    <w:p w14:paraId="1B6542BA" w14:textId="77777777" w:rsidR="003F291F" w:rsidRPr="009657D4" w:rsidRDefault="003F291F" w:rsidP="00E929F3">
      <w:pPr>
        <w:numPr>
          <w:ilvl w:val="0"/>
          <w:numId w:val="78"/>
        </w:numPr>
        <w:spacing w:line="360" w:lineRule="auto"/>
        <w:rPr>
          <w:rFonts w:ascii="Cambria" w:hAnsi="Cambria"/>
        </w:rPr>
      </w:pPr>
      <w:r w:rsidRPr="009657D4">
        <w:rPr>
          <w:rFonts w:ascii="Cambria" w:hAnsi="Cambria"/>
        </w:rPr>
        <w:t>A concordance can be helpful by:</w:t>
      </w:r>
    </w:p>
    <w:p w14:paraId="16BD91C5"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 xml:space="preserve">Finding </w:t>
      </w:r>
      <w:r w:rsidR="00C86228">
        <w:rPr>
          <w:rFonts w:ascii="Cambria" w:hAnsi="Cambria"/>
        </w:rPr>
        <w:t>every instance</w:t>
      </w:r>
      <w:r w:rsidRPr="009657D4">
        <w:rPr>
          <w:rFonts w:ascii="Cambria" w:hAnsi="Cambria"/>
        </w:rPr>
        <w:t xml:space="preserve"> of a word in an English translation</w:t>
      </w:r>
    </w:p>
    <w:p w14:paraId="018DEEE3" w14:textId="77777777" w:rsidR="003F291F" w:rsidRPr="009657D4" w:rsidRDefault="00C86228" w:rsidP="00E929F3">
      <w:pPr>
        <w:numPr>
          <w:ilvl w:val="1"/>
          <w:numId w:val="78"/>
        </w:numPr>
        <w:spacing w:line="360" w:lineRule="auto"/>
        <w:ind w:left="1080"/>
        <w:rPr>
          <w:rFonts w:ascii="Cambria" w:hAnsi="Cambria"/>
        </w:rPr>
      </w:pPr>
      <w:r>
        <w:rPr>
          <w:rFonts w:ascii="Cambria" w:hAnsi="Cambria"/>
        </w:rPr>
        <w:t>Providing quotes from the Church Fathers</w:t>
      </w:r>
    </w:p>
    <w:p w14:paraId="3D123668"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Explaining the text of Scripture, usually verse-by-verse</w:t>
      </w:r>
    </w:p>
    <w:p w14:paraId="7EBE199B" w14:textId="77777777" w:rsidR="003C233D" w:rsidRPr="009657D4" w:rsidRDefault="003F291F" w:rsidP="00E929F3">
      <w:pPr>
        <w:numPr>
          <w:ilvl w:val="1"/>
          <w:numId w:val="78"/>
        </w:numPr>
        <w:spacing w:line="360" w:lineRule="auto"/>
        <w:ind w:left="1080"/>
        <w:rPr>
          <w:rFonts w:ascii="Cambria" w:hAnsi="Cambria"/>
        </w:rPr>
      </w:pPr>
      <w:r w:rsidRPr="009657D4">
        <w:rPr>
          <w:rFonts w:ascii="Cambria" w:hAnsi="Cambria"/>
        </w:rPr>
        <w:t>Providing extensive notes on the text of Scripture</w:t>
      </w:r>
    </w:p>
    <w:p w14:paraId="5DE95534" w14:textId="77777777" w:rsidR="003F291F" w:rsidRPr="009657D4" w:rsidRDefault="003F291F" w:rsidP="00E929F3">
      <w:pPr>
        <w:numPr>
          <w:ilvl w:val="0"/>
          <w:numId w:val="78"/>
        </w:numPr>
        <w:spacing w:line="360" w:lineRule="auto"/>
        <w:rPr>
          <w:rFonts w:ascii="Cambria" w:hAnsi="Cambria"/>
        </w:rPr>
      </w:pPr>
      <w:r w:rsidRPr="009657D4">
        <w:rPr>
          <w:rFonts w:ascii="Cambria" w:hAnsi="Cambria"/>
        </w:rPr>
        <w:t xml:space="preserve">The </w:t>
      </w:r>
      <w:r w:rsidR="00C86228">
        <w:rPr>
          <w:rFonts w:ascii="Cambria" w:hAnsi="Cambria"/>
        </w:rPr>
        <w:t>beginning</w:t>
      </w:r>
      <w:r w:rsidRPr="009657D4">
        <w:rPr>
          <w:rFonts w:ascii="Cambria" w:hAnsi="Cambria"/>
        </w:rPr>
        <w:t xml:space="preserve"> theologian must beware of all of the following dangers except:</w:t>
      </w:r>
    </w:p>
    <w:p w14:paraId="5B769C82"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Plagiarism</w:t>
      </w:r>
    </w:p>
    <w:p w14:paraId="705F014A"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Becoming too acquainted with the Scriptures</w:t>
      </w:r>
    </w:p>
    <w:p w14:paraId="07C15A77"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Superficial reading</w:t>
      </w:r>
    </w:p>
    <w:p w14:paraId="1FB82DF8" w14:textId="77777777" w:rsidR="003F291F" w:rsidRPr="009657D4" w:rsidRDefault="003F291F" w:rsidP="00E929F3">
      <w:pPr>
        <w:numPr>
          <w:ilvl w:val="1"/>
          <w:numId w:val="78"/>
        </w:numPr>
        <w:spacing w:line="360" w:lineRule="auto"/>
        <w:ind w:left="1080"/>
        <w:rPr>
          <w:rFonts w:ascii="Cambria" w:hAnsi="Cambria"/>
        </w:rPr>
      </w:pPr>
      <w:r w:rsidRPr="009657D4">
        <w:rPr>
          <w:rFonts w:ascii="Cambria" w:hAnsi="Cambria"/>
        </w:rPr>
        <w:t>Repeating the mistakes and misunderstandings of others</w:t>
      </w:r>
    </w:p>
    <w:p w14:paraId="77C85968" w14:textId="77777777" w:rsidR="003F291F" w:rsidRPr="009657D4" w:rsidRDefault="003F291F" w:rsidP="009657D4">
      <w:pPr>
        <w:spacing w:line="360" w:lineRule="auto"/>
        <w:rPr>
          <w:rFonts w:ascii="Cambria" w:hAnsi="Cambria"/>
        </w:rPr>
      </w:pPr>
    </w:p>
    <w:p w14:paraId="5C1AF493" w14:textId="77777777" w:rsidR="003F291F" w:rsidRPr="009657D4" w:rsidRDefault="003F291F" w:rsidP="009657D4">
      <w:pPr>
        <w:spacing w:line="360" w:lineRule="auto"/>
        <w:rPr>
          <w:rFonts w:ascii="Cambria" w:hAnsi="Cambria"/>
          <w:b/>
        </w:rPr>
      </w:pPr>
      <w:r w:rsidRPr="009657D4">
        <w:rPr>
          <w:rFonts w:ascii="Cambria" w:hAnsi="Cambria"/>
          <w:b/>
        </w:rPr>
        <w:t>True-False Questions</w:t>
      </w:r>
    </w:p>
    <w:p w14:paraId="112586BE" w14:textId="77777777" w:rsidR="003F291F" w:rsidRPr="009657D4" w:rsidRDefault="003F291F" w:rsidP="00E929F3">
      <w:pPr>
        <w:numPr>
          <w:ilvl w:val="0"/>
          <w:numId w:val="79"/>
        </w:numPr>
        <w:spacing w:line="360" w:lineRule="auto"/>
        <w:ind w:left="1440" w:hanging="1080"/>
        <w:rPr>
          <w:rFonts w:ascii="Cambria" w:hAnsi="Cambria"/>
        </w:rPr>
      </w:pPr>
      <w:r w:rsidRPr="009657D4">
        <w:rPr>
          <w:rFonts w:ascii="Cambria" w:hAnsi="Cambria"/>
        </w:rPr>
        <w:t xml:space="preserve">It is important to attend a church that regularly and consistently is faithful to the text in preaching.  </w:t>
      </w:r>
    </w:p>
    <w:p w14:paraId="67AEEA9B" w14:textId="77777777" w:rsidR="003F291F" w:rsidRPr="009657D4" w:rsidRDefault="003F291F" w:rsidP="00E929F3">
      <w:pPr>
        <w:numPr>
          <w:ilvl w:val="0"/>
          <w:numId w:val="79"/>
        </w:numPr>
        <w:spacing w:line="360" w:lineRule="auto"/>
        <w:ind w:left="1440" w:hanging="1080"/>
        <w:rPr>
          <w:rFonts w:ascii="Cambria" w:hAnsi="Cambria"/>
        </w:rPr>
      </w:pPr>
      <w:r w:rsidRPr="009657D4">
        <w:rPr>
          <w:rFonts w:ascii="Cambria" w:hAnsi="Cambria"/>
        </w:rPr>
        <w:t>It is foolish to r</w:t>
      </w:r>
      <w:r w:rsidR="00C86228">
        <w:rPr>
          <w:rFonts w:ascii="Cambria" w:hAnsi="Cambria"/>
        </w:rPr>
        <w:t>ead about how the church father</w:t>
      </w:r>
      <w:r w:rsidRPr="009657D4">
        <w:rPr>
          <w:rFonts w:ascii="Cambria" w:hAnsi="Cambria"/>
        </w:rPr>
        <w:t>s</w:t>
      </w:r>
      <w:r w:rsidR="00C86228">
        <w:rPr>
          <w:rFonts w:ascii="Cambria" w:hAnsi="Cambria"/>
        </w:rPr>
        <w:t xml:space="preserve"> interpreted Scripture because they </w:t>
      </w:r>
      <w:r w:rsidRPr="009657D4">
        <w:rPr>
          <w:rFonts w:ascii="Cambria" w:hAnsi="Cambria"/>
        </w:rPr>
        <w:t xml:space="preserve">lived in a time that didn’t have the tools we do today. </w:t>
      </w:r>
    </w:p>
    <w:p w14:paraId="3C6B365E" w14:textId="77777777" w:rsidR="003F291F" w:rsidRPr="009657D4" w:rsidRDefault="00C86228" w:rsidP="00E929F3">
      <w:pPr>
        <w:numPr>
          <w:ilvl w:val="0"/>
          <w:numId w:val="79"/>
        </w:numPr>
        <w:spacing w:line="360" w:lineRule="auto"/>
        <w:ind w:left="1440" w:hanging="1080"/>
        <w:rPr>
          <w:rFonts w:ascii="Cambria" w:hAnsi="Cambria"/>
        </w:rPr>
      </w:pPr>
      <w:r>
        <w:rPr>
          <w:rFonts w:ascii="Cambria" w:hAnsi="Cambria"/>
        </w:rPr>
        <w:lastRenderedPageBreak/>
        <w:t>Simply a</w:t>
      </w:r>
      <w:r w:rsidR="003F291F" w:rsidRPr="009657D4">
        <w:rPr>
          <w:rFonts w:ascii="Cambria" w:hAnsi="Cambria"/>
        </w:rPr>
        <w:t>ffirming sound interpretive prin</w:t>
      </w:r>
      <w:r w:rsidR="00E76A71">
        <w:rPr>
          <w:rFonts w:ascii="Cambria" w:hAnsi="Cambria"/>
        </w:rPr>
        <w:t>ciples is sufficient to become</w:t>
      </w:r>
      <w:r w:rsidR="003F291F" w:rsidRPr="009657D4">
        <w:rPr>
          <w:rFonts w:ascii="Cambria" w:hAnsi="Cambria"/>
        </w:rPr>
        <w:t xml:space="preserve"> a better </w:t>
      </w:r>
      <w:r w:rsidR="00A672F4">
        <w:rPr>
          <w:rFonts w:ascii="Cambria" w:hAnsi="Cambria"/>
        </w:rPr>
        <w:t xml:space="preserve">interpreter of Scripture. </w:t>
      </w:r>
    </w:p>
    <w:p w14:paraId="781189DD" w14:textId="77777777" w:rsidR="003F291F" w:rsidRPr="009657D4" w:rsidRDefault="003F291F" w:rsidP="00E929F3">
      <w:pPr>
        <w:numPr>
          <w:ilvl w:val="0"/>
          <w:numId w:val="79"/>
        </w:numPr>
        <w:spacing w:line="360" w:lineRule="auto"/>
        <w:ind w:left="1440" w:hanging="1080"/>
        <w:rPr>
          <w:rFonts w:ascii="Cambria" w:hAnsi="Cambria"/>
        </w:rPr>
      </w:pPr>
      <w:r w:rsidRPr="009657D4">
        <w:rPr>
          <w:rFonts w:ascii="Cambria" w:hAnsi="Cambria"/>
        </w:rPr>
        <w:t xml:space="preserve">The Proverbs encourage one </w:t>
      </w:r>
      <w:r w:rsidR="00E76A71">
        <w:rPr>
          <w:rFonts w:ascii="Cambria" w:hAnsi="Cambria"/>
        </w:rPr>
        <w:t>NOT to</w:t>
      </w:r>
      <w:r w:rsidRPr="009657D4">
        <w:rPr>
          <w:rFonts w:ascii="Cambria" w:hAnsi="Cambria"/>
        </w:rPr>
        <w:t xml:space="preserve"> seek feedback because it could hurt one’s self-esteem.  </w:t>
      </w:r>
    </w:p>
    <w:p w14:paraId="53E2DBB2" w14:textId="77777777" w:rsidR="003F291F" w:rsidRPr="009657D4" w:rsidRDefault="003F291F" w:rsidP="00E929F3">
      <w:pPr>
        <w:numPr>
          <w:ilvl w:val="0"/>
          <w:numId w:val="79"/>
        </w:numPr>
        <w:spacing w:line="360" w:lineRule="auto"/>
        <w:ind w:left="1440" w:hanging="1080"/>
        <w:rPr>
          <w:rFonts w:ascii="Cambria" w:hAnsi="Cambria"/>
        </w:rPr>
      </w:pPr>
      <w:r w:rsidRPr="009657D4">
        <w:rPr>
          <w:rFonts w:ascii="Cambria" w:hAnsi="Cambria"/>
        </w:rPr>
        <w:t xml:space="preserve">Typically, it is much harder work to prepare a faithful Bible study or sermon than to talk spontaneously about what one thinks people need to hear. </w:t>
      </w:r>
    </w:p>
    <w:p w14:paraId="4113119B" w14:textId="77777777" w:rsidR="003F291F" w:rsidRPr="009657D4" w:rsidRDefault="003F291F" w:rsidP="00E929F3">
      <w:pPr>
        <w:numPr>
          <w:ilvl w:val="0"/>
          <w:numId w:val="79"/>
        </w:numPr>
        <w:spacing w:line="360" w:lineRule="auto"/>
        <w:ind w:left="1440" w:hanging="1080"/>
        <w:rPr>
          <w:rFonts w:ascii="Cambria" w:hAnsi="Cambria"/>
        </w:rPr>
      </w:pPr>
      <w:r w:rsidRPr="009657D4">
        <w:rPr>
          <w:rFonts w:ascii="Cambria" w:hAnsi="Cambria"/>
        </w:rPr>
        <w:t xml:space="preserve">Sharing what you are learning in Scripture is not important to your growth as an interpreter of God’s Word. </w:t>
      </w:r>
    </w:p>
    <w:p w14:paraId="13974E43" w14:textId="77777777" w:rsidR="003F291F" w:rsidRPr="009657D4" w:rsidRDefault="003F291F" w:rsidP="00E929F3">
      <w:pPr>
        <w:numPr>
          <w:ilvl w:val="0"/>
          <w:numId w:val="79"/>
        </w:numPr>
        <w:spacing w:line="360" w:lineRule="auto"/>
        <w:ind w:left="1440" w:hanging="1080"/>
        <w:rPr>
          <w:rFonts w:ascii="Cambria" w:hAnsi="Cambria"/>
        </w:rPr>
      </w:pPr>
      <w:r w:rsidRPr="009657D4">
        <w:rPr>
          <w:rFonts w:ascii="Cambria" w:hAnsi="Cambria"/>
        </w:rPr>
        <w:t xml:space="preserve">Typically, it is better to get a set of commentaries that cover the entire Bible by one author than to get individual commentaries by different authors. </w:t>
      </w:r>
    </w:p>
    <w:p w14:paraId="2EA229D9" w14:textId="77777777" w:rsidR="003F291F" w:rsidRPr="009657D4" w:rsidRDefault="003F291F" w:rsidP="00E929F3">
      <w:pPr>
        <w:numPr>
          <w:ilvl w:val="0"/>
          <w:numId w:val="79"/>
        </w:numPr>
        <w:spacing w:line="360" w:lineRule="auto"/>
        <w:ind w:left="1440" w:hanging="1080"/>
        <w:rPr>
          <w:rFonts w:ascii="Cambria" w:hAnsi="Cambria"/>
        </w:rPr>
      </w:pPr>
      <w:r w:rsidRPr="009657D4">
        <w:rPr>
          <w:rFonts w:ascii="Cambria" w:hAnsi="Cambria"/>
        </w:rPr>
        <w:t xml:space="preserve">At the most fundamental level, a commentary guards a teacher from idiosyncratic interpretations. </w:t>
      </w:r>
    </w:p>
    <w:p w14:paraId="1E2C2494" w14:textId="77777777" w:rsidR="003F291F" w:rsidRPr="009657D4" w:rsidRDefault="00E76A71" w:rsidP="00E929F3">
      <w:pPr>
        <w:numPr>
          <w:ilvl w:val="0"/>
          <w:numId w:val="79"/>
        </w:numPr>
        <w:spacing w:line="360" w:lineRule="auto"/>
        <w:ind w:left="1440" w:hanging="1080"/>
        <w:rPr>
          <w:rFonts w:ascii="Cambria" w:hAnsi="Cambria"/>
        </w:rPr>
      </w:pPr>
      <w:r>
        <w:rPr>
          <w:rFonts w:ascii="Cambria" w:hAnsi="Cambria"/>
        </w:rPr>
        <w:t xml:space="preserve">What is important in understanding the meaning of a word in the Bible is the modern reader’s first impression.  The author’s conscious intent is only of secondary importance. </w:t>
      </w:r>
    </w:p>
    <w:p w14:paraId="1E8404D4" w14:textId="77777777" w:rsidR="003F291F" w:rsidRPr="009657D4" w:rsidRDefault="003F291F" w:rsidP="00E929F3">
      <w:pPr>
        <w:numPr>
          <w:ilvl w:val="0"/>
          <w:numId w:val="79"/>
        </w:numPr>
        <w:spacing w:line="360" w:lineRule="auto"/>
        <w:ind w:left="1440" w:hanging="1080"/>
        <w:rPr>
          <w:rFonts w:ascii="Cambria" w:hAnsi="Cambria"/>
        </w:rPr>
      </w:pPr>
      <w:r w:rsidRPr="009657D4">
        <w:rPr>
          <w:rFonts w:ascii="Cambria" w:hAnsi="Cambria"/>
        </w:rPr>
        <w:t xml:space="preserve">A study Bible can result in a person prioritizing theological </w:t>
      </w:r>
      <w:r w:rsidR="0006090D">
        <w:rPr>
          <w:rFonts w:ascii="Cambria" w:hAnsi="Cambria"/>
        </w:rPr>
        <w:t>preferences</w:t>
      </w:r>
      <w:r w:rsidRPr="009657D4">
        <w:rPr>
          <w:rFonts w:ascii="Cambria" w:hAnsi="Cambria"/>
        </w:rPr>
        <w:t xml:space="preserve"> o</w:t>
      </w:r>
      <w:r w:rsidR="00A672F4">
        <w:rPr>
          <w:rFonts w:ascii="Cambria" w:hAnsi="Cambria"/>
        </w:rPr>
        <w:t xml:space="preserve">ver the text of Scripture. </w:t>
      </w:r>
    </w:p>
    <w:p w14:paraId="49BA024C" w14:textId="77777777" w:rsidR="003F291F" w:rsidRPr="009657D4" w:rsidRDefault="003F291F" w:rsidP="009657D4">
      <w:pPr>
        <w:spacing w:line="360" w:lineRule="auto"/>
        <w:ind w:firstLine="0"/>
        <w:rPr>
          <w:rFonts w:ascii="Cambria" w:hAnsi="Cambria"/>
        </w:rPr>
      </w:pPr>
    </w:p>
    <w:p w14:paraId="7FF6E9CF" w14:textId="77777777" w:rsidR="003F291F" w:rsidRPr="009657D4" w:rsidRDefault="003F291F" w:rsidP="009657D4">
      <w:pPr>
        <w:spacing w:line="360" w:lineRule="auto"/>
        <w:rPr>
          <w:rFonts w:ascii="Cambria" w:hAnsi="Cambria"/>
          <w:b/>
        </w:rPr>
      </w:pPr>
      <w:r w:rsidRPr="009657D4">
        <w:rPr>
          <w:rFonts w:ascii="Cambria" w:hAnsi="Cambria"/>
          <w:b/>
        </w:rPr>
        <w:t>Short Answer Questions</w:t>
      </w:r>
    </w:p>
    <w:p w14:paraId="3E749FFD" w14:textId="77777777" w:rsidR="003F291F" w:rsidRPr="009657D4" w:rsidRDefault="003F291F" w:rsidP="00E929F3">
      <w:pPr>
        <w:numPr>
          <w:ilvl w:val="0"/>
          <w:numId w:val="80"/>
        </w:numPr>
        <w:spacing w:line="360" w:lineRule="auto"/>
        <w:rPr>
          <w:rFonts w:ascii="Cambria" w:hAnsi="Cambria"/>
        </w:rPr>
      </w:pPr>
      <w:r w:rsidRPr="009657D4">
        <w:rPr>
          <w:rFonts w:ascii="Cambria" w:hAnsi="Cambria"/>
        </w:rPr>
        <w:t xml:space="preserve">About how many chapters of Scripture must you read </w:t>
      </w:r>
      <w:r w:rsidR="003C233D" w:rsidRPr="009657D4">
        <w:rPr>
          <w:rFonts w:ascii="Cambria" w:hAnsi="Cambria"/>
        </w:rPr>
        <w:t>every day</w:t>
      </w:r>
      <w:r w:rsidRPr="009657D4">
        <w:rPr>
          <w:rFonts w:ascii="Cambria" w:hAnsi="Cambria"/>
        </w:rPr>
        <w:t xml:space="preserve"> to read through the entire Bible in a year?</w:t>
      </w:r>
    </w:p>
    <w:p w14:paraId="1B2A7512" w14:textId="77777777" w:rsidR="003F291F" w:rsidRPr="009657D4" w:rsidRDefault="003F291F" w:rsidP="00E929F3">
      <w:pPr>
        <w:numPr>
          <w:ilvl w:val="0"/>
          <w:numId w:val="80"/>
        </w:numPr>
        <w:spacing w:line="360" w:lineRule="auto"/>
        <w:rPr>
          <w:rFonts w:ascii="Cambria" w:hAnsi="Cambria"/>
        </w:rPr>
      </w:pPr>
      <w:r w:rsidRPr="009657D4">
        <w:rPr>
          <w:rFonts w:ascii="Cambria" w:hAnsi="Cambria"/>
        </w:rPr>
        <w:t>List two preachers who are faithful to interpreting the context.</w:t>
      </w:r>
    </w:p>
    <w:p w14:paraId="46D9E3F1" w14:textId="77777777" w:rsidR="003F291F" w:rsidRPr="009657D4" w:rsidRDefault="003F291F" w:rsidP="00E929F3">
      <w:pPr>
        <w:numPr>
          <w:ilvl w:val="0"/>
          <w:numId w:val="80"/>
        </w:numPr>
        <w:spacing w:line="360" w:lineRule="auto"/>
        <w:rPr>
          <w:rFonts w:ascii="Cambria" w:hAnsi="Cambria"/>
        </w:rPr>
      </w:pPr>
      <w:r w:rsidRPr="009657D4">
        <w:rPr>
          <w:rFonts w:ascii="Cambria" w:hAnsi="Cambria"/>
        </w:rPr>
        <w:t>How must you approach God according to the Scriptures?</w:t>
      </w:r>
    </w:p>
    <w:p w14:paraId="300A7B6E" w14:textId="77777777" w:rsidR="003F291F" w:rsidRPr="009657D4" w:rsidRDefault="003F291F" w:rsidP="00E929F3">
      <w:pPr>
        <w:numPr>
          <w:ilvl w:val="0"/>
          <w:numId w:val="80"/>
        </w:numPr>
        <w:spacing w:line="360" w:lineRule="auto"/>
        <w:rPr>
          <w:rFonts w:ascii="Cambria" w:hAnsi="Cambria"/>
        </w:rPr>
      </w:pPr>
      <w:r w:rsidRPr="009657D4">
        <w:rPr>
          <w:rFonts w:ascii="Cambria" w:hAnsi="Cambria"/>
        </w:rPr>
        <w:t>List three ways in which you can solicit feedback.</w:t>
      </w:r>
    </w:p>
    <w:p w14:paraId="1D2DED80" w14:textId="77777777" w:rsidR="003F291F" w:rsidRPr="009657D4" w:rsidRDefault="00C901ED" w:rsidP="00E929F3">
      <w:pPr>
        <w:numPr>
          <w:ilvl w:val="0"/>
          <w:numId w:val="80"/>
        </w:numPr>
        <w:spacing w:line="360" w:lineRule="auto"/>
        <w:rPr>
          <w:rFonts w:ascii="Cambria" w:hAnsi="Cambria"/>
        </w:rPr>
      </w:pPr>
      <w:r>
        <w:rPr>
          <w:rFonts w:ascii="Cambria" w:hAnsi="Cambria"/>
        </w:rPr>
        <w:t>To whom</w:t>
      </w:r>
      <w:r w:rsidR="003F291F" w:rsidRPr="009657D4">
        <w:rPr>
          <w:rFonts w:ascii="Cambria" w:hAnsi="Cambria"/>
        </w:rPr>
        <w:t xml:space="preserve"> can you “overflow” onto with what you learn from personal study of the Bible?  (Name three)</w:t>
      </w:r>
    </w:p>
    <w:p w14:paraId="05FD065E" w14:textId="77777777" w:rsidR="003F291F" w:rsidRPr="009657D4" w:rsidRDefault="003F291F" w:rsidP="00E929F3">
      <w:pPr>
        <w:numPr>
          <w:ilvl w:val="0"/>
          <w:numId w:val="80"/>
        </w:numPr>
        <w:spacing w:line="360" w:lineRule="auto"/>
        <w:rPr>
          <w:rFonts w:ascii="Cambria" w:hAnsi="Cambria"/>
        </w:rPr>
      </w:pPr>
      <w:r w:rsidRPr="009657D4">
        <w:rPr>
          <w:rFonts w:ascii="Cambria" w:hAnsi="Cambria"/>
        </w:rPr>
        <w:t>What is meant by the phrase “preeminence of Scripture”?</w:t>
      </w:r>
    </w:p>
    <w:p w14:paraId="56EA06D5" w14:textId="77777777" w:rsidR="003F291F" w:rsidRPr="009657D4" w:rsidRDefault="003F291F" w:rsidP="00E929F3">
      <w:pPr>
        <w:numPr>
          <w:ilvl w:val="0"/>
          <w:numId w:val="80"/>
        </w:numPr>
        <w:spacing w:line="360" w:lineRule="auto"/>
        <w:rPr>
          <w:rFonts w:ascii="Cambria" w:hAnsi="Cambria"/>
        </w:rPr>
      </w:pPr>
      <w:r w:rsidRPr="009657D4">
        <w:rPr>
          <w:rFonts w:ascii="Cambria" w:hAnsi="Cambria"/>
        </w:rPr>
        <w:t>List two, quality study Bibles that you would recommend.</w:t>
      </w:r>
    </w:p>
    <w:p w14:paraId="6B150C8B" w14:textId="77777777" w:rsidR="003F291F" w:rsidRPr="009657D4" w:rsidRDefault="003F291F" w:rsidP="00E929F3">
      <w:pPr>
        <w:numPr>
          <w:ilvl w:val="0"/>
          <w:numId w:val="80"/>
        </w:numPr>
        <w:spacing w:line="360" w:lineRule="auto"/>
        <w:rPr>
          <w:rFonts w:ascii="Cambria" w:hAnsi="Cambria"/>
        </w:rPr>
      </w:pPr>
      <w:r w:rsidRPr="009657D4">
        <w:rPr>
          <w:rFonts w:ascii="Cambria" w:hAnsi="Cambria"/>
        </w:rPr>
        <w:t>What is the purpose of word studies?</w:t>
      </w:r>
    </w:p>
    <w:p w14:paraId="218F114E" w14:textId="77777777" w:rsidR="003F291F" w:rsidRPr="009657D4" w:rsidRDefault="003F291F" w:rsidP="00E929F3">
      <w:pPr>
        <w:numPr>
          <w:ilvl w:val="0"/>
          <w:numId w:val="80"/>
        </w:numPr>
        <w:spacing w:line="360" w:lineRule="auto"/>
        <w:rPr>
          <w:rFonts w:ascii="Cambria" w:hAnsi="Cambria"/>
        </w:rPr>
      </w:pPr>
      <w:r w:rsidRPr="009657D4">
        <w:rPr>
          <w:rFonts w:ascii="Cambria" w:hAnsi="Cambria"/>
        </w:rPr>
        <w:t>What are two pieces of advice when considering commentaries?</w:t>
      </w:r>
    </w:p>
    <w:p w14:paraId="0897AAE4" w14:textId="77777777" w:rsidR="003F291F" w:rsidRPr="009657D4" w:rsidRDefault="003F291F" w:rsidP="00E929F3">
      <w:pPr>
        <w:numPr>
          <w:ilvl w:val="0"/>
          <w:numId w:val="80"/>
        </w:numPr>
        <w:spacing w:line="360" w:lineRule="auto"/>
        <w:rPr>
          <w:rFonts w:ascii="Cambria" w:hAnsi="Cambria"/>
        </w:rPr>
      </w:pPr>
      <w:r w:rsidRPr="009657D4">
        <w:rPr>
          <w:rFonts w:ascii="Cambria" w:hAnsi="Cambria"/>
        </w:rPr>
        <w:t>What two ways are software programs helpful for Bible study?</w:t>
      </w:r>
    </w:p>
    <w:p w14:paraId="3D83A03B" w14:textId="77777777" w:rsidR="003F291F" w:rsidRPr="009657D4" w:rsidRDefault="003F291F" w:rsidP="00596E2C">
      <w:pPr>
        <w:spacing w:line="360" w:lineRule="auto"/>
        <w:ind w:firstLine="0"/>
        <w:rPr>
          <w:rFonts w:ascii="Cambria" w:hAnsi="Cambria"/>
          <w:i/>
        </w:rPr>
      </w:pPr>
    </w:p>
    <w:p w14:paraId="7DA6C222" w14:textId="77777777" w:rsidR="003F291F" w:rsidRPr="009657D4" w:rsidRDefault="003F291F" w:rsidP="009657D4">
      <w:pPr>
        <w:spacing w:line="360" w:lineRule="auto"/>
        <w:rPr>
          <w:rFonts w:ascii="Cambria" w:hAnsi="Cambria"/>
          <w:b/>
        </w:rPr>
      </w:pPr>
      <w:r w:rsidRPr="009657D4">
        <w:rPr>
          <w:rFonts w:ascii="Cambria" w:hAnsi="Cambria"/>
          <w:b/>
        </w:rPr>
        <w:lastRenderedPageBreak/>
        <w:t>Essay Questions</w:t>
      </w:r>
    </w:p>
    <w:p w14:paraId="0172963B" w14:textId="77777777" w:rsidR="003F291F" w:rsidRPr="009657D4" w:rsidRDefault="003F291F" w:rsidP="00E929F3">
      <w:pPr>
        <w:pStyle w:val="MediumGrid1-Accent21"/>
        <w:numPr>
          <w:ilvl w:val="0"/>
          <w:numId w:val="81"/>
        </w:numPr>
        <w:spacing w:line="360" w:lineRule="auto"/>
        <w:rPr>
          <w:rFonts w:ascii="Cambria" w:hAnsi="Cambria"/>
        </w:rPr>
      </w:pPr>
      <w:r w:rsidRPr="009657D4">
        <w:rPr>
          <w:rFonts w:ascii="Cambria" w:hAnsi="Cambria"/>
        </w:rPr>
        <w:t>What are five ways in which you could improve as an interpreter of Sc</w:t>
      </w:r>
      <w:r w:rsidR="00C901ED">
        <w:rPr>
          <w:rFonts w:ascii="Cambria" w:hAnsi="Cambria"/>
        </w:rPr>
        <w:t xml:space="preserve">ripture?  Explain how and the </w:t>
      </w:r>
      <w:r w:rsidRPr="009657D4">
        <w:rPr>
          <w:rFonts w:ascii="Cambria" w:hAnsi="Cambria"/>
        </w:rPr>
        <w:t>benefit</w:t>
      </w:r>
      <w:r w:rsidR="00C901ED">
        <w:rPr>
          <w:rFonts w:ascii="Cambria" w:hAnsi="Cambria"/>
        </w:rPr>
        <w:t xml:space="preserve"> of seeking improvement</w:t>
      </w:r>
      <w:r w:rsidRPr="009657D4">
        <w:rPr>
          <w:rFonts w:ascii="Cambria" w:hAnsi="Cambria"/>
        </w:rPr>
        <w:t>.</w:t>
      </w:r>
    </w:p>
    <w:p w14:paraId="23F9FCEC" w14:textId="77777777" w:rsidR="003F291F" w:rsidRPr="009657D4" w:rsidRDefault="003F291F" w:rsidP="009657D4">
      <w:pPr>
        <w:spacing w:line="360" w:lineRule="auto"/>
        <w:rPr>
          <w:rFonts w:ascii="Cambria" w:hAnsi="Cambria"/>
        </w:rPr>
      </w:pPr>
    </w:p>
    <w:p w14:paraId="4868B902" w14:textId="77777777" w:rsidR="00596E2C" w:rsidRPr="007C4E92" w:rsidRDefault="003F291F" w:rsidP="007C4E92">
      <w:pPr>
        <w:pStyle w:val="MediumGrid1-Accent21"/>
        <w:numPr>
          <w:ilvl w:val="0"/>
          <w:numId w:val="81"/>
        </w:numPr>
        <w:spacing w:line="360" w:lineRule="auto"/>
        <w:rPr>
          <w:rFonts w:ascii="Cambria" w:hAnsi="Cambria"/>
        </w:rPr>
      </w:pPr>
      <w:r w:rsidRPr="00596E2C">
        <w:rPr>
          <w:rFonts w:ascii="Cambria" w:hAnsi="Cambria"/>
        </w:rPr>
        <w:t>What are five tools that could help in studying the Bible?  Explain their function.</w:t>
      </w:r>
    </w:p>
    <w:p w14:paraId="748E6DCF" w14:textId="77777777" w:rsidR="00AC2385" w:rsidRDefault="00AC2385">
      <w:pPr>
        <w:pStyle w:val="Heading1"/>
      </w:pPr>
    </w:p>
    <w:p w14:paraId="17178BE6" w14:textId="77777777" w:rsidR="000745BC" w:rsidRDefault="00D840BF" w:rsidP="007C4E92">
      <w:pPr>
        <w:pStyle w:val="Heading1"/>
      </w:pPr>
      <w:bookmarkStart w:id="12" w:name="_Toc172971356"/>
      <w:r w:rsidRPr="009657D4">
        <w:t>Se</w:t>
      </w:r>
      <w:r w:rsidR="007922B4">
        <w:t>ct</w:t>
      </w:r>
      <w:r w:rsidRPr="009657D4">
        <w:t>ion</w:t>
      </w:r>
      <w:r w:rsidR="000745BC" w:rsidRPr="009657D4">
        <w:t xml:space="preserve"> 7</w:t>
      </w:r>
      <w:bookmarkEnd w:id="12"/>
      <w:r w:rsidR="00117292">
        <w:t xml:space="preserve"> (Ch. 14-16)</w:t>
      </w:r>
    </w:p>
    <w:p w14:paraId="7D5EA708" w14:textId="77777777" w:rsidR="00AC2385" w:rsidRDefault="00743DBE">
      <w:pPr>
        <w:spacing w:line="360" w:lineRule="auto"/>
        <w:ind w:firstLine="0"/>
        <w:rPr>
          <w:rFonts w:ascii="Cambria" w:hAnsi="Cambria"/>
          <w:b/>
        </w:rPr>
      </w:pPr>
      <w:r w:rsidRPr="009657D4">
        <w:rPr>
          <w:rFonts w:ascii="Cambria" w:hAnsi="Cambria"/>
          <w:b/>
        </w:rPr>
        <w:t>Multiple Choice Questions</w:t>
      </w:r>
    </w:p>
    <w:p w14:paraId="333ACBC1" w14:textId="77777777" w:rsidR="00743DBE" w:rsidRPr="009657D4" w:rsidRDefault="00743DBE" w:rsidP="00E929F3">
      <w:pPr>
        <w:numPr>
          <w:ilvl w:val="0"/>
          <w:numId w:val="95"/>
        </w:numPr>
        <w:spacing w:line="360" w:lineRule="auto"/>
        <w:rPr>
          <w:rFonts w:ascii="Cambria" w:hAnsi="Cambria"/>
        </w:rPr>
      </w:pPr>
      <w:r w:rsidRPr="009657D4">
        <w:rPr>
          <w:rFonts w:ascii="Cambria" w:hAnsi="Cambria"/>
        </w:rPr>
        <w:t xml:space="preserve">What are the three </w:t>
      </w:r>
      <w:r w:rsidR="00C319C0">
        <w:rPr>
          <w:rFonts w:ascii="Cambria" w:hAnsi="Cambria"/>
        </w:rPr>
        <w:t>potential</w:t>
      </w:r>
      <w:r w:rsidRPr="009657D4">
        <w:rPr>
          <w:rFonts w:ascii="Cambria" w:hAnsi="Cambria"/>
        </w:rPr>
        <w:t xml:space="preserve"> </w:t>
      </w:r>
      <w:r w:rsidR="00C319C0">
        <w:rPr>
          <w:rFonts w:ascii="Cambria" w:hAnsi="Cambria"/>
        </w:rPr>
        <w:t>“</w:t>
      </w:r>
      <w:r w:rsidRPr="009657D4">
        <w:rPr>
          <w:rFonts w:ascii="Cambria" w:hAnsi="Cambria"/>
        </w:rPr>
        <w:t>determiners of meaning</w:t>
      </w:r>
      <w:r w:rsidR="00C319C0">
        <w:rPr>
          <w:rFonts w:ascii="Cambria" w:hAnsi="Cambria"/>
        </w:rPr>
        <w:t>” in the act of communication</w:t>
      </w:r>
      <w:r w:rsidRPr="009657D4">
        <w:rPr>
          <w:rFonts w:ascii="Cambria" w:hAnsi="Cambria"/>
        </w:rPr>
        <w:t xml:space="preserve"> (circle three):</w:t>
      </w:r>
    </w:p>
    <w:p w14:paraId="71A769AD" w14:textId="77777777" w:rsidR="00743DBE" w:rsidRPr="009657D4" w:rsidRDefault="00743DBE" w:rsidP="00E929F3">
      <w:pPr>
        <w:numPr>
          <w:ilvl w:val="1"/>
          <w:numId w:val="95"/>
        </w:numPr>
        <w:spacing w:line="360" w:lineRule="auto"/>
        <w:ind w:left="1080"/>
        <w:rPr>
          <w:rFonts w:ascii="Cambria" w:hAnsi="Cambria"/>
        </w:rPr>
      </w:pPr>
      <w:r w:rsidRPr="009657D4">
        <w:rPr>
          <w:rFonts w:ascii="Cambria" w:hAnsi="Cambria"/>
        </w:rPr>
        <w:t>Text</w:t>
      </w:r>
    </w:p>
    <w:p w14:paraId="3E8E0563" w14:textId="77777777" w:rsidR="00743DBE" w:rsidRPr="009657D4" w:rsidRDefault="00743DBE" w:rsidP="00E929F3">
      <w:pPr>
        <w:numPr>
          <w:ilvl w:val="1"/>
          <w:numId w:val="95"/>
        </w:numPr>
        <w:spacing w:line="360" w:lineRule="auto"/>
        <w:ind w:left="1080"/>
        <w:rPr>
          <w:rFonts w:ascii="Cambria" w:hAnsi="Cambria"/>
        </w:rPr>
      </w:pPr>
      <w:r w:rsidRPr="009657D4">
        <w:rPr>
          <w:rFonts w:ascii="Cambria" w:hAnsi="Cambria"/>
        </w:rPr>
        <w:t>Character</w:t>
      </w:r>
    </w:p>
    <w:p w14:paraId="69718466" w14:textId="77777777" w:rsidR="00743DBE" w:rsidRPr="009657D4" w:rsidRDefault="00743DBE" w:rsidP="00E929F3">
      <w:pPr>
        <w:numPr>
          <w:ilvl w:val="1"/>
          <w:numId w:val="95"/>
        </w:numPr>
        <w:spacing w:line="360" w:lineRule="auto"/>
        <w:ind w:left="1080"/>
        <w:rPr>
          <w:rFonts w:ascii="Cambria" w:hAnsi="Cambria"/>
        </w:rPr>
      </w:pPr>
      <w:r w:rsidRPr="009657D4">
        <w:rPr>
          <w:rFonts w:ascii="Cambria" w:hAnsi="Cambria"/>
        </w:rPr>
        <w:t>Author</w:t>
      </w:r>
    </w:p>
    <w:p w14:paraId="42F12A4D" w14:textId="77777777" w:rsidR="00743DBE" w:rsidRPr="009657D4" w:rsidRDefault="00FA527A" w:rsidP="00E929F3">
      <w:pPr>
        <w:numPr>
          <w:ilvl w:val="1"/>
          <w:numId w:val="95"/>
        </w:numPr>
        <w:spacing w:line="360" w:lineRule="auto"/>
        <w:ind w:left="1080"/>
        <w:rPr>
          <w:rFonts w:ascii="Cambria" w:hAnsi="Cambria"/>
        </w:rPr>
      </w:pPr>
      <w:r w:rsidRPr="009657D4">
        <w:rPr>
          <w:rFonts w:ascii="Cambria" w:hAnsi="Cambria"/>
        </w:rPr>
        <w:t>Reader</w:t>
      </w:r>
    </w:p>
    <w:p w14:paraId="38F09F5E" w14:textId="77777777" w:rsidR="00743DBE" w:rsidRPr="009657D4" w:rsidRDefault="00C319C0" w:rsidP="00E929F3">
      <w:pPr>
        <w:numPr>
          <w:ilvl w:val="0"/>
          <w:numId w:val="95"/>
        </w:numPr>
        <w:spacing w:line="360" w:lineRule="auto"/>
        <w:rPr>
          <w:rFonts w:ascii="Cambria" w:hAnsi="Cambria"/>
        </w:rPr>
      </w:pPr>
      <w:r>
        <w:rPr>
          <w:rFonts w:ascii="Cambria" w:hAnsi="Cambria"/>
        </w:rPr>
        <w:t>In modern American culture, which of these elements of communication is favored as the determiner of meaning?</w:t>
      </w:r>
    </w:p>
    <w:p w14:paraId="021EB95C" w14:textId="77777777" w:rsidR="00743DBE" w:rsidRPr="009657D4" w:rsidRDefault="00743DBE" w:rsidP="00E929F3">
      <w:pPr>
        <w:numPr>
          <w:ilvl w:val="1"/>
          <w:numId w:val="95"/>
        </w:numPr>
        <w:spacing w:line="360" w:lineRule="auto"/>
        <w:ind w:left="1080"/>
        <w:rPr>
          <w:rFonts w:ascii="Cambria" w:hAnsi="Cambria"/>
        </w:rPr>
      </w:pPr>
      <w:r w:rsidRPr="009657D4">
        <w:rPr>
          <w:rFonts w:ascii="Cambria" w:hAnsi="Cambria"/>
        </w:rPr>
        <w:t>Text</w:t>
      </w:r>
    </w:p>
    <w:p w14:paraId="6FB9BA96" w14:textId="77777777" w:rsidR="00743DBE" w:rsidRPr="009657D4" w:rsidRDefault="00743DBE" w:rsidP="00E929F3">
      <w:pPr>
        <w:numPr>
          <w:ilvl w:val="1"/>
          <w:numId w:val="95"/>
        </w:numPr>
        <w:spacing w:line="360" w:lineRule="auto"/>
        <w:ind w:left="1080"/>
        <w:rPr>
          <w:rFonts w:ascii="Cambria" w:hAnsi="Cambria"/>
        </w:rPr>
      </w:pPr>
      <w:r w:rsidRPr="009657D4">
        <w:rPr>
          <w:rFonts w:ascii="Cambria" w:hAnsi="Cambria"/>
        </w:rPr>
        <w:t>Character</w:t>
      </w:r>
    </w:p>
    <w:p w14:paraId="4338073A" w14:textId="77777777" w:rsidR="00743DBE" w:rsidRPr="009657D4" w:rsidRDefault="00743DBE" w:rsidP="00E929F3">
      <w:pPr>
        <w:numPr>
          <w:ilvl w:val="1"/>
          <w:numId w:val="95"/>
        </w:numPr>
        <w:spacing w:line="360" w:lineRule="auto"/>
        <w:ind w:left="1080"/>
        <w:rPr>
          <w:rFonts w:ascii="Cambria" w:hAnsi="Cambria"/>
        </w:rPr>
      </w:pPr>
      <w:r w:rsidRPr="009657D4">
        <w:rPr>
          <w:rFonts w:ascii="Cambria" w:hAnsi="Cambria"/>
        </w:rPr>
        <w:t>Author</w:t>
      </w:r>
    </w:p>
    <w:p w14:paraId="577A1ADA" w14:textId="77777777" w:rsidR="00743DBE" w:rsidRPr="009657D4" w:rsidRDefault="00F771E0" w:rsidP="00E929F3">
      <w:pPr>
        <w:numPr>
          <w:ilvl w:val="1"/>
          <w:numId w:val="95"/>
        </w:numPr>
        <w:spacing w:line="360" w:lineRule="auto"/>
        <w:ind w:left="1080"/>
        <w:rPr>
          <w:rFonts w:ascii="Cambria" w:hAnsi="Cambria"/>
        </w:rPr>
      </w:pPr>
      <w:r w:rsidRPr="009657D4">
        <w:rPr>
          <w:rFonts w:ascii="Cambria" w:hAnsi="Cambria"/>
        </w:rPr>
        <w:t>Reader</w:t>
      </w:r>
    </w:p>
    <w:p w14:paraId="026514C9" w14:textId="77777777" w:rsidR="00743DBE" w:rsidRPr="009657D4" w:rsidRDefault="00743DBE" w:rsidP="00E929F3">
      <w:pPr>
        <w:numPr>
          <w:ilvl w:val="0"/>
          <w:numId w:val="95"/>
        </w:numPr>
        <w:spacing w:line="360" w:lineRule="auto"/>
        <w:rPr>
          <w:rFonts w:ascii="Cambria" w:hAnsi="Cambria"/>
        </w:rPr>
      </w:pPr>
      <w:r w:rsidRPr="009657D4">
        <w:rPr>
          <w:rFonts w:ascii="Cambria" w:hAnsi="Cambria"/>
        </w:rPr>
        <w:t>Which of the following is NOT one of the objections to the author as determiner of meaning?</w:t>
      </w:r>
    </w:p>
    <w:p w14:paraId="7ADB1299" w14:textId="77777777" w:rsidR="00743DBE" w:rsidRPr="009657D4" w:rsidRDefault="00487FDA" w:rsidP="00E929F3">
      <w:pPr>
        <w:numPr>
          <w:ilvl w:val="1"/>
          <w:numId w:val="95"/>
        </w:numPr>
        <w:spacing w:line="360" w:lineRule="auto"/>
        <w:ind w:left="1080"/>
        <w:rPr>
          <w:rFonts w:ascii="Cambria" w:hAnsi="Cambria"/>
        </w:rPr>
      </w:pPr>
      <w:r>
        <w:rPr>
          <w:rFonts w:ascii="Cambria" w:hAnsi="Cambria"/>
        </w:rPr>
        <w:t>The author often tries to hide his or her meaning, so readers should not be expected to be able to determine it</w:t>
      </w:r>
      <w:r w:rsidR="00743DBE" w:rsidRPr="009657D4">
        <w:rPr>
          <w:rFonts w:ascii="Cambria" w:hAnsi="Cambria"/>
        </w:rPr>
        <w:t>.</w:t>
      </w:r>
    </w:p>
    <w:p w14:paraId="41655E89" w14:textId="77777777" w:rsidR="00743DBE" w:rsidRPr="009657D4" w:rsidRDefault="00743DBE" w:rsidP="00E929F3">
      <w:pPr>
        <w:numPr>
          <w:ilvl w:val="1"/>
          <w:numId w:val="95"/>
        </w:numPr>
        <w:spacing w:line="360" w:lineRule="auto"/>
        <w:ind w:left="1080"/>
        <w:rPr>
          <w:rFonts w:ascii="Cambria" w:hAnsi="Cambria"/>
        </w:rPr>
      </w:pPr>
      <w:r w:rsidRPr="009657D4">
        <w:rPr>
          <w:rFonts w:ascii="Cambria" w:hAnsi="Cambria"/>
        </w:rPr>
        <w:t>To seek the author’s intended meaning makes the document irrelevant for modern readers.</w:t>
      </w:r>
    </w:p>
    <w:p w14:paraId="68E88E5A" w14:textId="77777777" w:rsidR="00743DBE" w:rsidRPr="009657D4" w:rsidRDefault="00743DBE" w:rsidP="00E929F3">
      <w:pPr>
        <w:numPr>
          <w:ilvl w:val="1"/>
          <w:numId w:val="95"/>
        </w:numPr>
        <w:spacing w:line="360" w:lineRule="auto"/>
        <w:ind w:left="1080"/>
        <w:rPr>
          <w:rFonts w:ascii="Cambria" w:hAnsi="Cambria"/>
        </w:rPr>
      </w:pPr>
      <w:r w:rsidRPr="009657D4">
        <w:rPr>
          <w:rFonts w:ascii="Cambria" w:hAnsi="Cambria"/>
        </w:rPr>
        <w:t>To delimit the meaning to the conscious intent of the human author is to deny the divine authorship of Scripture.</w:t>
      </w:r>
    </w:p>
    <w:p w14:paraId="3CA9F1B4" w14:textId="77777777" w:rsidR="00596E2C" w:rsidRPr="00497B8F" w:rsidRDefault="00743DBE" w:rsidP="00497B8F">
      <w:pPr>
        <w:numPr>
          <w:ilvl w:val="1"/>
          <w:numId w:val="95"/>
        </w:numPr>
        <w:spacing w:line="360" w:lineRule="auto"/>
        <w:ind w:left="1080"/>
        <w:rPr>
          <w:rFonts w:ascii="Cambria" w:hAnsi="Cambria"/>
        </w:rPr>
      </w:pPr>
      <w:r w:rsidRPr="00596E2C">
        <w:rPr>
          <w:rFonts w:ascii="Cambria" w:hAnsi="Cambria"/>
        </w:rPr>
        <w:t xml:space="preserve">We can never access the author’s thoughts, so the authorial meaning of </w:t>
      </w:r>
      <w:r w:rsidR="00F771E0" w:rsidRPr="00596E2C">
        <w:rPr>
          <w:rFonts w:ascii="Cambria" w:hAnsi="Cambria"/>
        </w:rPr>
        <w:t>the text is inaccessible to us.</w:t>
      </w:r>
    </w:p>
    <w:p w14:paraId="5EAA6C84" w14:textId="77777777" w:rsidR="00743DBE" w:rsidRPr="009657D4" w:rsidRDefault="00743DBE" w:rsidP="00E929F3">
      <w:pPr>
        <w:numPr>
          <w:ilvl w:val="0"/>
          <w:numId w:val="95"/>
        </w:numPr>
        <w:spacing w:line="360" w:lineRule="auto"/>
        <w:rPr>
          <w:rFonts w:ascii="Cambria" w:hAnsi="Cambria"/>
        </w:rPr>
      </w:pPr>
      <w:r w:rsidRPr="009657D4">
        <w:rPr>
          <w:rFonts w:ascii="Cambria" w:hAnsi="Cambria"/>
        </w:rPr>
        <w:t>The definition for ‘implication’ is:</w:t>
      </w:r>
    </w:p>
    <w:p w14:paraId="4B11F3E5" w14:textId="77777777" w:rsidR="00743DBE" w:rsidRPr="009657D4" w:rsidRDefault="00743DBE" w:rsidP="00E929F3">
      <w:pPr>
        <w:numPr>
          <w:ilvl w:val="1"/>
          <w:numId w:val="95"/>
        </w:numPr>
        <w:spacing w:line="360" w:lineRule="auto"/>
        <w:ind w:left="1080"/>
        <w:rPr>
          <w:rFonts w:ascii="Cambria" w:hAnsi="Cambria"/>
        </w:rPr>
      </w:pPr>
      <w:r w:rsidRPr="009657D4">
        <w:rPr>
          <w:rFonts w:ascii="Cambria" w:hAnsi="Cambria"/>
        </w:rPr>
        <w:t>How the reader responds to the willed meaning of the author</w:t>
      </w:r>
    </w:p>
    <w:p w14:paraId="0AC68045" w14:textId="77777777" w:rsidR="00743DBE" w:rsidRPr="009657D4" w:rsidRDefault="00743DBE" w:rsidP="00E929F3">
      <w:pPr>
        <w:numPr>
          <w:ilvl w:val="1"/>
          <w:numId w:val="95"/>
        </w:numPr>
        <w:spacing w:line="360" w:lineRule="auto"/>
        <w:ind w:left="1080"/>
        <w:rPr>
          <w:rFonts w:ascii="Cambria" w:hAnsi="Cambria"/>
        </w:rPr>
      </w:pPr>
      <w:r w:rsidRPr="009657D4">
        <w:rPr>
          <w:rFonts w:ascii="Cambria" w:hAnsi="Cambria"/>
        </w:rPr>
        <w:lastRenderedPageBreak/>
        <w:t>Those sub-meanings of a text that legitimately fall within the paradigm or principle willed by the author, whether he or she was aware of them or not</w:t>
      </w:r>
    </w:p>
    <w:p w14:paraId="7C339601" w14:textId="77777777" w:rsidR="00743DBE" w:rsidRPr="009657D4" w:rsidRDefault="00743DBE" w:rsidP="00E929F3">
      <w:pPr>
        <w:numPr>
          <w:ilvl w:val="1"/>
          <w:numId w:val="95"/>
        </w:numPr>
        <w:spacing w:line="360" w:lineRule="auto"/>
        <w:ind w:left="1080"/>
        <w:rPr>
          <w:rFonts w:ascii="Cambria" w:hAnsi="Cambria"/>
        </w:rPr>
      </w:pPr>
      <w:r w:rsidRPr="009657D4">
        <w:rPr>
          <w:rFonts w:ascii="Cambria" w:hAnsi="Cambria"/>
        </w:rPr>
        <w:t>The paradigm or principle that the author consciously willed to convey by the shareable symbols he or she used.</w:t>
      </w:r>
    </w:p>
    <w:p w14:paraId="620E9461" w14:textId="77777777" w:rsidR="00743DBE" w:rsidRPr="009657D4" w:rsidRDefault="00743DBE" w:rsidP="00E929F3">
      <w:pPr>
        <w:numPr>
          <w:ilvl w:val="1"/>
          <w:numId w:val="95"/>
        </w:numPr>
        <w:spacing w:line="360" w:lineRule="auto"/>
        <w:ind w:left="1080"/>
        <w:rPr>
          <w:rFonts w:ascii="Cambria" w:hAnsi="Cambria"/>
        </w:rPr>
      </w:pPr>
      <w:r w:rsidRPr="009657D4">
        <w:rPr>
          <w:rFonts w:ascii="Cambria" w:hAnsi="Cambria"/>
        </w:rPr>
        <w:t>The content or ‘s</w:t>
      </w:r>
      <w:r w:rsidR="00F771E0" w:rsidRPr="009657D4">
        <w:rPr>
          <w:rFonts w:ascii="Cambria" w:hAnsi="Cambria"/>
        </w:rPr>
        <w:t>tuff’ talked about in the text.</w:t>
      </w:r>
    </w:p>
    <w:p w14:paraId="645F3C5B" w14:textId="77777777" w:rsidR="00743DBE" w:rsidRPr="009657D4" w:rsidRDefault="00743DBE" w:rsidP="00E929F3">
      <w:pPr>
        <w:numPr>
          <w:ilvl w:val="0"/>
          <w:numId w:val="95"/>
        </w:numPr>
        <w:spacing w:line="360" w:lineRule="auto"/>
        <w:rPr>
          <w:rFonts w:ascii="Cambria" w:hAnsi="Cambria"/>
        </w:rPr>
      </w:pPr>
      <w:r w:rsidRPr="009657D4">
        <w:rPr>
          <w:rFonts w:ascii="Cambria" w:hAnsi="Cambria"/>
        </w:rPr>
        <w:t>The definition for ‘significance’ is:</w:t>
      </w:r>
    </w:p>
    <w:p w14:paraId="349B5736" w14:textId="77777777" w:rsidR="00743DBE" w:rsidRPr="009657D4" w:rsidRDefault="00743DBE" w:rsidP="00E929F3">
      <w:pPr>
        <w:numPr>
          <w:ilvl w:val="1"/>
          <w:numId w:val="95"/>
        </w:numPr>
        <w:spacing w:line="360" w:lineRule="auto"/>
        <w:ind w:left="1080"/>
        <w:rPr>
          <w:rFonts w:ascii="Cambria" w:hAnsi="Cambria"/>
        </w:rPr>
      </w:pPr>
      <w:r w:rsidRPr="009657D4">
        <w:rPr>
          <w:rFonts w:ascii="Cambria" w:hAnsi="Cambria"/>
        </w:rPr>
        <w:t>How the reader responds to the willed meaning of the author</w:t>
      </w:r>
    </w:p>
    <w:p w14:paraId="466D7886" w14:textId="77777777" w:rsidR="00743DBE" w:rsidRPr="009657D4" w:rsidRDefault="00743DBE" w:rsidP="00E929F3">
      <w:pPr>
        <w:numPr>
          <w:ilvl w:val="1"/>
          <w:numId w:val="95"/>
        </w:numPr>
        <w:spacing w:line="360" w:lineRule="auto"/>
        <w:ind w:left="1080"/>
        <w:rPr>
          <w:rFonts w:ascii="Cambria" w:hAnsi="Cambria"/>
        </w:rPr>
      </w:pPr>
      <w:r w:rsidRPr="009657D4">
        <w:rPr>
          <w:rFonts w:ascii="Cambria" w:hAnsi="Cambria"/>
        </w:rPr>
        <w:t>Those sub-meanings of a text that legitimately fall within the paradigm or principle willed by the author, whether he or she was aware of them or not</w:t>
      </w:r>
    </w:p>
    <w:p w14:paraId="70B59893" w14:textId="77777777" w:rsidR="00743DBE" w:rsidRPr="009657D4" w:rsidRDefault="00743DBE" w:rsidP="00E929F3">
      <w:pPr>
        <w:numPr>
          <w:ilvl w:val="1"/>
          <w:numId w:val="95"/>
        </w:numPr>
        <w:spacing w:line="360" w:lineRule="auto"/>
        <w:ind w:left="1080"/>
        <w:rPr>
          <w:rFonts w:ascii="Cambria" w:hAnsi="Cambria"/>
        </w:rPr>
      </w:pPr>
      <w:r w:rsidRPr="009657D4">
        <w:rPr>
          <w:rFonts w:ascii="Cambria" w:hAnsi="Cambria"/>
        </w:rPr>
        <w:t>The paradigm or principle that the author consciously willed to convey by the shareable symbols he or she used.</w:t>
      </w:r>
    </w:p>
    <w:p w14:paraId="01AB2ED3" w14:textId="77777777" w:rsidR="00F771E0" w:rsidRPr="009657D4" w:rsidRDefault="00743DBE" w:rsidP="00E929F3">
      <w:pPr>
        <w:numPr>
          <w:ilvl w:val="1"/>
          <w:numId w:val="95"/>
        </w:numPr>
        <w:spacing w:line="360" w:lineRule="auto"/>
        <w:ind w:left="1080"/>
        <w:rPr>
          <w:rFonts w:ascii="Cambria" w:hAnsi="Cambria"/>
        </w:rPr>
      </w:pPr>
      <w:r w:rsidRPr="009657D4">
        <w:rPr>
          <w:rFonts w:ascii="Cambria" w:hAnsi="Cambria"/>
        </w:rPr>
        <w:t>The content or ‘s</w:t>
      </w:r>
      <w:r w:rsidR="00F771E0" w:rsidRPr="009657D4">
        <w:rPr>
          <w:rFonts w:ascii="Cambria" w:hAnsi="Cambria"/>
        </w:rPr>
        <w:t>tuff’ talked about in the text.</w:t>
      </w:r>
    </w:p>
    <w:p w14:paraId="1F300C07" w14:textId="77777777" w:rsidR="00743DBE" w:rsidRPr="009657D4" w:rsidRDefault="00743DBE" w:rsidP="00E929F3">
      <w:pPr>
        <w:numPr>
          <w:ilvl w:val="0"/>
          <w:numId w:val="95"/>
        </w:numPr>
        <w:spacing w:line="360" w:lineRule="auto"/>
        <w:rPr>
          <w:rFonts w:ascii="Cambria" w:hAnsi="Cambria"/>
        </w:rPr>
      </w:pPr>
      <w:r w:rsidRPr="009657D4">
        <w:rPr>
          <w:rFonts w:ascii="Cambria" w:hAnsi="Cambria"/>
        </w:rPr>
        <w:t xml:space="preserve">In </w:t>
      </w:r>
      <w:r w:rsidR="00497B8F">
        <w:rPr>
          <w:rFonts w:ascii="Cambria" w:hAnsi="Cambria"/>
        </w:rPr>
        <w:t>the textbook, Plummer uses this biblical text to illustrate a point:</w:t>
      </w:r>
      <w:r w:rsidRPr="009657D4">
        <w:rPr>
          <w:rFonts w:ascii="Cambria" w:hAnsi="Cambria"/>
        </w:rPr>
        <w:t xml:space="preserve"> “The LORD abhors dishonest scales, but accurate weights are his delight.” </w:t>
      </w:r>
      <w:r w:rsidR="00497B8F">
        <w:rPr>
          <w:rFonts w:ascii="Cambria" w:hAnsi="Cambria"/>
        </w:rPr>
        <w:t>From where is Plummer quoting</w:t>
      </w:r>
      <w:r w:rsidRPr="009657D4">
        <w:rPr>
          <w:rFonts w:ascii="Cambria" w:hAnsi="Cambria"/>
        </w:rPr>
        <w:t>?</w:t>
      </w:r>
    </w:p>
    <w:p w14:paraId="114A24F1" w14:textId="77777777" w:rsidR="00743DBE" w:rsidRPr="009657D4" w:rsidRDefault="00743DBE" w:rsidP="00E929F3">
      <w:pPr>
        <w:numPr>
          <w:ilvl w:val="1"/>
          <w:numId w:val="95"/>
        </w:numPr>
        <w:spacing w:line="360" w:lineRule="auto"/>
        <w:ind w:left="1080"/>
        <w:rPr>
          <w:rFonts w:ascii="Cambria" w:hAnsi="Cambria"/>
        </w:rPr>
      </w:pPr>
      <w:r w:rsidRPr="009657D4">
        <w:rPr>
          <w:rFonts w:ascii="Cambria" w:hAnsi="Cambria"/>
        </w:rPr>
        <w:t>Isaiah 7:14</w:t>
      </w:r>
    </w:p>
    <w:p w14:paraId="6477E519" w14:textId="77777777" w:rsidR="00743DBE" w:rsidRPr="009657D4" w:rsidRDefault="00743DBE" w:rsidP="00E929F3">
      <w:pPr>
        <w:numPr>
          <w:ilvl w:val="1"/>
          <w:numId w:val="95"/>
        </w:numPr>
        <w:spacing w:line="360" w:lineRule="auto"/>
        <w:ind w:left="1080"/>
        <w:rPr>
          <w:rFonts w:ascii="Cambria" w:hAnsi="Cambria"/>
        </w:rPr>
      </w:pPr>
      <w:r w:rsidRPr="009657D4">
        <w:rPr>
          <w:rFonts w:ascii="Cambria" w:hAnsi="Cambria"/>
        </w:rPr>
        <w:t>Matthew 1:23</w:t>
      </w:r>
    </w:p>
    <w:p w14:paraId="669CEF15" w14:textId="77777777" w:rsidR="00743DBE" w:rsidRPr="009657D4" w:rsidRDefault="00743DBE" w:rsidP="00E929F3">
      <w:pPr>
        <w:numPr>
          <w:ilvl w:val="1"/>
          <w:numId w:val="95"/>
        </w:numPr>
        <w:spacing w:line="360" w:lineRule="auto"/>
        <w:ind w:left="1080"/>
        <w:rPr>
          <w:rFonts w:ascii="Cambria" w:hAnsi="Cambria"/>
        </w:rPr>
      </w:pPr>
      <w:r w:rsidRPr="009657D4">
        <w:rPr>
          <w:rFonts w:ascii="Cambria" w:hAnsi="Cambria"/>
        </w:rPr>
        <w:t>Proverbs 11:1</w:t>
      </w:r>
    </w:p>
    <w:p w14:paraId="2D8CF443" w14:textId="77777777" w:rsidR="00743DBE" w:rsidRPr="009657D4" w:rsidRDefault="00F771E0" w:rsidP="00E929F3">
      <w:pPr>
        <w:numPr>
          <w:ilvl w:val="1"/>
          <w:numId w:val="95"/>
        </w:numPr>
        <w:spacing w:line="360" w:lineRule="auto"/>
        <w:ind w:left="1080"/>
        <w:rPr>
          <w:rFonts w:ascii="Cambria" w:hAnsi="Cambria"/>
        </w:rPr>
      </w:pPr>
      <w:r w:rsidRPr="009657D4">
        <w:rPr>
          <w:rFonts w:ascii="Cambria" w:hAnsi="Cambria"/>
        </w:rPr>
        <w:t>2 Timothy 3:16</w:t>
      </w:r>
    </w:p>
    <w:p w14:paraId="13837CF1" w14:textId="77777777" w:rsidR="00743DBE" w:rsidRPr="009657D4" w:rsidRDefault="00497B8F" w:rsidP="00E929F3">
      <w:pPr>
        <w:numPr>
          <w:ilvl w:val="0"/>
          <w:numId w:val="95"/>
        </w:numPr>
        <w:spacing w:line="360" w:lineRule="auto"/>
        <w:rPr>
          <w:rFonts w:ascii="Cambria" w:hAnsi="Cambria"/>
        </w:rPr>
      </w:pPr>
      <w:r>
        <w:rPr>
          <w:rFonts w:ascii="Cambria" w:hAnsi="Cambria"/>
        </w:rPr>
        <w:t>Plummer illustrates typology with the image of</w:t>
      </w:r>
      <w:r w:rsidR="00743DBE" w:rsidRPr="009657D4">
        <w:rPr>
          <w:rFonts w:ascii="Cambria" w:hAnsi="Cambria"/>
        </w:rPr>
        <w:t>:</w:t>
      </w:r>
    </w:p>
    <w:p w14:paraId="365CF1C8" w14:textId="77777777" w:rsidR="00743DBE" w:rsidRPr="009657D4" w:rsidRDefault="00743DBE" w:rsidP="00E929F3">
      <w:pPr>
        <w:numPr>
          <w:ilvl w:val="1"/>
          <w:numId w:val="95"/>
        </w:numPr>
        <w:spacing w:line="360" w:lineRule="auto"/>
        <w:ind w:left="1080"/>
        <w:rPr>
          <w:rFonts w:ascii="Cambria" w:hAnsi="Cambria"/>
        </w:rPr>
      </w:pPr>
      <w:r w:rsidRPr="009657D4">
        <w:rPr>
          <w:rFonts w:ascii="Cambria" w:hAnsi="Cambria"/>
        </w:rPr>
        <w:t>A tree</w:t>
      </w:r>
    </w:p>
    <w:p w14:paraId="26B46365" w14:textId="77777777" w:rsidR="00743DBE" w:rsidRPr="009657D4" w:rsidRDefault="00743DBE" w:rsidP="00E929F3">
      <w:pPr>
        <w:numPr>
          <w:ilvl w:val="1"/>
          <w:numId w:val="95"/>
        </w:numPr>
        <w:spacing w:line="360" w:lineRule="auto"/>
        <w:ind w:left="1080"/>
        <w:rPr>
          <w:rFonts w:ascii="Cambria" w:hAnsi="Cambria"/>
        </w:rPr>
      </w:pPr>
      <w:r w:rsidRPr="009657D4">
        <w:rPr>
          <w:rFonts w:ascii="Cambria" w:hAnsi="Cambria"/>
        </w:rPr>
        <w:t>An equation</w:t>
      </w:r>
    </w:p>
    <w:p w14:paraId="7155D615" w14:textId="77777777" w:rsidR="00743DBE" w:rsidRPr="009657D4" w:rsidRDefault="00743DBE" w:rsidP="00E929F3">
      <w:pPr>
        <w:numPr>
          <w:ilvl w:val="1"/>
          <w:numId w:val="95"/>
        </w:numPr>
        <w:spacing w:line="360" w:lineRule="auto"/>
        <w:ind w:left="1080"/>
        <w:rPr>
          <w:rFonts w:ascii="Cambria" w:hAnsi="Cambria"/>
        </w:rPr>
      </w:pPr>
      <w:r w:rsidRPr="009657D4">
        <w:rPr>
          <w:rFonts w:ascii="Cambria" w:hAnsi="Cambria"/>
        </w:rPr>
        <w:t>A spider</w:t>
      </w:r>
    </w:p>
    <w:p w14:paraId="0502CCE8" w14:textId="77777777" w:rsidR="00743DBE" w:rsidRPr="009657D4" w:rsidRDefault="00F771E0" w:rsidP="00E929F3">
      <w:pPr>
        <w:numPr>
          <w:ilvl w:val="1"/>
          <w:numId w:val="95"/>
        </w:numPr>
        <w:spacing w:line="360" w:lineRule="auto"/>
        <w:ind w:left="1080"/>
        <w:rPr>
          <w:rFonts w:ascii="Cambria" w:hAnsi="Cambria"/>
        </w:rPr>
      </w:pPr>
      <w:r w:rsidRPr="009657D4">
        <w:rPr>
          <w:rFonts w:ascii="Cambria" w:hAnsi="Cambria"/>
        </w:rPr>
        <w:t>A staircase</w:t>
      </w:r>
    </w:p>
    <w:p w14:paraId="577B9BB3" w14:textId="77777777" w:rsidR="00743DBE" w:rsidRPr="009657D4" w:rsidRDefault="00743DBE" w:rsidP="00E929F3">
      <w:pPr>
        <w:numPr>
          <w:ilvl w:val="0"/>
          <w:numId w:val="95"/>
        </w:numPr>
        <w:spacing w:line="360" w:lineRule="auto"/>
        <w:rPr>
          <w:rFonts w:ascii="Cambria" w:hAnsi="Cambria"/>
        </w:rPr>
      </w:pPr>
      <w:r w:rsidRPr="009657D4">
        <w:rPr>
          <w:rFonts w:ascii="Cambria" w:hAnsi="Cambria"/>
        </w:rPr>
        <w:t>Which of the following is NOT an attribute of the Holy Spirit</w:t>
      </w:r>
    </w:p>
    <w:p w14:paraId="3C10FD71" w14:textId="77777777" w:rsidR="00743DBE" w:rsidRPr="009657D4" w:rsidRDefault="00497B8F" w:rsidP="00E929F3">
      <w:pPr>
        <w:numPr>
          <w:ilvl w:val="1"/>
          <w:numId w:val="95"/>
        </w:numPr>
        <w:spacing w:line="360" w:lineRule="auto"/>
        <w:ind w:left="1080"/>
        <w:rPr>
          <w:rFonts w:ascii="Cambria" w:hAnsi="Cambria"/>
        </w:rPr>
      </w:pPr>
      <w:r>
        <w:rPr>
          <w:rFonts w:ascii="Cambria" w:hAnsi="Cambria"/>
        </w:rPr>
        <w:t>He is sent only</w:t>
      </w:r>
      <w:r w:rsidR="00743DBE" w:rsidRPr="009657D4">
        <w:rPr>
          <w:rFonts w:ascii="Cambria" w:hAnsi="Cambria"/>
        </w:rPr>
        <w:t xml:space="preserve"> by the Son into the world.</w:t>
      </w:r>
    </w:p>
    <w:p w14:paraId="72D7A29A" w14:textId="77777777" w:rsidR="00743DBE" w:rsidRPr="009657D4" w:rsidRDefault="00743DBE" w:rsidP="00E929F3">
      <w:pPr>
        <w:numPr>
          <w:ilvl w:val="1"/>
          <w:numId w:val="95"/>
        </w:numPr>
        <w:spacing w:line="360" w:lineRule="auto"/>
        <w:ind w:left="1080"/>
        <w:rPr>
          <w:rFonts w:ascii="Cambria" w:hAnsi="Cambria"/>
        </w:rPr>
      </w:pPr>
      <w:r w:rsidRPr="009657D4">
        <w:rPr>
          <w:rFonts w:ascii="Cambria" w:hAnsi="Cambria"/>
        </w:rPr>
        <w:t>He is the third person of the triune God.</w:t>
      </w:r>
    </w:p>
    <w:p w14:paraId="5585E3E2" w14:textId="77777777" w:rsidR="00743DBE" w:rsidRPr="009657D4" w:rsidRDefault="00743DBE" w:rsidP="00E929F3">
      <w:pPr>
        <w:numPr>
          <w:ilvl w:val="1"/>
          <w:numId w:val="95"/>
        </w:numPr>
        <w:spacing w:line="360" w:lineRule="auto"/>
        <w:ind w:left="1080"/>
        <w:rPr>
          <w:rFonts w:ascii="Cambria" w:hAnsi="Cambria"/>
        </w:rPr>
      </w:pPr>
      <w:r w:rsidRPr="009657D4">
        <w:rPr>
          <w:rFonts w:ascii="Cambria" w:hAnsi="Cambria"/>
        </w:rPr>
        <w:t>He indwells in all true followers of Jesus.</w:t>
      </w:r>
    </w:p>
    <w:p w14:paraId="0C842B59" w14:textId="77777777" w:rsidR="00FA527A" w:rsidRPr="00497B8F" w:rsidRDefault="00743DBE" w:rsidP="00497B8F">
      <w:pPr>
        <w:numPr>
          <w:ilvl w:val="1"/>
          <w:numId w:val="95"/>
        </w:numPr>
        <w:spacing w:line="360" w:lineRule="auto"/>
        <w:ind w:left="1080"/>
        <w:rPr>
          <w:rFonts w:ascii="Cambria" w:hAnsi="Cambria"/>
        </w:rPr>
      </w:pPr>
      <w:r w:rsidRPr="009657D4">
        <w:rPr>
          <w:rFonts w:ascii="Cambria" w:hAnsi="Cambria"/>
        </w:rPr>
        <w:t>He empowers God’s people with spiritual gifts so tha</w:t>
      </w:r>
      <w:r w:rsidR="00F771E0" w:rsidRPr="009657D4">
        <w:rPr>
          <w:rFonts w:ascii="Cambria" w:hAnsi="Cambria"/>
        </w:rPr>
        <w:t>t they can build up the church.</w:t>
      </w:r>
    </w:p>
    <w:p w14:paraId="457FAB6E" w14:textId="77777777" w:rsidR="00743DBE" w:rsidRPr="009657D4" w:rsidRDefault="00497B8F" w:rsidP="00E929F3">
      <w:pPr>
        <w:numPr>
          <w:ilvl w:val="0"/>
          <w:numId w:val="95"/>
        </w:numPr>
        <w:spacing w:line="360" w:lineRule="auto"/>
        <w:rPr>
          <w:rFonts w:ascii="Cambria" w:hAnsi="Cambria"/>
        </w:rPr>
      </w:pPr>
      <w:r>
        <w:rPr>
          <w:rFonts w:ascii="Cambria" w:hAnsi="Cambria"/>
        </w:rPr>
        <w:t>Plummer discusses evangelical scholars</w:t>
      </w:r>
      <w:r w:rsidR="00743DBE" w:rsidRPr="009657D4">
        <w:rPr>
          <w:rFonts w:ascii="Cambria" w:hAnsi="Cambria"/>
        </w:rPr>
        <w:t xml:space="preserve"> who deny or redefine the illuminating work of the Spirit </w:t>
      </w:r>
      <w:r>
        <w:rPr>
          <w:rFonts w:ascii="Cambria" w:hAnsi="Cambria"/>
        </w:rPr>
        <w:t>(e.g., Fuller).  Such persons clai</w:t>
      </w:r>
      <w:r w:rsidR="004F5D20">
        <w:rPr>
          <w:rFonts w:ascii="Cambria" w:hAnsi="Cambria"/>
        </w:rPr>
        <w:t>m</w:t>
      </w:r>
      <w:r w:rsidR="00743DBE" w:rsidRPr="009657D4">
        <w:rPr>
          <w:rFonts w:ascii="Cambria" w:hAnsi="Cambria"/>
        </w:rPr>
        <w:t>:</w:t>
      </w:r>
    </w:p>
    <w:p w14:paraId="4DE07A58" w14:textId="77777777" w:rsidR="00743DBE" w:rsidRPr="009657D4" w:rsidRDefault="00743DBE" w:rsidP="00E929F3">
      <w:pPr>
        <w:numPr>
          <w:ilvl w:val="1"/>
          <w:numId w:val="95"/>
        </w:numPr>
        <w:spacing w:line="360" w:lineRule="auto"/>
        <w:ind w:left="1080"/>
        <w:rPr>
          <w:rFonts w:ascii="Cambria" w:hAnsi="Cambria"/>
        </w:rPr>
      </w:pPr>
      <w:r w:rsidRPr="009657D4">
        <w:rPr>
          <w:rFonts w:ascii="Cambria" w:hAnsi="Cambria"/>
        </w:rPr>
        <w:t>The Spirit is not part of the Trinity</w:t>
      </w:r>
    </w:p>
    <w:p w14:paraId="37C26493" w14:textId="77777777" w:rsidR="00743DBE" w:rsidRPr="009657D4" w:rsidRDefault="00743DBE" w:rsidP="00E929F3">
      <w:pPr>
        <w:numPr>
          <w:ilvl w:val="1"/>
          <w:numId w:val="95"/>
        </w:numPr>
        <w:spacing w:line="360" w:lineRule="auto"/>
        <w:ind w:left="1080"/>
        <w:rPr>
          <w:rFonts w:ascii="Cambria" w:hAnsi="Cambria"/>
        </w:rPr>
      </w:pPr>
      <w:r w:rsidRPr="009657D4">
        <w:rPr>
          <w:rFonts w:ascii="Cambria" w:hAnsi="Cambria"/>
        </w:rPr>
        <w:t>The Spirit whispers secret meanings which are inaccessible to others</w:t>
      </w:r>
    </w:p>
    <w:p w14:paraId="379936BE" w14:textId="77777777" w:rsidR="00743DBE" w:rsidRPr="009657D4" w:rsidRDefault="00743DBE" w:rsidP="00E929F3">
      <w:pPr>
        <w:numPr>
          <w:ilvl w:val="1"/>
          <w:numId w:val="95"/>
        </w:numPr>
        <w:spacing w:line="360" w:lineRule="auto"/>
        <w:ind w:left="1080"/>
        <w:rPr>
          <w:rFonts w:ascii="Cambria" w:hAnsi="Cambria"/>
        </w:rPr>
      </w:pPr>
      <w:r w:rsidRPr="009657D4">
        <w:rPr>
          <w:rFonts w:ascii="Cambria" w:hAnsi="Cambria"/>
        </w:rPr>
        <w:lastRenderedPageBreak/>
        <w:t>The Spirit does not aid in helping a believer better understand a passage</w:t>
      </w:r>
      <w:r w:rsidR="004F5D20">
        <w:rPr>
          <w:rFonts w:ascii="Cambria" w:hAnsi="Cambria"/>
        </w:rPr>
        <w:t>, but only gives the believer the desire to obey.</w:t>
      </w:r>
    </w:p>
    <w:p w14:paraId="0BD5DA9D" w14:textId="77777777" w:rsidR="00743DBE" w:rsidRPr="009657D4" w:rsidRDefault="00743DBE" w:rsidP="00E929F3">
      <w:pPr>
        <w:numPr>
          <w:ilvl w:val="1"/>
          <w:numId w:val="95"/>
        </w:numPr>
        <w:spacing w:line="360" w:lineRule="auto"/>
        <w:ind w:left="1080"/>
        <w:rPr>
          <w:rFonts w:ascii="Cambria" w:hAnsi="Cambria"/>
        </w:rPr>
      </w:pPr>
      <w:r w:rsidRPr="009657D4">
        <w:rPr>
          <w:rFonts w:ascii="Cambria" w:hAnsi="Cambria"/>
        </w:rPr>
        <w:t>The Spirit does not affect the will, thus the Spirit does not bring conviction</w:t>
      </w:r>
    </w:p>
    <w:p w14:paraId="2630665E" w14:textId="77777777" w:rsidR="00743DBE" w:rsidRPr="009657D4" w:rsidRDefault="00743DBE" w:rsidP="00E929F3">
      <w:pPr>
        <w:numPr>
          <w:ilvl w:val="0"/>
          <w:numId w:val="95"/>
        </w:numPr>
        <w:spacing w:line="360" w:lineRule="auto"/>
        <w:rPr>
          <w:rFonts w:ascii="Cambria" w:hAnsi="Cambria"/>
        </w:rPr>
      </w:pPr>
      <w:r w:rsidRPr="009657D4">
        <w:rPr>
          <w:rFonts w:ascii="Cambria" w:hAnsi="Cambria"/>
        </w:rPr>
        <w:t>The fact that nonbelievers can understand portions of the Bible does NOT:</w:t>
      </w:r>
    </w:p>
    <w:p w14:paraId="29D3F9DE" w14:textId="77777777" w:rsidR="00743DBE" w:rsidRPr="009657D4" w:rsidRDefault="00743DBE" w:rsidP="00E929F3">
      <w:pPr>
        <w:numPr>
          <w:ilvl w:val="1"/>
          <w:numId w:val="95"/>
        </w:numPr>
        <w:spacing w:line="360" w:lineRule="auto"/>
        <w:ind w:left="1080"/>
        <w:rPr>
          <w:rFonts w:ascii="Cambria" w:hAnsi="Cambria"/>
        </w:rPr>
      </w:pPr>
      <w:r w:rsidRPr="009657D4">
        <w:rPr>
          <w:rFonts w:ascii="Cambria" w:hAnsi="Cambria"/>
        </w:rPr>
        <w:t>Point to God’s common grace in giving all humans rational minds</w:t>
      </w:r>
    </w:p>
    <w:p w14:paraId="44258BB2" w14:textId="77777777" w:rsidR="00743DBE" w:rsidRPr="009657D4" w:rsidRDefault="00743DBE" w:rsidP="00E929F3">
      <w:pPr>
        <w:numPr>
          <w:ilvl w:val="1"/>
          <w:numId w:val="95"/>
        </w:numPr>
        <w:spacing w:line="360" w:lineRule="auto"/>
        <w:ind w:left="1080"/>
        <w:rPr>
          <w:rFonts w:ascii="Cambria" w:hAnsi="Cambria"/>
        </w:rPr>
      </w:pPr>
      <w:r w:rsidRPr="009657D4">
        <w:rPr>
          <w:rFonts w:ascii="Cambria" w:hAnsi="Cambria"/>
        </w:rPr>
        <w:t>Deny the illuminating work of the Sprit</w:t>
      </w:r>
    </w:p>
    <w:p w14:paraId="6F6D0188" w14:textId="77777777" w:rsidR="003C233D" w:rsidRPr="009657D4" w:rsidRDefault="003C233D" w:rsidP="009657D4">
      <w:pPr>
        <w:spacing w:line="360" w:lineRule="auto"/>
        <w:ind w:firstLine="0"/>
        <w:rPr>
          <w:rFonts w:ascii="Cambria" w:hAnsi="Cambria"/>
        </w:rPr>
      </w:pPr>
    </w:p>
    <w:p w14:paraId="43E09E64" w14:textId="77777777" w:rsidR="00743DBE" w:rsidRPr="009657D4" w:rsidRDefault="00743DBE" w:rsidP="009657D4">
      <w:pPr>
        <w:spacing w:line="360" w:lineRule="auto"/>
        <w:rPr>
          <w:rFonts w:ascii="Cambria" w:hAnsi="Cambria"/>
        </w:rPr>
      </w:pPr>
      <w:r w:rsidRPr="009657D4">
        <w:rPr>
          <w:rFonts w:ascii="Cambria" w:hAnsi="Cambria"/>
          <w:b/>
        </w:rPr>
        <w:t>True/False Questions</w:t>
      </w:r>
    </w:p>
    <w:p w14:paraId="1B293008" w14:textId="77777777" w:rsidR="00743DBE" w:rsidRPr="009657D4" w:rsidRDefault="00743DBE" w:rsidP="00E929F3">
      <w:pPr>
        <w:numPr>
          <w:ilvl w:val="0"/>
          <w:numId w:val="163"/>
        </w:numPr>
        <w:spacing w:line="360" w:lineRule="auto"/>
        <w:ind w:left="1440" w:hanging="1080"/>
        <w:rPr>
          <w:rFonts w:ascii="Cambria" w:hAnsi="Cambria"/>
        </w:rPr>
      </w:pPr>
      <w:r w:rsidRPr="009657D4">
        <w:rPr>
          <w:rFonts w:ascii="Cambria" w:hAnsi="Cambria"/>
        </w:rPr>
        <w:t xml:space="preserve">We should read the Bible as if the </w:t>
      </w:r>
      <w:r w:rsidR="004F5D20">
        <w:rPr>
          <w:rFonts w:ascii="Cambria" w:hAnsi="Cambria"/>
        </w:rPr>
        <w:t>modern reader</w:t>
      </w:r>
      <w:r w:rsidRPr="009657D4">
        <w:rPr>
          <w:rFonts w:ascii="Cambria" w:hAnsi="Cambria"/>
        </w:rPr>
        <w:t xml:space="preserve"> is the </w:t>
      </w:r>
      <w:r w:rsidR="004F5D20">
        <w:rPr>
          <w:rFonts w:ascii="Cambria" w:hAnsi="Cambria"/>
        </w:rPr>
        <w:t>final arbiter</w:t>
      </w:r>
      <w:r w:rsidRPr="009657D4">
        <w:rPr>
          <w:rFonts w:ascii="Cambria" w:hAnsi="Cambria"/>
        </w:rPr>
        <w:t xml:space="preserve"> of meaning.</w:t>
      </w:r>
      <w:r w:rsidR="004F5D20">
        <w:rPr>
          <w:rFonts w:ascii="Cambria" w:hAnsi="Cambria"/>
        </w:rPr>
        <w:t xml:space="preserve"> (That is, we should adopt a reader-response approach.)</w:t>
      </w:r>
    </w:p>
    <w:p w14:paraId="1624643F" w14:textId="77777777" w:rsidR="00743DBE" w:rsidRPr="009657D4" w:rsidRDefault="004F7600" w:rsidP="00E929F3">
      <w:pPr>
        <w:numPr>
          <w:ilvl w:val="0"/>
          <w:numId w:val="163"/>
        </w:numPr>
        <w:spacing w:line="360" w:lineRule="auto"/>
        <w:ind w:left="1440" w:hanging="1080"/>
        <w:rPr>
          <w:rFonts w:ascii="Cambria" w:hAnsi="Cambria"/>
        </w:rPr>
      </w:pPr>
      <w:r>
        <w:rPr>
          <w:rFonts w:ascii="Cambria" w:hAnsi="Cambria"/>
        </w:rPr>
        <w:t>All acts of communication have three elements—writer/speaker, text, and reader/listener</w:t>
      </w:r>
      <w:r w:rsidR="00743DBE" w:rsidRPr="009657D4">
        <w:rPr>
          <w:rFonts w:ascii="Cambria" w:hAnsi="Cambria"/>
        </w:rPr>
        <w:t>.</w:t>
      </w:r>
    </w:p>
    <w:p w14:paraId="0D26875A" w14:textId="77777777" w:rsidR="00743DBE" w:rsidRPr="009657D4" w:rsidRDefault="00743DBE" w:rsidP="00E929F3">
      <w:pPr>
        <w:numPr>
          <w:ilvl w:val="0"/>
          <w:numId w:val="163"/>
        </w:numPr>
        <w:spacing w:line="360" w:lineRule="auto"/>
        <w:ind w:left="1440" w:hanging="1080"/>
        <w:rPr>
          <w:rFonts w:ascii="Cambria" w:hAnsi="Cambria"/>
        </w:rPr>
      </w:pPr>
      <w:r w:rsidRPr="009657D4">
        <w:rPr>
          <w:rFonts w:ascii="Cambria" w:hAnsi="Cambria"/>
        </w:rPr>
        <w:t>The text as the determiner of meaning was most popular in literary circles between the 1930s and the 1960s.</w:t>
      </w:r>
    </w:p>
    <w:p w14:paraId="1A233F98" w14:textId="77777777" w:rsidR="00743DBE" w:rsidRPr="009657D4" w:rsidRDefault="00743DBE" w:rsidP="00E929F3">
      <w:pPr>
        <w:numPr>
          <w:ilvl w:val="0"/>
          <w:numId w:val="163"/>
        </w:numPr>
        <w:spacing w:line="360" w:lineRule="auto"/>
        <w:ind w:left="1440" w:hanging="1080"/>
        <w:rPr>
          <w:rFonts w:ascii="Cambria" w:hAnsi="Cambria"/>
        </w:rPr>
      </w:pPr>
      <w:r w:rsidRPr="009657D4">
        <w:rPr>
          <w:rFonts w:ascii="Cambria" w:hAnsi="Cambria"/>
        </w:rPr>
        <w:t>One of the main arguments for the author-</w:t>
      </w:r>
      <w:r w:rsidR="00902C39">
        <w:rPr>
          <w:rFonts w:ascii="Cambria" w:hAnsi="Cambria"/>
        </w:rPr>
        <w:t>determined approach to meaning is</w:t>
      </w:r>
      <w:r w:rsidRPr="009657D4">
        <w:rPr>
          <w:rFonts w:ascii="Cambria" w:hAnsi="Cambria"/>
        </w:rPr>
        <w:t xml:space="preserve"> that this method is the commonsense approach to all communication.</w:t>
      </w:r>
    </w:p>
    <w:p w14:paraId="554B7106" w14:textId="77777777" w:rsidR="00743DBE" w:rsidRPr="009657D4" w:rsidRDefault="00743DBE" w:rsidP="00E929F3">
      <w:pPr>
        <w:numPr>
          <w:ilvl w:val="0"/>
          <w:numId w:val="163"/>
        </w:numPr>
        <w:spacing w:line="360" w:lineRule="auto"/>
        <w:ind w:left="1440" w:hanging="1080"/>
        <w:rPr>
          <w:rFonts w:ascii="Cambria" w:hAnsi="Cambria"/>
        </w:rPr>
      </w:pPr>
      <w:r w:rsidRPr="009657D4">
        <w:rPr>
          <w:rFonts w:ascii="Cambria" w:hAnsi="Cambria"/>
        </w:rPr>
        <w:t>The definition of ‘meaning’ is: “The content or ‘stuff’ talked about in the text.”</w:t>
      </w:r>
    </w:p>
    <w:p w14:paraId="4A3BE5F8" w14:textId="77777777" w:rsidR="00743DBE" w:rsidRPr="009657D4" w:rsidRDefault="00205233" w:rsidP="00E929F3">
      <w:pPr>
        <w:numPr>
          <w:ilvl w:val="0"/>
          <w:numId w:val="163"/>
        </w:numPr>
        <w:spacing w:line="360" w:lineRule="auto"/>
        <w:ind w:left="1440" w:hanging="1080"/>
        <w:rPr>
          <w:rFonts w:ascii="Cambria" w:hAnsi="Cambria"/>
        </w:rPr>
      </w:pPr>
      <w:r w:rsidRPr="009657D4">
        <w:rPr>
          <w:rFonts w:ascii="Cambria" w:hAnsi="Cambria"/>
        </w:rPr>
        <w:t xml:space="preserve"> </w:t>
      </w:r>
      <w:r w:rsidR="00743DBE" w:rsidRPr="009657D4">
        <w:rPr>
          <w:rFonts w:ascii="Cambria" w:hAnsi="Cambria"/>
        </w:rPr>
        <w:t>‘Implication’ is how the reader responds to the willed meaning of the author.</w:t>
      </w:r>
    </w:p>
    <w:p w14:paraId="76F23F6B" w14:textId="77777777" w:rsidR="00743DBE" w:rsidRPr="009657D4" w:rsidRDefault="00C04785" w:rsidP="00E929F3">
      <w:pPr>
        <w:numPr>
          <w:ilvl w:val="0"/>
          <w:numId w:val="163"/>
        </w:numPr>
        <w:spacing w:line="360" w:lineRule="auto"/>
        <w:ind w:left="1440" w:hanging="1080"/>
        <w:rPr>
          <w:rFonts w:ascii="Cambria" w:hAnsi="Cambria"/>
        </w:rPr>
      </w:pPr>
      <w:r>
        <w:rPr>
          <w:rFonts w:ascii="Cambria" w:hAnsi="Cambria"/>
        </w:rPr>
        <w:t>A typological approach to Scripture is helpful in understanding the way some NT authors quote the OT.</w:t>
      </w:r>
    </w:p>
    <w:p w14:paraId="4677F464" w14:textId="77777777" w:rsidR="00743DBE" w:rsidRPr="009657D4" w:rsidRDefault="00C04785" w:rsidP="00E929F3">
      <w:pPr>
        <w:numPr>
          <w:ilvl w:val="0"/>
          <w:numId w:val="163"/>
        </w:numPr>
        <w:spacing w:line="360" w:lineRule="auto"/>
        <w:ind w:left="1440" w:hanging="1080"/>
        <w:rPr>
          <w:rFonts w:ascii="Cambria" w:hAnsi="Cambria"/>
        </w:rPr>
      </w:pPr>
      <w:r>
        <w:rPr>
          <w:rFonts w:ascii="Cambria" w:hAnsi="Cambria"/>
        </w:rPr>
        <w:t>For the Biblical authors, understanding and obedience of Scripture should not be separated</w:t>
      </w:r>
      <w:r w:rsidR="00743DBE" w:rsidRPr="009657D4">
        <w:rPr>
          <w:rFonts w:ascii="Cambria" w:hAnsi="Cambria"/>
        </w:rPr>
        <w:t>.</w:t>
      </w:r>
      <w:r>
        <w:rPr>
          <w:rFonts w:ascii="Cambria" w:hAnsi="Cambria"/>
        </w:rPr>
        <w:t xml:space="preserve">  They are “two sides of the same coin.”</w:t>
      </w:r>
    </w:p>
    <w:p w14:paraId="02E7785F" w14:textId="77777777" w:rsidR="00743DBE" w:rsidRPr="009657D4" w:rsidRDefault="00743DBE" w:rsidP="00E929F3">
      <w:pPr>
        <w:numPr>
          <w:ilvl w:val="0"/>
          <w:numId w:val="163"/>
        </w:numPr>
        <w:spacing w:line="360" w:lineRule="auto"/>
        <w:ind w:left="1440" w:hanging="1080"/>
        <w:rPr>
          <w:rFonts w:ascii="Cambria" w:hAnsi="Cambria"/>
        </w:rPr>
      </w:pPr>
      <w:r w:rsidRPr="009657D4">
        <w:rPr>
          <w:rFonts w:ascii="Cambria" w:hAnsi="Cambria"/>
        </w:rPr>
        <w:t xml:space="preserve">When we reject the truth, God </w:t>
      </w:r>
      <w:r w:rsidR="00EC08EE">
        <w:rPr>
          <w:rFonts w:ascii="Cambria" w:hAnsi="Cambria"/>
        </w:rPr>
        <w:t xml:space="preserve">sometimes </w:t>
      </w:r>
      <w:r w:rsidRPr="009657D4">
        <w:rPr>
          <w:rFonts w:ascii="Cambria" w:hAnsi="Cambria"/>
        </w:rPr>
        <w:t>sends greater blindness and the removal of his gracious restrain as punishment.</w:t>
      </w:r>
    </w:p>
    <w:p w14:paraId="05019867" w14:textId="77777777" w:rsidR="00743DBE" w:rsidRPr="009657D4" w:rsidRDefault="00743DBE" w:rsidP="00E929F3">
      <w:pPr>
        <w:numPr>
          <w:ilvl w:val="0"/>
          <w:numId w:val="163"/>
        </w:numPr>
        <w:spacing w:line="360" w:lineRule="auto"/>
        <w:ind w:left="1440" w:hanging="1080"/>
        <w:rPr>
          <w:rFonts w:ascii="Cambria" w:hAnsi="Cambria"/>
        </w:rPr>
      </w:pPr>
      <w:r w:rsidRPr="009657D4">
        <w:rPr>
          <w:rFonts w:ascii="Cambria" w:hAnsi="Cambria"/>
        </w:rPr>
        <w:t>The fact that sincere, godly, Jesus-loving, Bible-believing scholars continue to disagree about the interpretation of some texts denies the illuminating work of the Spirit.</w:t>
      </w:r>
    </w:p>
    <w:p w14:paraId="29404A44" w14:textId="77777777" w:rsidR="00FA527A" w:rsidRPr="009657D4" w:rsidRDefault="00FA527A" w:rsidP="00EC08EE">
      <w:pPr>
        <w:spacing w:line="360" w:lineRule="auto"/>
        <w:ind w:firstLine="0"/>
        <w:rPr>
          <w:rFonts w:ascii="Cambria" w:hAnsi="Cambria"/>
        </w:rPr>
      </w:pPr>
    </w:p>
    <w:p w14:paraId="226DC892" w14:textId="77777777" w:rsidR="00743DBE" w:rsidRPr="009657D4" w:rsidRDefault="00743DBE" w:rsidP="009657D4">
      <w:pPr>
        <w:spacing w:line="360" w:lineRule="auto"/>
        <w:rPr>
          <w:rFonts w:ascii="Cambria" w:hAnsi="Cambria"/>
        </w:rPr>
      </w:pPr>
      <w:r w:rsidRPr="009657D4">
        <w:rPr>
          <w:rFonts w:ascii="Cambria" w:hAnsi="Cambria"/>
          <w:b/>
        </w:rPr>
        <w:t>Short Answer Questions</w:t>
      </w:r>
    </w:p>
    <w:p w14:paraId="68B44445" w14:textId="77777777" w:rsidR="00743DBE" w:rsidRPr="009657D4" w:rsidRDefault="00EC08EE" w:rsidP="00E929F3">
      <w:pPr>
        <w:numPr>
          <w:ilvl w:val="0"/>
          <w:numId w:val="96"/>
        </w:numPr>
        <w:spacing w:line="360" w:lineRule="auto"/>
        <w:rPr>
          <w:rFonts w:ascii="Cambria" w:hAnsi="Cambria"/>
        </w:rPr>
      </w:pPr>
      <w:r>
        <w:rPr>
          <w:rFonts w:ascii="Cambria" w:hAnsi="Cambria"/>
        </w:rPr>
        <w:t xml:space="preserve">Briefly describe this interpretive approach: </w:t>
      </w:r>
      <w:r w:rsidR="00743DBE" w:rsidRPr="009657D4">
        <w:rPr>
          <w:rFonts w:ascii="Cambria" w:hAnsi="Cambria"/>
        </w:rPr>
        <w:t>the reader as determiner of meaning.</w:t>
      </w:r>
    </w:p>
    <w:p w14:paraId="66ABE83D" w14:textId="77777777" w:rsidR="00743DBE" w:rsidRPr="009657D4" w:rsidRDefault="00743DBE" w:rsidP="00E929F3">
      <w:pPr>
        <w:numPr>
          <w:ilvl w:val="0"/>
          <w:numId w:val="96"/>
        </w:numPr>
        <w:spacing w:line="360" w:lineRule="auto"/>
        <w:rPr>
          <w:rFonts w:ascii="Cambria" w:hAnsi="Cambria"/>
        </w:rPr>
      </w:pPr>
      <w:r w:rsidRPr="009657D4">
        <w:rPr>
          <w:rFonts w:ascii="Cambria" w:hAnsi="Cambria"/>
        </w:rPr>
        <w:t xml:space="preserve">Briefly describe </w:t>
      </w:r>
      <w:r w:rsidR="00826E09">
        <w:rPr>
          <w:rFonts w:ascii="Cambria" w:hAnsi="Cambria"/>
        </w:rPr>
        <w:t xml:space="preserve">this interpretive approach: </w:t>
      </w:r>
      <w:r w:rsidRPr="009657D4">
        <w:rPr>
          <w:rFonts w:ascii="Cambria" w:hAnsi="Cambria"/>
        </w:rPr>
        <w:t>the author as determiner of meaning.</w:t>
      </w:r>
    </w:p>
    <w:p w14:paraId="6BF95429" w14:textId="77777777" w:rsidR="00743DBE" w:rsidRPr="009657D4" w:rsidRDefault="00826E09" w:rsidP="00E929F3">
      <w:pPr>
        <w:numPr>
          <w:ilvl w:val="0"/>
          <w:numId w:val="96"/>
        </w:numPr>
        <w:spacing w:line="360" w:lineRule="auto"/>
        <w:rPr>
          <w:rFonts w:ascii="Cambria" w:hAnsi="Cambria"/>
        </w:rPr>
      </w:pPr>
      <w:r>
        <w:rPr>
          <w:rFonts w:ascii="Cambria" w:hAnsi="Cambria"/>
        </w:rPr>
        <w:t>Give a significant criticism of this interpretive approach: the text as determiner of meaning.</w:t>
      </w:r>
    </w:p>
    <w:p w14:paraId="571E873A" w14:textId="77777777" w:rsidR="00743DBE" w:rsidRPr="009657D4" w:rsidRDefault="00743DBE" w:rsidP="00E929F3">
      <w:pPr>
        <w:numPr>
          <w:ilvl w:val="0"/>
          <w:numId w:val="96"/>
        </w:numPr>
        <w:spacing w:line="360" w:lineRule="auto"/>
        <w:rPr>
          <w:rFonts w:ascii="Cambria" w:hAnsi="Cambria"/>
        </w:rPr>
      </w:pPr>
      <w:r w:rsidRPr="009657D4">
        <w:rPr>
          <w:rFonts w:ascii="Cambria" w:hAnsi="Cambria"/>
        </w:rPr>
        <w:lastRenderedPageBreak/>
        <w:t>Give one objection to the author as determiner of meaning.</w:t>
      </w:r>
    </w:p>
    <w:p w14:paraId="4936B049" w14:textId="77777777" w:rsidR="00743DBE" w:rsidRPr="009657D4" w:rsidRDefault="00743DBE" w:rsidP="00E929F3">
      <w:pPr>
        <w:numPr>
          <w:ilvl w:val="0"/>
          <w:numId w:val="96"/>
        </w:numPr>
        <w:spacing w:line="360" w:lineRule="auto"/>
        <w:rPr>
          <w:rFonts w:ascii="Cambria" w:hAnsi="Cambria"/>
        </w:rPr>
      </w:pPr>
      <w:r w:rsidRPr="009657D4">
        <w:rPr>
          <w:rFonts w:ascii="Cambria" w:hAnsi="Cambria"/>
        </w:rPr>
        <w:t>Briefly explain the difference between ‘meaning’ and ‘implication’.</w:t>
      </w:r>
    </w:p>
    <w:p w14:paraId="5215AFCB" w14:textId="77777777" w:rsidR="00743DBE" w:rsidRPr="009657D4" w:rsidRDefault="00743DBE" w:rsidP="00E929F3">
      <w:pPr>
        <w:numPr>
          <w:ilvl w:val="0"/>
          <w:numId w:val="96"/>
        </w:numPr>
        <w:spacing w:line="360" w:lineRule="auto"/>
        <w:rPr>
          <w:rFonts w:ascii="Cambria" w:hAnsi="Cambria"/>
        </w:rPr>
      </w:pPr>
      <w:r w:rsidRPr="009657D4">
        <w:rPr>
          <w:rFonts w:ascii="Cambria" w:hAnsi="Cambria"/>
        </w:rPr>
        <w:t>Briefly explain the difference between ‘implication’ and ‘significance’.</w:t>
      </w:r>
    </w:p>
    <w:p w14:paraId="2505DF55" w14:textId="77777777" w:rsidR="00743DBE" w:rsidRPr="009657D4" w:rsidRDefault="00743DBE" w:rsidP="00E929F3">
      <w:pPr>
        <w:numPr>
          <w:ilvl w:val="0"/>
          <w:numId w:val="96"/>
        </w:numPr>
        <w:spacing w:line="360" w:lineRule="auto"/>
        <w:rPr>
          <w:rFonts w:ascii="Cambria" w:hAnsi="Cambria"/>
        </w:rPr>
      </w:pPr>
      <w:r w:rsidRPr="009657D4">
        <w:rPr>
          <w:rFonts w:ascii="Cambria" w:hAnsi="Cambria"/>
        </w:rPr>
        <w:t>Briefly explain what ‘typology’ is.</w:t>
      </w:r>
    </w:p>
    <w:p w14:paraId="6D557886" w14:textId="77777777" w:rsidR="00743DBE" w:rsidRPr="009657D4" w:rsidRDefault="00743DBE" w:rsidP="00E929F3">
      <w:pPr>
        <w:numPr>
          <w:ilvl w:val="0"/>
          <w:numId w:val="96"/>
        </w:numPr>
        <w:spacing w:line="360" w:lineRule="auto"/>
        <w:rPr>
          <w:rFonts w:ascii="Cambria" w:hAnsi="Cambria"/>
        </w:rPr>
      </w:pPr>
      <w:r w:rsidRPr="009657D4">
        <w:rPr>
          <w:rFonts w:ascii="Cambria" w:hAnsi="Cambria"/>
        </w:rPr>
        <w:t xml:space="preserve">List three </w:t>
      </w:r>
      <w:r w:rsidR="006B5346">
        <w:rPr>
          <w:rFonts w:ascii="Cambria" w:hAnsi="Cambria"/>
        </w:rPr>
        <w:t>facts about</w:t>
      </w:r>
      <w:r w:rsidRPr="009657D4">
        <w:rPr>
          <w:rFonts w:ascii="Cambria" w:hAnsi="Cambria"/>
        </w:rPr>
        <w:t xml:space="preserve"> the Holy Spirit mentioned in the book.</w:t>
      </w:r>
    </w:p>
    <w:p w14:paraId="02FD92D0" w14:textId="77777777" w:rsidR="00743DBE" w:rsidRPr="009657D4" w:rsidRDefault="00743DBE" w:rsidP="00E929F3">
      <w:pPr>
        <w:numPr>
          <w:ilvl w:val="0"/>
          <w:numId w:val="96"/>
        </w:numPr>
        <w:spacing w:line="360" w:lineRule="auto"/>
        <w:rPr>
          <w:rFonts w:ascii="Cambria" w:hAnsi="Cambria"/>
        </w:rPr>
      </w:pPr>
      <w:r w:rsidRPr="009657D4">
        <w:rPr>
          <w:rFonts w:ascii="Cambria" w:hAnsi="Cambria"/>
        </w:rPr>
        <w:t>Briefly describe what ‘illumination’ of the Holy Spirit is.</w:t>
      </w:r>
    </w:p>
    <w:p w14:paraId="54F5D8DA" w14:textId="77777777" w:rsidR="00743DBE" w:rsidRPr="009657D4" w:rsidRDefault="00826E09" w:rsidP="00E929F3">
      <w:pPr>
        <w:numPr>
          <w:ilvl w:val="0"/>
          <w:numId w:val="96"/>
        </w:numPr>
        <w:spacing w:line="360" w:lineRule="auto"/>
        <w:rPr>
          <w:rFonts w:ascii="Cambria" w:hAnsi="Cambria"/>
        </w:rPr>
      </w:pPr>
      <w:r>
        <w:rPr>
          <w:rFonts w:ascii="Cambria" w:hAnsi="Cambria"/>
        </w:rPr>
        <w:t>If Plummer’s view of the illumination of the Holy Spirit is correct, w</w:t>
      </w:r>
      <w:r w:rsidR="00743DBE" w:rsidRPr="009657D4">
        <w:rPr>
          <w:rFonts w:ascii="Cambria" w:hAnsi="Cambria"/>
        </w:rPr>
        <w:t>hat are a few practical implications</w:t>
      </w:r>
      <w:r>
        <w:rPr>
          <w:rFonts w:ascii="Cambria" w:hAnsi="Cambria"/>
        </w:rPr>
        <w:t xml:space="preserve"> for studying the Bible?</w:t>
      </w:r>
    </w:p>
    <w:p w14:paraId="768D123D" w14:textId="77777777" w:rsidR="00FA527A" w:rsidRPr="009657D4" w:rsidRDefault="00FA527A" w:rsidP="009657D4">
      <w:pPr>
        <w:spacing w:line="360" w:lineRule="auto"/>
        <w:rPr>
          <w:rFonts w:ascii="Cambria" w:hAnsi="Cambria"/>
          <w:b/>
        </w:rPr>
      </w:pPr>
    </w:p>
    <w:p w14:paraId="1D01A659" w14:textId="77777777" w:rsidR="00743DBE" w:rsidRPr="009657D4" w:rsidRDefault="00743DBE" w:rsidP="009657D4">
      <w:pPr>
        <w:spacing w:line="360" w:lineRule="auto"/>
        <w:rPr>
          <w:rFonts w:ascii="Cambria" w:hAnsi="Cambria"/>
        </w:rPr>
      </w:pPr>
      <w:r w:rsidRPr="009657D4">
        <w:rPr>
          <w:rFonts w:ascii="Cambria" w:hAnsi="Cambria"/>
          <w:b/>
        </w:rPr>
        <w:t>Essay Questions</w:t>
      </w:r>
    </w:p>
    <w:p w14:paraId="6357654B" w14:textId="77777777" w:rsidR="00743DBE" w:rsidRPr="009657D4" w:rsidRDefault="00743DBE" w:rsidP="00E929F3">
      <w:pPr>
        <w:numPr>
          <w:ilvl w:val="0"/>
          <w:numId w:val="97"/>
        </w:numPr>
        <w:spacing w:line="360" w:lineRule="auto"/>
        <w:rPr>
          <w:rFonts w:ascii="Cambria" w:hAnsi="Cambria"/>
        </w:rPr>
      </w:pPr>
      <w:r w:rsidRPr="009657D4">
        <w:rPr>
          <w:rFonts w:ascii="Cambria" w:hAnsi="Cambria"/>
        </w:rPr>
        <w:t>Choose a passage of Scripture from the Bible and interpret it from the perspective of the reader as determiner of meaning, the text as determiner of meaning, and the author as determiner of meaning. Compare and contrast these answers and explain the pros and cons of each.</w:t>
      </w:r>
    </w:p>
    <w:p w14:paraId="2AD5DA98" w14:textId="77777777" w:rsidR="00FA527A" w:rsidRPr="009657D4" w:rsidRDefault="00FA527A" w:rsidP="009657D4">
      <w:pPr>
        <w:spacing w:line="360" w:lineRule="auto"/>
        <w:rPr>
          <w:rFonts w:ascii="Cambria" w:hAnsi="Cambria"/>
        </w:rPr>
      </w:pPr>
    </w:p>
    <w:p w14:paraId="692FC5B8" w14:textId="77777777" w:rsidR="00743DBE" w:rsidRPr="007C4E92" w:rsidRDefault="00743DBE" w:rsidP="007C4E92">
      <w:pPr>
        <w:numPr>
          <w:ilvl w:val="0"/>
          <w:numId w:val="97"/>
        </w:numPr>
        <w:spacing w:line="360" w:lineRule="auto"/>
        <w:rPr>
          <w:rFonts w:ascii="Cambria" w:hAnsi="Cambria"/>
        </w:rPr>
      </w:pPr>
      <w:r w:rsidRPr="009657D4">
        <w:rPr>
          <w:rFonts w:ascii="Cambria" w:hAnsi="Cambria"/>
        </w:rPr>
        <w:t>Choose two linked passages of Scripture (</w:t>
      </w:r>
      <w:r w:rsidR="00CB488C">
        <w:rPr>
          <w:rFonts w:ascii="Cambria" w:hAnsi="Cambria"/>
        </w:rPr>
        <w:t>a passage</w:t>
      </w:r>
      <w:r w:rsidRPr="009657D4">
        <w:rPr>
          <w:rFonts w:ascii="Cambria" w:hAnsi="Cambria"/>
        </w:rPr>
        <w:t xml:space="preserve"> from the Old Testament</w:t>
      </w:r>
      <w:r w:rsidR="00CB488C">
        <w:rPr>
          <w:rFonts w:ascii="Cambria" w:hAnsi="Cambria"/>
        </w:rPr>
        <w:t xml:space="preserve"> quoted in</w:t>
      </w:r>
      <w:r w:rsidRPr="009657D4">
        <w:rPr>
          <w:rFonts w:ascii="Cambria" w:hAnsi="Cambria"/>
        </w:rPr>
        <w:t xml:space="preserve"> the New) and explain how to interpret them </w:t>
      </w:r>
      <w:r w:rsidRPr="009657D4">
        <w:rPr>
          <w:rFonts w:ascii="Cambria" w:hAnsi="Cambria"/>
          <w:i/>
        </w:rPr>
        <w:t>typologically</w:t>
      </w:r>
      <w:r w:rsidRPr="009657D4">
        <w:rPr>
          <w:rFonts w:ascii="Cambria" w:hAnsi="Cambria"/>
        </w:rPr>
        <w:t xml:space="preserve">. (Hint: </w:t>
      </w:r>
      <w:r w:rsidR="00CB488C">
        <w:rPr>
          <w:rFonts w:ascii="Cambria" w:hAnsi="Cambria"/>
        </w:rPr>
        <w:t>The first few chapters of Matthew are</w:t>
      </w:r>
      <w:r w:rsidRPr="009657D4">
        <w:rPr>
          <w:rFonts w:ascii="Cambria" w:hAnsi="Cambria"/>
        </w:rPr>
        <w:t xml:space="preserve"> a great place to find a citation of an Old Testament text.)</w:t>
      </w:r>
    </w:p>
    <w:p w14:paraId="68C10F24" w14:textId="77777777" w:rsidR="00EA5A6F" w:rsidRDefault="00EA5A6F" w:rsidP="007C4E92">
      <w:pPr>
        <w:pStyle w:val="Heading1"/>
      </w:pPr>
      <w:bookmarkStart w:id="13" w:name="_Toc172971361"/>
    </w:p>
    <w:p w14:paraId="516EB61D" w14:textId="77777777" w:rsidR="00AC2385" w:rsidRDefault="00D840BF">
      <w:pPr>
        <w:pStyle w:val="Heading1"/>
        <w:ind w:firstLine="0"/>
      </w:pPr>
      <w:r w:rsidRPr="009657D4">
        <w:t>Se</w:t>
      </w:r>
      <w:r w:rsidR="007922B4">
        <w:t>ct</w:t>
      </w:r>
      <w:r w:rsidRPr="009657D4">
        <w:t>ion</w:t>
      </w:r>
      <w:r w:rsidR="000745BC" w:rsidRPr="009657D4">
        <w:t xml:space="preserve"> 8</w:t>
      </w:r>
      <w:bookmarkEnd w:id="13"/>
      <w:r w:rsidR="00117292">
        <w:t xml:space="preserve"> (Ch. 17-18)</w:t>
      </w:r>
    </w:p>
    <w:p w14:paraId="1F4D4ECE" w14:textId="77777777" w:rsidR="00AC2385" w:rsidRDefault="008144AF">
      <w:pPr>
        <w:spacing w:line="360" w:lineRule="auto"/>
        <w:ind w:firstLine="0"/>
        <w:rPr>
          <w:rFonts w:ascii="Cambria" w:hAnsi="Cambria"/>
          <w:b/>
          <w:bCs/>
        </w:rPr>
      </w:pPr>
      <w:r w:rsidRPr="009657D4">
        <w:rPr>
          <w:rFonts w:ascii="Cambria" w:hAnsi="Cambria"/>
          <w:b/>
          <w:bCs/>
        </w:rPr>
        <w:t>Multiple Choice</w:t>
      </w:r>
    </w:p>
    <w:p w14:paraId="73D4E743" w14:textId="77777777" w:rsidR="008144AF" w:rsidRPr="009657D4" w:rsidRDefault="00B24788" w:rsidP="00E929F3">
      <w:pPr>
        <w:numPr>
          <w:ilvl w:val="0"/>
          <w:numId w:val="101"/>
        </w:numPr>
        <w:tabs>
          <w:tab w:val="clear" w:pos="360"/>
        </w:tabs>
        <w:spacing w:line="360" w:lineRule="auto"/>
        <w:ind w:left="720" w:hanging="360"/>
        <w:rPr>
          <w:rFonts w:ascii="Cambria" w:hAnsi="Cambria"/>
        </w:rPr>
      </w:pPr>
      <w:r>
        <w:rPr>
          <w:rFonts w:ascii="Cambria" w:hAnsi="Cambria"/>
        </w:rPr>
        <w:t>Which of the following “organizing categories” for the whole Bible is best applied to the Ne</w:t>
      </w:r>
      <w:r w:rsidR="00F80CB4">
        <w:rPr>
          <w:rFonts w:ascii="Cambria" w:hAnsi="Cambria"/>
        </w:rPr>
        <w:t xml:space="preserve">w Testament rather than the Old? </w:t>
      </w:r>
    </w:p>
    <w:p w14:paraId="49B8D88B" w14:textId="77777777" w:rsidR="008144AF"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t>Promise</w:t>
      </w:r>
    </w:p>
    <w:p w14:paraId="53583937" w14:textId="77777777" w:rsidR="008144AF"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t>Law</w:t>
      </w:r>
    </w:p>
    <w:p w14:paraId="7A97E252" w14:textId="77777777" w:rsidR="008144AF"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t>Kingdom Consummated</w:t>
      </w:r>
    </w:p>
    <w:p w14:paraId="2FD260D8" w14:textId="77777777" w:rsidR="008144AF"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t>Old Covenant</w:t>
      </w:r>
    </w:p>
    <w:p w14:paraId="34DA1E74" w14:textId="77777777" w:rsidR="008144AF" w:rsidRPr="009657D4" w:rsidRDefault="00F80CB4" w:rsidP="00E929F3">
      <w:pPr>
        <w:numPr>
          <w:ilvl w:val="0"/>
          <w:numId w:val="101"/>
        </w:numPr>
        <w:tabs>
          <w:tab w:val="clear" w:pos="360"/>
        </w:tabs>
        <w:spacing w:line="360" w:lineRule="auto"/>
        <w:ind w:left="720" w:hanging="360"/>
        <w:rPr>
          <w:rFonts w:ascii="Cambria" w:hAnsi="Cambria"/>
        </w:rPr>
      </w:pPr>
      <w:r>
        <w:rPr>
          <w:rFonts w:ascii="Cambria" w:hAnsi="Cambria"/>
        </w:rPr>
        <w:t xml:space="preserve">When considering </w:t>
      </w:r>
      <w:r w:rsidR="008144AF" w:rsidRPr="009657D4">
        <w:rPr>
          <w:rFonts w:ascii="Cambria" w:hAnsi="Cambria"/>
        </w:rPr>
        <w:t>the moral demands in Scripture</w:t>
      </w:r>
      <w:r>
        <w:rPr>
          <w:rFonts w:ascii="Cambria" w:hAnsi="Cambria"/>
        </w:rPr>
        <w:t>, people commonly make the following mistake:</w:t>
      </w:r>
    </w:p>
    <w:p w14:paraId="2ECF15C5" w14:textId="77777777" w:rsidR="008144AF"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t>Failing to put the moral command in its proper dispensation</w:t>
      </w:r>
    </w:p>
    <w:p w14:paraId="5982E0EF" w14:textId="77777777" w:rsidR="008144AF"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t>Failing to understand how Christ fulfilled the moral demand</w:t>
      </w:r>
    </w:p>
    <w:p w14:paraId="0CFC1DC6" w14:textId="77777777" w:rsidR="008144AF"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lastRenderedPageBreak/>
        <w:t xml:space="preserve">Failing to understand that one can attain complete sanctification </w:t>
      </w:r>
      <w:r w:rsidR="00F80CB4">
        <w:rPr>
          <w:rFonts w:ascii="Cambria" w:hAnsi="Cambria"/>
        </w:rPr>
        <w:t xml:space="preserve">in this life </w:t>
      </w:r>
      <w:r w:rsidRPr="009657D4">
        <w:rPr>
          <w:rFonts w:ascii="Cambria" w:hAnsi="Cambria"/>
        </w:rPr>
        <w:t>and thus accomplish the moral demand</w:t>
      </w:r>
    </w:p>
    <w:p w14:paraId="3F0EEC74" w14:textId="77777777" w:rsidR="00F771E0"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t>Failing to passionately understand how the law is an example of the New Covenant</w:t>
      </w:r>
    </w:p>
    <w:p w14:paraId="3A91E878" w14:textId="77777777" w:rsidR="008144AF" w:rsidRPr="009657D4" w:rsidRDefault="008144AF" w:rsidP="00E929F3">
      <w:pPr>
        <w:numPr>
          <w:ilvl w:val="0"/>
          <w:numId w:val="101"/>
        </w:numPr>
        <w:tabs>
          <w:tab w:val="clear" w:pos="360"/>
        </w:tabs>
        <w:spacing w:line="360" w:lineRule="auto"/>
        <w:ind w:left="720" w:hanging="360"/>
        <w:rPr>
          <w:rFonts w:ascii="Cambria" w:hAnsi="Cambria"/>
        </w:rPr>
      </w:pPr>
      <w:r w:rsidRPr="009657D4">
        <w:rPr>
          <w:rFonts w:ascii="Cambria" w:hAnsi="Cambria"/>
        </w:rPr>
        <w:t>Covenantal theology…</w:t>
      </w:r>
    </w:p>
    <w:p w14:paraId="0A9024A1" w14:textId="77777777" w:rsidR="008144AF"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t>Is a common Reformed approach to the Scriptures</w:t>
      </w:r>
    </w:p>
    <w:p w14:paraId="56D9F094" w14:textId="77777777" w:rsidR="008144AF" w:rsidRPr="00401FF6" w:rsidRDefault="008144AF" w:rsidP="00401FF6">
      <w:pPr>
        <w:numPr>
          <w:ilvl w:val="1"/>
          <w:numId w:val="101"/>
        </w:numPr>
        <w:tabs>
          <w:tab w:val="clear" w:pos="1080"/>
        </w:tabs>
        <w:spacing w:line="360" w:lineRule="auto"/>
        <w:ind w:hanging="360"/>
        <w:rPr>
          <w:rFonts w:ascii="Cambria" w:hAnsi="Cambria"/>
        </w:rPr>
      </w:pPr>
      <w:r w:rsidRPr="009657D4">
        <w:rPr>
          <w:rFonts w:ascii="Cambria" w:hAnsi="Cambria"/>
        </w:rPr>
        <w:t>Attempts to view all post-fall relationship between God and his people under the canopy of a covenant of grace</w:t>
      </w:r>
    </w:p>
    <w:p w14:paraId="01EF5189" w14:textId="77777777" w:rsidR="008144AF"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t>All of the above</w:t>
      </w:r>
    </w:p>
    <w:p w14:paraId="55179A3C" w14:textId="77777777" w:rsidR="008144AF" w:rsidRPr="009657D4" w:rsidRDefault="00401FF6" w:rsidP="00E929F3">
      <w:pPr>
        <w:numPr>
          <w:ilvl w:val="0"/>
          <w:numId w:val="101"/>
        </w:numPr>
        <w:tabs>
          <w:tab w:val="clear" w:pos="360"/>
        </w:tabs>
        <w:spacing w:line="360" w:lineRule="auto"/>
        <w:ind w:left="720" w:hanging="360"/>
        <w:rPr>
          <w:rFonts w:ascii="Cambria" w:hAnsi="Cambria"/>
        </w:rPr>
      </w:pPr>
      <w:r>
        <w:rPr>
          <w:rFonts w:ascii="Cambria" w:hAnsi="Cambria"/>
        </w:rPr>
        <w:t xml:space="preserve">Plummer asserts that </w:t>
      </w:r>
      <w:r w:rsidR="008144AF" w:rsidRPr="009657D4">
        <w:rPr>
          <w:rFonts w:ascii="Cambria" w:hAnsi="Cambria"/>
        </w:rPr>
        <w:t xml:space="preserve">Jesus is the </w:t>
      </w:r>
      <w:r>
        <w:rPr>
          <w:rFonts w:ascii="Cambria" w:hAnsi="Cambria"/>
        </w:rPr>
        <w:t>“</w:t>
      </w:r>
      <w:r w:rsidR="008144AF" w:rsidRPr="009657D4">
        <w:rPr>
          <w:rFonts w:ascii="Cambria" w:hAnsi="Cambria"/>
        </w:rPr>
        <w:t>subject of Revelation</w:t>
      </w:r>
      <w:r>
        <w:rPr>
          <w:rFonts w:ascii="Cambria" w:hAnsi="Cambria"/>
        </w:rPr>
        <w:t>” in the New Testament.  An example of this is:</w:t>
      </w:r>
    </w:p>
    <w:p w14:paraId="0584C2C0" w14:textId="77777777" w:rsidR="008144AF"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t>The four gospels</w:t>
      </w:r>
    </w:p>
    <w:p w14:paraId="512FE6C9" w14:textId="77777777" w:rsidR="008144AF"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t>Covenantal theology</w:t>
      </w:r>
    </w:p>
    <w:p w14:paraId="35B59F36" w14:textId="77777777" w:rsidR="008144AF"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t>Sending of the Holy Spirit</w:t>
      </w:r>
    </w:p>
    <w:p w14:paraId="13A9AD91" w14:textId="77777777" w:rsidR="008144AF"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t>Apocalyptic literature</w:t>
      </w:r>
    </w:p>
    <w:p w14:paraId="6F744A12" w14:textId="77777777" w:rsidR="00FA527A" w:rsidRPr="009657D4" w:rsidRDefault="00FA527A" w:rsidP="009657D4">
      <w:pPr>
        <w:spacing w:line="360" w:lineRule="auto"/>
        <w:rPr>
          <w:rFonts w:ascii="Cambria" w:hAnsi="Cambria"/>
        </w:rPr>
      </w:pPr>
    </w:p>
    <w:p w14:paraId="5B4A8FCB" w14:textId="77777777" w:rsidR="008144AF" w:rsidRPr="009657D4" w:rsidRDefault="008144AF" w:rsidP="00E929F3">
      <w:pPr>
        <w:numPr>
          <w:ilvl w:val="0"/>
          <w:numId w:val="101"/>
        </w:numPr>
        <w:tabs>
          <w:tab w:val="clear" w:pos="360"/>
        </w:tabs>
        <w:spacing w:line="360" w:lineRule="auto"/>
        <w:ind w:left="720" w:hanging="360"/>
        <w:rPr>
          <w:rFonts w:ascii="Cambria" w:hAnsi="Cambria"/>
        </w:rPr>
      </w:pPr>
      <w:r w:rsidRPr="009657D4">
        <w:rPr>
          <w:rFonts w:ascii="Cambria" w:hAnsi="Cambria"/>
        </w:rPr>
        <w:t>Which of the following is NOT an example of a proper understanding</w:t>
      </w:r>
      <w:r w:rsidR="00401FF6">
        <w:rPr>
          <w:rFonts w:ascii="Cambria" w:hAnsi="Cambria"/>
        </w:rPr>
        <w:t>/application</w:t>
      </w:r>
      <w:r w:rsidRPr="009657D4">
        <w:rPr>
          <w:rFonts w:ascii="Cambria" w:hAnsi="Cambria"/>
        </w:rPr>
        <w:t xml:space="preserve"> of the term “Salvation History” or </w:t>
      </w:r>
      <w:proofErr w:type="spellStart"/>
      <w:r w:rsidRPr="009657D4">
        <w:rPr>
          <w:rFonts w:ascii="Cambria" w:hAnsi="Cambria"/>
          <w:i/>
          <w:iCs/>
        </w:rPr>
        <w:t>Heilsgeschichte</w:t>
      </w:r>
      <w:proofErr w:type="spellEnd"/>
      <w:r w:rsidRPr="009657D4">
        <w:rPr>
          <w:rFonts w:ascii="Cambria" w:hAnsi="Cambria"/>
        </w:rPr>
        <w:t>?</w:t>
      </w:r>
    </w:p>
    <w:p w14:paraId="567B574E" w14:textId="77777777" w:rsidR="008144AF"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t>A summary of all of biblical revelation culminating in the central saving event of Christ’s life, death, and resurrection</w:t>
      </w:r>
    </w:p>
    <w:p w14:paraId="54D12F24" w14:textId="77777777" w:rsidR="008144AF"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t>The Bible is the story of God intervening in history to save a people for himself</w:t>
      </w:r>
    </w:p>
    <w:p w14:paraId="780A4FD1" w14:textId="77777777" w:rsidR="008144AF"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t>Asking, “Where does this passage fit into God’s saving plan – is it anticipatory, climactic, or looking backward to God’s culminating intervention in Christ?”</w:t>
      </w:r>
    </w:p>
    <w:p w14:paraId="3EA4F9AA" w14:textId="77777777" w:rsidR="008144AF"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t>An approach to the Bible that is characterized by a sharp distinction between God’s plans for ethnic Israel and God’s plan for the church.</w:t>
      </w:r>
    </w:p>
    <w:p w14:paraId="5A0AC898" w14:textId="77777777" w:rsidR="008144AF" w:rsidRPr="009657D4" w:rsidRDefault="0064029D" w:rsidP="00E929F3">
      <w:pPr>
        <w:numPr>
          <w:ilvl w:val="0"/>
          <w:numId w:val="101"/>
        </w:numPr>
        <w:tabs>
          <w:tab w:val="clear" w:pos="360"/>
        </w:tabs>
        <w:spacing w:line="360" w:lineRule="auto"/>
        <w:ind w:left="720" w:hanging="360"/>
        <w:rPr>
          <w:rFonts w:ascii="Cambria" w:hAnsi="Cambria"/>
        </w:rPr>
      </w:pPr>
      <w:r>
        <w:rPr>
          <w:rFonts w:ascii="Cambria" w:hAnsi="Cambria"/>
        </w:rPr>
        <w:t>Plummer offers the following warning about using “kingdom” as an overarching organizing category to understand the Bible</w:t>
      </w:r>
    </w:p>
    <w:p w14:paraId="6ABE6740" w14:textId="77777777" w:rsidR="008144AF" w:rsidRPr="009657D4" w:rsidRDefault="0064029D" w:rsidP="00E929F3">
      <w:pPr>
        <w:numPr>
          <w:ilvl w:val="1"/>
          <w:numId w:val="101"/>
        </w:numPr>
        <w:tabs>
          <w:tab w:val="clear" w:pos="1080"/>
        </w:tabs>
        <w:spacing w:line="360" w:lineRule="auto"/>
        <w:ind w:hanging="360"/>
        <w:rPr>
          <w:rFonts w:ascii="Cambria" w:hAnsi="Cambria"/>
        </w:rPr>
      </w:pPr>
      <w:r>
        <w:rPr>
          <w:rFonts w:ascii="Cambria" w:hAnsi="Cambria"/>
        </w:rPr>
        <w:t>Kingdoms fail to account for “Queendoms.”</w:t>
      </w:r>
    </w:p>
    <w:p w14:paraId="258C0201" w14:textId="77777777" w:rsidR="008144AF" w:rsidRPr="009657D4" w:rsidRDefault="0064029D" w:rsidP="00E929F3">
      <w:pPr>
        <w:numPr>
          <w:ilvl w:val="1"/>
          <w:numId w:val="101"/>
        </w:numPr>
        <w:tabs>
          <w:tab w:val="clear" w:pos="1080"/>
        </w:tabs>
        <w:spacing w:line="360" w:lineRule="auto"/>
        <w:ind w:hanging="360"/>
        <w:rPr>
          <w:rFonts w:ascii="Cambria" w:hAnsi="Cambria"/>
        </w:rPr>
      </w:pPr>
      <w:r>
        <w:rPr>
          <w:rFonts w:ascii="Cambria" w:hAnsi="Cambria"/>
        </w:rPr>
        <w:t>The word “kingdom” is never found in the Bible</w:t>
      </w:r>
    </w:p>
    <w:p w14:paraId="0735AE98" w14:textId="77777777" w:rsidR="008144AF" w:rsidRPr="009657D4" w:rsidRDefault="00B771DD" w:rsidP="00E929F3">
      <w:pPr>
        <w:numPr>
          <w:ilvl w:val="1"/>
          <w:numId w:val="101"/>
        </w:numPr>
        <w:tabs>
          <w:tab w:val="clear" w:pos="1080"/>
        </w:tabs>
        <w:spacing w:line="360" w:lineRule="auto"/>
        <w:ind w:hanging="360"/>
        <w:rPr>
          <w:rFonts w:ascii="Cambria" w:hAnsi="Cambria"/>
        </w:rPr>
      </w:pPr>
      <w:r>
        <w:rPr>
          <w:rFonts w:ascii="Cambria" w:hAnsi="Cambria"/>
        </w:rPr>
        <w:t>There can be a danger of losing the Christ-centered nature of Scripture by focusing on the kingdom.</w:t>
      </w:r>
    </w:p>
    <w:p w14:paraId="3177A29C" w14:textId="77777777" w:rsidR="008144AF" w:rsidRPr="009657D4" w:rsidRDefault="00B771DD" w:rsidP="00E929F3">
      <w:pPr>
        <w:numPr>
          <w:ilvl w:val="1"/>
          <w:numId w:val="101"/>
        </w:numPr>
        <w:tabs>
          <w:tab w:val="clear" w:pos="1080"/>
        </w:tabs>
        <w:spacing w:line="360" w:lineRule="auto"/>
        <w:ind w:hanging="360"/>
        <w:rPr>
          <w:rFonts w:ascii="Cambria" w:hAnsi="Cambria"/>
        </w:rPr>
      </w:pPr>
      <w:r>
        <w:rPr>
          <w:rFonts w:ascii="Cambria" w:hAnsi="Cambria"/>
        </w:rPr>
        <w:t>“The kingdom” is not the same thing as “the kingdom of heaven.”</w:t>
      </w:r>
    </w:p>
    <w:p w14:paraId="55A606A6" w14:textId="77777777" w:rsidR="008144AF" w:rsidRPr="009657D4" w:rsidRDefault="008144AF" w:rsidP="00E929F3">
      <w:pPr>
        <w:numPr>
          <w:ilvl w:val="0"/>
          <w:numId w:val="101"/>
        </w:numPr>
        <w:tabs>
          <w:tab w:val="clear" w:pos="360"/>
        </w:tabs>
        <w:spacing w:line="360" w:lineRule="auto"/>
        <w:ind w:left="720" w:hanging="360"/>
        <w:rPr>
          <w:rFonts w:ascii="Cambria" w:hAnsi="Cambria"/>
        </w:rPr>
      </w:pPr>
      <w:r w:rsidRPr="009657D4">
        <w:rPr>
          <w:rFonts w:ascii="Cambria" w:hAnsi="Cambria"/>
        </w:rPr>
        <w:lastRenderedPageBreak/>
        <w:t>Wha</w:t>
      </w:r>
      <w:r w:rsidR="002C6B35">
        <w:rPr>
          <w:rFonts w:ascii="Cambria" w:hAnsi="Cambria"/>
        </w:rPr>
        <w:t xml:space="preserve">t is NOT an organizing approach that scholars have commonly suggested to help understand </w:t>
      </w:r>
      <w:r w:rsidRPr="009657D4">
        <w:rPr>
          <w:rFonts w:ascii="Cambria" w:hAnsi="Cambria"/>
        </w:rPr>
        <w:t>the Bible’s big picture?</w:t>
      </w:r>
    </w:p>
    <w:p w14:paraId="5D59EF2F" w14:textId="77777777" w:rsidR="008144AF"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t>Kingdom Anticipated, Inaugurated, Consummated</w:t>
      </w:r>
    </w:p>
    <w:p w14:paraId="5E39D8F5" w14:textId="77777777" w:rsidR="008144AF"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t>Old &amp; New Covenant</w:t>
      </w:r>
    </w:p>
    <w:p w14:paraId="6C4504A5" w14:textId="77777777" w:rsidR="008144AF" w:rsidRPr="009657D4" w:rsidRDefault="00026210" w:rsidP="00E929F3">
      <w:pPr>
        <w:numPr>
          <w:ilvl w:val="1"/>
          <w:numId w:val="101"/>
        </w:numPr>
        <w:tabs>
          <w:tab w:val="clear" w:pos="1080"/>
        </w:tabs>
        <w:spacing w:line="360" w:lineRule="auto"/>
        <w:ind w:hanging="360"/>
        <w:rPr>
          <w:rFonts w:ascii="Cambria" w:hAnsi="Cambria"/>
        </w:rPr>
      </w:pPr>
      <w:r>
        <w:rPr>
          <w:rFonts w:ascii="Cambria" w:hAnsi="Cambria"/>
        </w:rPr>
        <w:t>Pneumatology</w:t>
      </w:r>
    </w:p>
    <w:p w14:paraId="2ED01F62" w14:textId="77777777" w:rsidR="00F771E0"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t>Dispensationalism</w:t>
      </w:r>
    </w:p>
    <w:p w14:paraId="0150CCBF" w14:textId="77777777" w:rsidR="008144AF" w:rsidRPr="009657D4" w:rsidRDefault="008144AF" w:rsidP="00E929F3">
      <w:pPr>
        <w:numPr>
          <w:ilvl w:val="0"/>
          <w:numId w:val="101"/>
        </w:numPr>
        <w:tabs>
          <w:tab w:val="clear" w:pos="360"/>
        </w:tabs>
        <w:spacing w:line="360" w:lineRule="auto"/>
        <w:ind w:left="720" w:hanging="360"/>
        <w:rPr>
          <w:rFonts w:ascii="Cambria" w:hAnsi="Cambria"/>
        </w:rPr>
      </w:pPr>
      <w:r w:rsidRPr="009657D4">
        <w:rPr>
          <w:rFonts w:ascii="Cambria" w:hAnsi="Cambria"/>
        </w:rPr>
        <w:t xml:space="preserve">Much of God’s interventions and revelations prior to Jesus can be followed with the words “how much more </w:t>
      </w:r>
      <w:r w:rsidR="00026210">
        <w:rPr>
          <w:rFonts w:ascii="Cambria" w:hAnsi="Cambria"/>
        </w:rPr>
        <w:t>so</w:t>
      </w:r>
      <w:r w:rsidRPr="009657D4">
        <w:rPr>
          <w:rFonts w:ascii="Cambria" w:hAnsi="Cambria"/>
        </w:rPr>
        <w:t xml:space="preserve"> in Jesus…” This is an example of…</w:t>
      </w:r>
    </w:p>
    <w:p w14:paraId="13CB5C35" w14:textId="77777777" w:rsidR="008144AF"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t>Law &amp; Gospel</w:t>
      </w:r>
    </w:p>
    <w:p w14:paraId="7B9D2628" w14:textId="77777777" w:rsidR="008144AF"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t>Eschatology</w:t>
      </w:r>
    </w:p>
    <w:p w14:paraId="56CDCE1E" w14:textId="77777777" w:rsidR="008144AF"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t>Typology</w:t>
      </w:r>
    </w:p>
    <w:p w14:paraId="3069479D" w14:textId="77777777" w:rsidR="008144AF"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t>Prophecy</w:t>
      </w:r>
    </w:p>
    <w:p w14:paraId="51ED2F65" w14:textId="77777777" w:rsidR="008144AF" w:rsidRPr="009657D4" w:rsidRDefault="008144AF" w:rsidP="00E929F3">
      <w:pPr>
        <w:numPr>
          <w:ilvl w:val="0"/>
          <w:numId w:val="101"/>
        </w:numPr>
        <w:tabs>
          <w:tab w:val="clear" w:pos="360"/>
        </w:tabs>
        <w:spacing w:line="360" w:lineRule="auto"/>
        <w:ind w:left="720" w:hanging="360"/>
        <w:rPr>
          <w:rFonts w:ascii="Cambria" w:hAnsi="Cambria"/>
        </w:rPr>
      </w:pPr>
      <w:r w:rsidRPr="009657D4">
        <w:rPr>
          <w:rFonts w:ascii="Cambria" w:hAnsi="Cambria"/>
        </w:rPr>
        <w:t>What organizing category of understanding Scripture often teaches of a “secret rapture”?</w:t>
      </w:r>
    </w:p>
    <w:p w14:paraId="13401BF9" w14:textId="77777777" w:rsidR="008144AF"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t>Law &amp; Gospel</w:t>
      </w:r>
    </w:p>
    <w:p w14:paraId="1D7DD09D" w14:textId="77777777" w:rsidR="008144AF"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t>Dispensationalism</w:t>
      </w:r>
    </w:p>
    <w:p w14:paraId="7EB8D080" w14:textId="77777777" w:rsidR="008144AF"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t>Promise &amp; Fulfillment</w:t>
      </w:r>
    </w:p>
    <w:p w14:paraId="1323CAEB" w14:textId="77777777" w:rsidR="00FA527A" w:rsidRPr="005E5B5E" w:rsidRDefault="008144AF" w:rsidP="005E5B5E">
      <w:pPr>
        <w:numPr>
          <w:ilvl w:val="1"/>
          <w:numId w:val="101"/>
        </w:numPr>
        <w:tabs>
          <w:tab w:val="clear" w:pos="1080"/>
        </w:tabs>
        <w:spacing w:line="360" w:lineRule="auto"/>
        <w:ind w:hanging="360"/>
        <w:rPr>
          <w:rFonts w:ascii="Cambria" w:hAnsi="Cambria"/>
        </w:rPr>
      </w:pPr>
      <w:r w:rsidRPr="009657D4">
        <w:rPr>
          <w:rFonts w:ascii="Cambria" w:hAnsi="Cambria"/>
        </w:rPr>
        <w:t>Salvation History</w:t>
      </w:r>
    </w:p>
    <w:p w14:paraId="5F2C5C21" w14:textId="77777777" w:rsidR="008144AF" w:rsidRPr="009657D4" w:rsidRDefault="008144AF" w:rsidP="00E929F3">
      <w:pPr>
        <w:numPr>
          <w:ilvl w:val="0"/>
          <w:numId w:val="101"/>
        </w:numPr>
        <w:tabs>
          <w:tab w:val="clear" w:pos="360"/>
        </w:tabs>
        <w:spacing w:line="360" w:lineRule="auto"/>
        <w:ind w:left="720" w:hanging="360"/>
        <w:rPr>
          <w:rFonts w:ascii="Cambria" w:hAnsi="Cambria"/>
        </w:rPr>
      </w:pPr>
      <w:r w:rsidRPr="009657D4">
        <w:rPr>
          <w:rFonts w:ascii="Cambria" w:hAnsi="Cambria"/>
        </w:rPr>
        <w:t>The ultimate focus of God’s revelation is</w:t>
      </w:r>
      <w:r w:rsidRPr="009657D4">
        <w:rPr>
          <w:rFonts w:ascii="Cambria" w:hAnsi="Cambria"/>
        </w:rPr>
        <w:tab/>
        <w:t>…</w:t>
      </w:r>
    </w:p>
    <w:p w14:paraId="43D7581F" w14:textId="77777777" w:rsidR="008144AF"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t>Law &amp; Gospel</w:t>
      </w:r>
    </w:p>
    <w:p w14:paraId="375C79F3" w14:textId="77777777" w:rsidR="008144AF"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t>Typology</w:t>
      </w:r>
    </w:p>
    <w:p w14:paraId="71BF2D33" w14:textId="77777777" w:rsidR="008144AF"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t>Covenantal theology</w:t>
      </w:r>
    </w:p>
    <w:p w14:paraId="4E35FA22" w14:textId="77777777" w:rsidR="008144AF" w:rsidRPr="009657D4" w:rsidRDefault="008144AF" w:rsidP="00E929F3">
      <w:pPr>
        <w:numPr>
          <w:ilvl w:val="1"/>
          <w:numId w:val="101"/>
        </w:numPr>
        <w:tabs>
          <w:tab w:val="clear" w:pos="1080"/>
        </w:tabs>
        <w:spacing w:line="360" w:lineRule="auto"/>
        <w:ind w:hanging="360"/>
        <w:rPr>
          <w:rFonts w:ascii="Cambria" w:hAnsi="Cambria"/>
        </w:rPr>
      </w:pPr>
      <w:r w:rsidRPr="009657D4">
        <w:rPr>
          <w:rFonts w:ascii="Cambria" w:hAnsi="Cambria"/>
        </w:rPr>
        <w:t>Jesus Christ</w:t>
      </w:r>
    </w:p>
    <w:p w14:paraId="07C9C6E4" w14:textId="77777777" w:rsidR="008144AF" w:rsidRPr="009657D4" w:rsidRDefault="008144AF" w:rsidP="009657D4">
      <w:pPr>
        <w:spacing w:line="360" w:lineRule="auto"/>
        <w:rPr>
          <w:rFonts w:ascii="Cambria" w:hAnsi="Cambria"/>
        </w:rPr>
      </w:pPr>
    </w:p>
    <w:p w14:paraId="62DFD8D1" w14:textId="77777777" w:rsidR="00AC2385" w:rsidRDefault="008144AF">
      <w:pPr>
        <w:spacing w:line="360" w:lineRule="auto"/>
        <w:ind w:firstLine="0"/>
        <w:rPr>
          <w:rFonts w:ascii="Cambria" w:hAnsi="Cambria"/>
          <w:b/>
          <w:bCs/>
        </w:rPr>
      </w:pPr>
      <w:r w:rsidRPr="009657D4">
        <w:rPr>
          <w:rFonts w:ascii="Cambria" w:hAnsi="Cambria"/>
          <w:b/>
          <w:bCs/>
        </w:rPr>
        <w:t>True OR False</w:t>
      </w:r>
    </w:p>
    <w:p w14:paraId="408DA869" w14:textId="77777777" w:rsidR="008144AF" w:rsidRPr="009657D4" w:rsidRDefault="008144AF" w:rsidP="00E929F3">
      <w:pPr>
        <w:pStyle w:val="TrueFalse"/>
        <w:widowControl/>
        <w:numPr>
          <w:ilvl w:val="0"/>
          <w:numId w:val="125"/>
        </w:numPr>
        <w:spacing w:line="360" w:lineRule="auto"/>
        <w:ind w:left="1440" w:hanging="1080"/>
      </w:pPr>
      <w:r w:rsidRPr="009657D4">
        <w:t>Most Christians assume that any messianic Old Testament citation in the New Testament is in the category of “Jesus as Propositionally Promised Messiah”.</w:t>
      </w:r>
    </w:p>
    <w:p w14:paraId="15829FDC" w14:textId="77777777" w:rsidR="008144AF" w:rsidRPr="009657D4" w:rsidRDefault="008144AF" w:rsidP="00E929F3">
      <w:pPr>
        <w:pStyle w:val="TrueFalse"/>
        <w:widowControl/>
        <w:numPr>
          <w:ilvl w:val="0"/>
          <w:numId w:val="125"/>
        </w:numPr>
        <w:spacing w:line="360" w:lineRule="auto"/>
        <w:ind w:left="1440" w:hanging="1080"/>
      </w:pPr>
      <w:r w:rsidRPr="009657D4">
        <w:t>Within Dispensationalism, the “dispensation of innocence” is from the beginning of creation to the fall.</w:t>
      </w:r>
    </w:p>
    <w:p w14:paraId="4F3B7AFC" w14:textId="77777777" w:rsidR="008144AF" w:rsidRPr="009657D4" w:rsidRDefault="008144AF" w:rsidP="00E929F3">
      <w:pPr>
        <w:pStyle w:val="TrueFalse"/>
        <w:widowControl/>
        <w:numPr>
          <w:ilvl w:val="0"/>
          <w:numId w:val="125"/>
        </w:numPr>
        <w:spacing w:line="360" w:lineRule="auto"/>
        <w:ind w:left="1440" w:hanging="1080"/>
      </w:pPr>
      <w:r w:rsidRPr="009657D4">
        <w:t>The Christ-centered nature of Scripture is</w:t>
      </w:r>
      <w:r w:rsidR="0064029D">
        <w:t xml:space="preserve"> more explicit</w:t>
      </w:r>
      <w:r w:rsidRPr="009657D4">
        <w:t xml:space="preserve"> in the Old Testament than the New Testament. </w:t>
      </w:r>
    </w:p>
    <w:p w14:paraId="37E9FB00" w14:textId="77777777" w:rsidR="008144AF" w:rsidRPr="009657D4" w:rsidRDefault="008144AF" w:rsidP="00E929F3">
      <w:pPr>
        <w:pStyle w:val="TrueFalse"/>
        <w:widowControl/>
        <w:numPr>
          <w:ilvl w:val="0"/>
          <w:numId w:val="125"/>
        </w:numPr>
        <w:spacing w:line="360" w:lineRule="auto"/>
        <w:ind w:left="1440" w:hanging="1080"/>
      </w:pPr>
      <w:r w:rsidRPr="009657D4">
        <w:t>One of the most outspoken advocates of the law-gospel distinction was J.N. Darby.</w:t>
      </w:r>
    </w:p>
    <w:p w14:paraId="264F0698" w14:textId="77777777" w:rsidR="008144AF" w:rsidRPr="009657D4" w:rsidRDefault="008144AF" w:rsidP="00E929F3">
      <w:pPr>
        <w:pStyle w:val="TrueFalse"/>
        <w:widowControl/>
        <w:numPr>
          <w:ilvl w:val="0"/>
          <w:numId w:val="125"/>
        </w:numPr>
        <w:spacing w:line="360" w:lineRule="auto"/>
        <w:ind w:left="1440" w:hanging="1080"/>
      </w:pPr>
      <w:r w:rsidRPr="009657D4">
        <w:lastRenderedPageBreak/>
        <w:t xml:space="preserve">When confronted with God’s ultimate standard of holiness, whether in the Old or New Testament, we should always remind ourselves of our inherent unworthiness and </w:t>
      </w:r>
      <w:r w:rsidR="0064029D">
        <w:t>look</w:t>
      </w:r>
      <w:r w:rsidRPr="009657D4">
        <w:t xml:space="preserve"> to the sufficiency of Christ.</w:t>
      </w:r>
    </w:p>
    <w:p w14:paraId="40BCB5A8" w14:textId="77777777" w:rsidR="003C233D" w:rsidRPr="009657D4" w:rsidRDefault="008144AF" w:rsidP="00E929F3">
      <w:pPr>
        <w:pStyle w:val="TrueFalse"/>
        <w:widowControl/>
        <w:numPr>
          <w:ilvl w:val="0"/>
          <w:numId w:val="125"/>
        </w:numPr>
        <w:spacing w:line="360" w:lineRule="auto"/>
        <w:ind w:left="1440" w:hanging="1080"/>
      </w:pPr>
      <w:r w:rsidRPr="009657D4">
        <w:t>All biblical Christians would agree that at least one of the functions of the Old Testament laws was to point out human moral bankruptc</w:t>
      </w:r>
      <w:r w:rsidR="00865D2A" w:rsidRPr="009657D4">
        <w:t>y and lead the sinner to Christ.</w:t>
      </w:r>
    </w:p>
    <w:p w14:paraId="2291CFF7" w14:textId="77777777" w:rsidR="008144AF" w:rsidRPr="009657D4" w:rsidRDefault="008144AF" w:rsidP="00E929F3">
      <w:pPr>
        <w:pStyle w:val="TrueFalse"/>
        <w:widowControl/>
        <w:numPr>
          <w:ilvl w:val="0"/>
          <w:numId w:val="125"/>
        </w:numPr>
        <w:spacing w:line="360" w:lineRule="auto"/>
        <w:ind w:left="1440" w:hanging="1080"/>
      </w:pPr>
      <w:r w:rsidRPr="009657D4">
        <w:t xml:space="preserve">Three examples of </w:t>
      </w:r>
      <w:r w:rsidRPr="009657D4">
        <w:rPr>
          <w:i/>
          <w:iCs/>
        </w:rPr>
        <w:t>explicit</w:t>
      </w:r>
      <w:r w:rsidRPr="009657D4">
        <w:t xml:space="preserve"> covenants in Scripture are: Abrahamic, Davidic, and a covenant of grace.</w:t>
      </w:r>
    </w:p>
    <w:p w14:paraId="4EE3F9B7" w14:textId="77777777" w:rsidR="008144AF" w:rsidRPr="009657D4" w:rsidRDefault="008144AF" w:rsidP="00E929F3">
      <w:pPr>
        <w:pStyle w:val="TrueFalse"/>
        <w:widowControl/>
        <w:numPr>
          <w:ilvl w:val="0"/>
          <w:numId w:val="125"/>
        </w:numPr>
        <w:spacing w:line="360" w:lineRule="auto"/>
        <w:ind w:left="1440" w:hanging="1080"/>
      </w:pPr>
      <w:r w:rsidRPr="009657D4">
        <w:t xml:space="preserve">The New Testament is so named because it is a witness to the fulfillment of God’s promise of a new covenant, instituted and centered on the person of Jesus. </w:t>
      </w:r>
    </w:p>
    <w:p w14:paraId="1AEFCA28" w14:textId="77777777" w:rsidR="008144AF" w:rsidRPr="009657D4" w:rsidRDefault="008144AF" w:rsidP="00E929F3">
      <w:pPr>
        <w:pStyle w:val="TrueFalse"/>
        <w:widowControl/>
        <w:numPr>
          <w:ilvl w:val="0"/>
          <w:numId w:val="125"/>
        </w:numPr>
        <w:spacing w:line="360" w:lineRule="auto"/>
        <w:ind w:left="1440" w:hanging="1080"/>
      </w:pPr>
      <w:r w:rsidRPr="009657D4">
        <w:t xml:space="preserve">All true biblical Christians should practice all of the laws and institutions in both the Old and New Testament. </w:t>
      </w:r>
    </w:p>
    <w:p w14:paraId="7C2B30DA" w14:textId="77777777" w:rsidR="008144AF" w:rsidRPr="009657D4" w:rsidRDefault="008144AF" w:rsidP="00E929F3">
      <w:pPr>
        <w:pStyle w:val="TrueFalse"/>
        <w:widowControl/>
        <w:numPr>
          <w:ilvl w:val="0"/>
          <w:numId w:val="125"/>
        </w:numPr>
        <w:spacing w:line="360" w:lineRule="auto"/>
        <w:ind w:left="1440" w:hanging="1080"/>
      </w:pPr>
      <w:r w:rsidRPr="009657D4">
        <w:t>The Old Testament points to Jesus as the propositionally promised Messiah, the typologically anticipated Savior, and the Solution</w:t>
      </w:r>
      <w:r w:rsidR="0064029D">
        <w:t xml:space="preserve"> to humanity’s sin problem</w:t>
      </w:r>
      <w:r w:rsidRPr="009657D4">
        <w:t xml:space="preserve">. </w:t>
      </w:r>
    </w:p>
    <w:p w14:paraId="1FFE109C" w14:textId="77777777" w:rsidR="00865D2A" w:rsidRPr="009657D4" w:rsidRDefault="00865D2A" w:rsidP="009657D4">
      <w:pPr>
        <w:pStyle w:val="TrueFalse"/>
        <w:widowControl/>
        <w:numPr>
          <w:ilvl w:val="0"/>
          <w:numId w:val="0"/>
        </w:numPr>
        <w:spacing w:line="360" w:lineRule="auto"/>
        <w:ind w:left="720"/>
      </w:pPr>
    </w:p>
    <w:p w14:paraId="70CFFC6C" w14:textId="77777777" w:rsidR="00AC2385" w:rsidRDefault="008144AF">
      <w:pPr>
        <w:spacing w:line="360" w:lineRule="auto"/>
        <w:ind w:firstLine="0"/>
        <w:rPr>
          <w:rFonts w:ascii="Cambria" w:hAnsi="Cambria"/>
          <w:b/>
          <w:bCs/>
        </w:rPr>
      </w:pPr>
      <w:r w:rsidRPr="009657D4">
        <w:rPr>
          <w:rFonts w:ascii="Cambria" w:hAnsi="Cambria"/>
          <w:b/>
          <w:bCs/>
        </w:rPr>
        <w:t>Short Answer</w:t>
      </w:r>
    </w:p>
    <w:p w14:paraId="7613AD92" w14:textId="77777777" w:rsidR="008144AF" w:rsidRPr="009657D4" w:rsidRDefault="008144AF" w:rsidP="00E929F3">
      <w:pPr>
        <w:numPr>
          <w:ilvl w:val="0"/>
          <w:numId w:val="102"/>
        </w:numPr>
        <w:spacing w:line="360" w:lineRule="auto"/>
        <w:rPr>
          <w:rFonts w:ascii="Cambria" w:hAnsi="Cambria"/>
        </w:rPr>
      </w:pPr>
      <w:r w:rsidRPr="009657D4">
        <w:rPr>
          <w:rFonts w:ascii="Cambria" w:hAnsi="Cambria"/>
        </w:rPr>
        <w:t>Fill in the blank: The _______ says, “Do this, and you will live”. The gospel says, “It is done. Now, live.”</w:t>
      </w:r>
    </w:p>
    <w:p w14:paraId="6BF6C16F" w14:textId="77777777" w:rsidR="008144AF" w:rsidRPr="009657D4" w:rsidRDefault="00890255" w:rsidP="00E929F3">
      <w:pPr>
        <w:numPr>
          <w:ilvl w:val="0"/>
          <w:numId w:val="102"/>
        </w:numPr>
        <w:spacing w:line="360" w:lineRule="auto"/>
        <w:rPr>
          <w:rFonts w:ascii="Cambria" w:hAnsi="Cambria"/>
        </w:rPr>
      </w:pPr>
      <w:r>
        <w:rPr>
          <w:rFonts w:ascii="Cambria" w:hAnsi="Cambria"/>
        </w:rPr>
        <w:t>In which</w:t>
      </w:r>
      <w:r w:rsidR="008144AF" w:rsidRPr="009657D4">
        <w:rPr>
          <w:rFonts w:ascii="Cambria" w:hAnsi="Cambria"/>
        </w:rPr>
        <w:t xml:space="preserve"> Testament is the Christ-centered nature </w:t>
      </w:r>
      <w:r>
        <w:rPr>
          <w:rFonts w:ascii="Cambria" w:hAnsi="Cambria"/>
        </w:rPr>
        <w:t xml:space="preserve">of Scripture </w:t>
      </w:r>
      <w:r w:rsidR="008144AF" w:rsidRPr="009657D4">
        <w:rPr>
          <w:rFonts w:ascii="Cambria" w:hAnsi="Cambria"/>
        </w:rPr>
        <w:t>more readily apparent?</w:t>
      </w:r>
    </w:p>
    <w:p w14:paraId="7467A1DA" w14:textId="77777777" w:rsidR="008144AF" w:rsidRPr="009657D4" w:rsidRDefault="008144AF" w:rsidP="00E929F3">
      <w:pPr>
        <w:numPr>
          <w:ilvl w:val="0"/>
          <w:numId w:val="102"/>
        </w:numPr>
        <w:spacing w:line="360" w:lineRule="auto"/>
        <w:rPr>
          <w:rFonts w:ascii="Cambria" w:hAnsi="Cambria"/>
        </w:rPr>
      </w:pPr>
      <w:r w:rsidRPr="009657D4">
        <w:rPr>
          <w:rFonts w:ascii="Cambria" w:hAnsi="Cambria"/>
        </w:rPr>
        <w:t xml:space="preserve">Fill in the blank: “Recognizing weakness in traditional dispensationalism, a new and influential movement called ______________ dispensationalism has emerged within evangelicalism. </w:t>
      </w:r>
    </w:p>
    <w:p w14:paraId="46B92301" w14:textId="77777777" w:rsidR="008144AF" w:rsidRPr="009657D4" w:rsidRDefault="008144AF" w:rsidP="00E929F3">
      <w:pPr>
        <w:numPr>
          <w:ilvl w:val="0"/>
          <w:numId w:val="102"/>
        </w:numPr>
        <w:spacing w:line="360" w:lineRule="auto"/>
        <w:rPr>
          <w:rFonts w:ascii="Cambria" w:hAnsi="Cambria"/>
        </w:rPr>
      </w:pPr>
      <w:r w:rsidRPr="009657D4">
        <w:rPr>
          <w:rFonts w:ascii="Cambria" w:hAnsi="Cambria"/>
        </w:rPr>
        <w:t>What is the climax of the Bible (or at least of God’s revelation of Himself)?</w:t>
      </w:r>
    </w:p>
    <w:p w14:paraId="4780AC1D" w14:textId="77777777" w:rsidR="008144AF" w:rsidRPr="009657D4" w:rsidRDefault="008144AF" w:rsidP="00E929F3">
      <w:pPr>
        <w:numPr>
          <w:ilvl w:val="0"/>
          <w:numId w:val="102"/>
        </w:numPr>
        <w:spacing w:line="360" w:lineRule="auto"/>
        <w:rPr>
          <w:rFonts w:ascii="Cambria" w:hAnsi="Cambria"/>
        </w:rPr>
      </w:pPr>
      <w:r w:rsidRPr="009657D4">
        <w:rPr>
          <w:rFonts w:ascii="Cambria" w:hAnsi="Cambria"/>
        </w:rPr>
        <w:t>In what way are most dispensationalists bent towards reading Scripture? Especially when it comes to prophecy.</w:t>
      </w:r>
    </w:p>
    <w:p w14:paraId="2E57AAB4" w14:textId="77777777" w:rsidR="008144AF" w:rsidRPr="009657D4" w:rsidRDefault="00890255" w:rsidP="00E929F3">
      <w:pPr>
        <w:numPr>
          <w:ilvl w:val="0"/>
          <w:numId w:val="102"/>
        </w:numPr>
        <w:spacing w:line="360" w:lineRule="auto"/>
        <w:rPr>
          <w:rFonts w:ascii="Cambria" w:hAnsi="Cambria"/>
        </w:rPr>
      </w:pPr>
      <w:r>
        <w:rPr>
          <w:rFonts w:ascii="Cambria" w:hAnsi="Cambria"/>
        </w:rPr>
        <w:t>Which book of the New Testament reports the</w:t>
      </w:r>
      <w:r w:rsidR="00D56966">
        <w:rPr>
          <w:rFonts w:ascii="Cambria" w:hAnsi="Cambria"/>
        </w:rPr>
        <w:t xml:space="preserve"> initial</w:t>
      </w:r>
      <w:r>
        <w:rPr>
          <w:rFonts w:ascii="Cambria" w:hAnsi="Cambria"/>
        </w:rPr>
        <w:t xml:space="preserve"> fulfillment of Jesus’ promise to send </w:t>
      </w:r>
      <w:r w:rsidR="008144AF" w:rsidRPr="009657D4">
        <w:rPr>
          <w:rFonts w:ascii="Cambria" w:hAnsi="Cambria"/>
        </w:rPr>
        <w:t>The Holy Spirit to believers?</w:t>
      </w:r>
    </w:p>
    <w:p w14:paraId="743C90E2" w14:textId="77777777" w:rsidR="008144AF" w:rsidRPr="009657D4" w:rsidRDefault="008144AF" w:rsidP="00E929F3">
      <w:pPr>
        <w:numPr>
          <w:ilvl w:val="0"/>
          <w:numId w:val="102"/>
        </w:numPr>
        <w:spacing w:line="360" w:lineRule="auto"/>
        <w:rPr>
          <w:rFonts w:ascii="Cambria" w:hAnsi="Cambria"/>
        </w:rPr>
      </w:pPr>
      <w:r w:rsidRPr="009657D4">
        <w:rPr>
          <w:rFonts w:ascii="Cambria" w:hAnsi="Cambria"/>
        </w:rPr>
        <w:t xml:space="preserve">“Where does this passage fit into God’s saving plan – is it anticipatory, climactic, or looking backward to God’s culminating intervention in Christ?”  This question is an example of </w:t>
      </w:r>
      <w:r w:rsidR="000E7B6A">
        <w:rPr>
          <w:rFonts w:ascii="Cambria" w:hAnsi="Cambria"/>
        </w:rPr>
        <w:t>applying what</w:t>
      </w:r>
      <w:r w:rsidRPr="009657D4">
        <w:rPr>
          <w:rFonts w:ascii="Cambria" w:hAnsi="Cambria"/>
        </w:rPr>
        <w:t xml:space="preserve"> method </w:t>
      </w:r>
      <w:r w:rsidR="000E7B6A">
        <w:rPr>
          <w:rFonts w:ascii="Cambria" w:hAnsi="Cambria"/>
        </w:rPr>
        <w:t>to understand</w:t>
      </w:r>
      <w:r w:rsidRPr="009657D4">
        <w:rPr>
          <w:rFonts w:ascii="Cambria" w:hAnsi="Cambria"/>
        </w:rPr>
        <w:t xml:space="preserve"> the overarching message of Scripture?</w:t>
      </w:r>
    </w:p>
    <w:p w14:paraId="528F119B" w14:textId="77777777" w:rsidR="008144AF" w:rsidRPr="009657D4" w:rsidRDefault="008144AF" w:rsidP="00E929F3">
      <w:pPr>
        <w:numPr>
          <w:ilvl w:val="0"/>
          <w:numId w:val="102"/>
        </w:numPr>
        <w:spacing w:line="360" w:lineRule="auto"/>
        <w:rPr>
          <w:rFonts w:ascii="Cambria" w:hAnsi="Cambria"/>
        </w:rPr>
      </w:pPr>
      <w:r w:rsidRPr="009657D4">
        <w:rPr>
          <w:rFonts w:ascii="Cambria" w:hAnsi="Cambria"/>
        </w:rPr>
        <w:t>In what book of the Old Testament is the “New Covenant’ spoken about most explicitly? Hint: “I will replace their hearts of stone with hearts of flesh…”</w:t>
      </w:r>
    </w:p>
    <w:p w14:paraId="55A3498A" w14:textId="77777777" w:rsidR="008144AF" w:rsidRPr="009657D4" w:rsidRDefault="008144AF" w:rsidP="00E929F3">
      <w:pPr>
        <w:numPr>
          <w:ilvl w:val="0"/>
          <w:numId w:val="102"/>
        </w:numPr>
        <w:spacing w:line="360" w:lineRule="auto"/>
        <w:rPr>
          <w:rFonts w:ascii="Cambria" w:hAnsi="Cambria"/>
        </w:rPr>
      </w:pPr>
      <w:r w:rsidRPr="009657D4">
        <w:rPr>
          <w:rFonts w:ascii="Cambria" w:hAnsi="Cambria"/>
        </w:rPr>
        <w:lastRenderedPageBreak/>
        <w:t>What famous reformer was an outspoken advocate of the distinction of law-gospel?</w:t>
      </w:r>
    </w:p>
    <w:p w14:paraId="744911FD" w14:textId="77777777" w:rsidR="008144AF" w:rsidRPr="009657D4" w:rsidRDefault="008144AF" w:rsidP="00E929F3">
      <w:pPr>
        <w:numPr>
          <w:ilvl w:val="0"/>
          <w:numId w:val="102"/>
        </w:numPr>
        <w:spacing w:line="360" w:lineRule="auto"/>
        <w:rPr>
          <w:rFonts w:ascii="Cambria" w:hAnsi="Cambria"/>
        </w:rPr>
      </w:pPr>
      <w:r w:rsidRPr="009657D4">
        <w:rPr>
          <w:rFonts w:ascii="Cambria" w:hAnsi="Cambria"/>
        </w:rPr>
        <w:t>Name one weakness of “the kingdom” method of organizing all of Scripture.</w:t>
      </w:r>
    </w:p>
    <w:p w14:paraId="32441577" w14:textId="77777777" w:rsidR="008144AF" w:rsidRPr="009657D4" w:rsidRDefault="008144AF" w:rsidP="009657D4">
      <w:pPr>
        <w:spacing w:line="360" w:lineRule="auto"/>
        <w:rPr>
          <w:rFonts w:ascii="Cambria" w:hAnsi="Cambria"/>
        </w:rPr>
      </w:pPr>
    </w:p>
    <w:p w14:paraId="78F84820" w14:textId="77777777" w:rsidR="00AC2385" w:rsidRDefault="008144AF">
      <w:pPr>
        <w:spacing w:line="360" w:lineRule="auto"/>
        <w:ind w:firstLine="0"/>
        <w:rPr>
          <w:rFonts w:ascii="Cambria" w:hAnsi="Cambria"/>
          <w:b/>
          <w:bCs/>
        </w:rPr>
      </w:pPr>
      <w:r w:rsidRPr="009657D4">
        <w:rPr>
          <w:rFonts w:ascii="Cambria" w:hAnsi="Cambria"/>
          <w:b/>
          <w:bCs/>
        </w:rPr>
        <w:t>Essay Questions</w:t>
      </w:r>
    </w:p>
    <w:p w14:paraId="67F3E1EB" w14:textId="77777777" w:rsidR="008144AF" w:rsidRPr="009657D4" w:rsidRDefault="008144AF" w:rsidP="00E929F3">
      <w:pPr>
        <w:numPr>
          <w:ilvl w:val="0"/>
          <w:numId w:val="103"/>
        </w:numPr>
        <w:spacing w:line="360" w:lineRule="auto"/>
        <w:rPr>
          <w:rFonts w:ascii="Cambria" w:hAnsi="Cambria"/>
        </w:rPr>
      </w:pPr>
      <w:r w:rsidRPr="009657D4">
        <w:rPr>
          <w:rFonts w:ascii="Cambria" w:hAnsi="Cambria"/>
        </w:rPr>
        <w:t>Explain three ways of organizing the big picture of the Bible. List the strengths of each method and weaknesses (if any).</w:t>
      </w:r>
    </w:p>
    <w:p w14:paraId="122EDC99" w14:textId="77777777" w:rsidR="008144AF" w:rsidRPr="009657D4" w:rsidRDefault="008144AF" w:rsidP="000E7B6A">
      <w:pPr>
        <w:spacing w:line="360" w:lineRule="auto"/>
        <w:ind w:firstLine="0"/>
        <w:rPr>
          <w:rFonts w:ascii="Cambria" w:hAnsi="Cambria"/>
        </w:rPr>
      </w:pPr>
    </w:p>
    <w:p w14:paraId="2AD1A676" w14:textId="77777777" w:rsidR="008144AF" w:rsidRPr="009657D4" w:rsidRDefault="008144AF" w:rsidP="00E929F3">
      <w:pPr>
        <w:numPr>
          <w:ilvl w:val="0"/>
          <w:numId w:val="103"/>
        </w:numPr>
        <w:spacing w:line="360" w:lineRule="auto"/>
        <w:rPr>
          <w:rFonts w:ascii="Cambria" w:hAnsi="Cambria"/>
        </w:rPr>
      </w:pPr>
      <w:r w:rsidRPr="009657D4">
        <w:rPr>
          <w:rFonts w:ascii="Cambria" w:hAnsi="Cambria"/>
        </w:rPr>
        <w:t>Explain the basic dispensationalist view of reading Scripture. List any strengths and weaknesses.</w:t>
      </w:r>
    </w:p>
    <w:p w14:paraId="47EBBE48" w14:textId="77777777" w:rsidR="00F77CA5" w:rsidRPr="009657D4" w:rsidRDefault="00F77CA5" w:rsidP="009657D4">
      <w:pPr>
        <w:spacing w:line="360" w:lineRule="auto"/>
        <w:ind w:firstLine="0"/>
        <w:rPr>
          <w:rFonts w:ascii="Cambria" w:hAnsi="Cambria"/>
          <w:b/>
        </w:rPr>
      </w:pPr>
    </w:p>
    <w:p w14:paraId="39EF9996" w14:textId="77777777" w:rsidR="00FA1CAB" w:rsidRPr="009657D4" w:rsidRDefault="00FA1CAB" w:rsidP="009657D4">
      <w:pPr>
        <w:spacing w:line="360" w:lineRule="auto"/>
        <w:rPr>
          <w:rFonts w:ascii="Cambria" w:hAnsi="Cambria"/>
        </w:rPr>
      </w:pPr>
    </w:p>
    <w:p w14:paraId="37E3E9A2" w14:textId="77777777" w:rsidR="000745BC" w:rsidRDefault="00D840BF" w:rsidP="007C4E92">
      <w:pPr>
        <w:pStyle w:val="Heading1"/>
      </w:pPr>
      <w:bookmarkStart w:id="14" w:name="_Toc172971364"/>
      <w:r w:rsidRPr="009657D4">
        <w:t>Se</w:t>
      </w:r>
      <w:r w:rsidR="007922B4">
        <w:t>ct</w:t>
      </w:r>
      <w:r w:rsidRPr="009657D4">
        <w:t>ion</w:t>
      </w:r>
      <w:r w:rsidR="000745BC" w:rsidRPr="009657D4">
        <w:t xml:space="preserve"> 9</w:t>
      </w:r>
      <w:bookmarkEnd w:id="14"/>
      <w:r w:rsidR="00117292">
        <w:t xml:space="preserve"> (Ch. 19-20)</w:t>
      </w:r>
    </w:p>
    <w:p w14:paraId="3D86B309" w14:textId="77777777" w:rsidR="00AC2385" w:rsidRDefault="00865D2A">
      <w:pPr>
        <w:spacing w:line="360" w:lineRule="auto"/>
        <w:ind w:firstLine="0"/>
        <w:rPr>
          <w:rFonts w:ascii="Cambria" w:hAnsi="Cambria"/>
          <w:b/>
        </w:rPr>
      </w:pPr>
      <w:r w:rsidRPr="009657D4">
        <w:rPr>
          <w:rFonts w:ascii="Cambria" w:hAnsi="Cambria"/>
          <w:b/>
        </w:rPr>
        <w:t>Multiple Choice Questions</w:t>
      </w:r>
    </w:p>
    <w:p w14:paraId="738F292C" w14:textId="77777777" w:rsidR="00865D2A" w:rsidRPr="009657D4" w:rsidRDefault="006752CB" w:rsidP="00E929F3">
      <w:pPr>
        <w:numPr>
          <w:ilvl w:val="0"/>
          <w:numId w:val="117"/>
        </w:numPr>
        <w:tabs>
          <w:tab w:val="clear" w:pos="720"/>
        </w:tabs>
        <w:spacing w:line="360" w:lineRule="auto"/>
        <w:rPr>
          <w:rFonts w:ascii="Cambria" w:hAnsi="Cambria"/>
        </w:rPr>
      </w:pPr>
      <w:r>
        <w:rPr>
          <w:rFonts w:ascii="Cambria" w:hAnsi="Cambria"/>
        </w:rPr>
        <w:t>According to the influential and helpful Reformed approach to the OT Law</w:t>
      </w:r>
      <w:r w:rsidR="00302F1D">
        <w:rPr>
          <w:rFonts w:ascii="Cambria" w:hAnsi="Cambria"/>
        </w:rPr>
        <w:t>, which types of regulations</w:t>
      </w:r>
      <w:r w:rsidR="00865D2A" w:rsidRPr="009657D4">
        <w:rPr>
          <w:rFonts w:ascii="Cambria" w:hAnsi="Cambria"/>
        </w:rPr>
        <w:t xml:space="preserve"> are binding on Christians today?</w:t>
      </w:r>
    </w:p>
    <w:p w14:paraId="562B7312" w14:textId="77777777" w:rsidR="00865D2A" w:rsidRPr="009657D4" w:rsidRDefault="00865D2A" w:rsidP="00E929F3">
      <w:pPr>
        <w:numPr>
          <w:ilvl w:val="1"/>
          <w:numId w:val="117"/>
        </w:numPr>
        <w:tabs>
          <w:tab w:val="clear" w:pos="1440"/>
        </w:tabs>
        <w:spacing w:line="360" w:lineRule="auto"/>
        <w:ind w:left="1080"/>
        <w:rPr>
          <w:rFonts w:ascii="Cambria" w:hAnsi="Cambria"/>
        </w:rPr>
      </w:pPr>
      <w:r w:rsidRPr="009657D4">
        <w:rPr>
          <w:rFonts w:ascii="Cambria" w:hAnsi="Cambria"/>
        </w:rPr>
        <w:t>Civil</w:t>
      </w:r>
    </w:p>
    <w:p w14:paraId="5BEA5D91" w14:textId="77777777" w:rsidR="00865D2A" w:rsidRPr="009657D4" w:rsidRDefault="00865D2A" w:rsidP="00E929F3">
      <w:pPr>
        <w:numPr>
          <w:ilvl w:val="1"/>
          <w:numId w:val="117"/>
        </w:numPr>
        <w:tabs>
          <w:tab w:val="clear" w:pos="1440"/>
        </w:tabs>
        <w:spacing w:line="360" w:lineRule="auto"/>
        <w:ind w:left="1080"/>
        <w:rPr>
          <w:rFonts w:ascii="Cambria" w:hAnsi="Cambria"/>
        </w:rPr>
      </w:pPr>
      <w:r w:rsidRPr="009657D4">
        <w:rPr>
          <w:rFonts w:ascii="Cambria" w:hAnsi="Cambria"/>
        </w:rPr>
        <w:t>Moral</w:t>
      </w:r>
    </w:p>
    <w:p w14:paraId="49147052" w14:textId="77777777" w:rsidR="00865D2A" w:rsidRPr="009657D4" w:rsidRDefault="00865D2A" w:rsidP="00E929F3">
      <w:pPr>
        <w:numPr>
          <w:ilvl w:val="1"/>
          <w:numId w:val="117"/>
        </w:numPr>
        <w:tabs>
          <w:tab w:val="clear" w:pos="1440"/>
        </w:tabs>
        <w:spacing w:line="360" w:lineRule="auto"/>
        <w:ind w:left="1080"/>
        <w:rPr>
          <w:rFonts w:ascii="Cambria" w:hAnsi="Cambria"/>
        </w:rPr>
      </w:pPr>
      <w:r w:rsidRPr="009657D4">
        <w:rPr>
          <w:rFonts w:ascii="Cambria" w:hAnsi="Cambria"/>
        </w:rPr>
        <w:t>Ceremonial</w:t>
      </w:r>
    </w:p>
    <w:p w14:paraId="3025E22A" w14:textId="77777777" w:rsidR="00596E2C" w:rsidRPr="00302F1D" w:rsidRDefault="00865D2A" w:rsidP="00302F1D">
      <w:pPr>
        <w:numPr>
          <w:ilvl w:val="1"/>
          <w:numId w:val="117"/>
        </w:numPr>
        <w:tabs>
          <w:tab w:val="clear" w:pos="1440"/>
        </w:tabs>
        <w:spacing w:line="360" w:lineRule="auto"/>
        <w:ind w:left="1080"/>
        <w:rPr>
          <w:rFonts w:ascii="Cambria" w:hAnsi="Cambria"/>
        </w:rPr>
      </w:pPr>
      <w:r w:rsidRPr="009657D4">
        <w:rPr>
          <w:rFonts w:ascii="Cambria" w:hAnsi="Cambria"/>
        </w:rPr>
        <w:t>None apply to the Christian</w:t>
      </w:r>
    </w:p>
    <w:p w14:paraId="38624012" w14:textId="77777777" w:rsidR="00865D2A" w:rsidRPr="009657D4" w:rsidRDefault="00865D2A" w:rsidP="00E929F3">
      <w:pPr>
        <w:numPr>
          <w:ilvl w:val="0"/>
          <w:numId w:val="117"/>
        </w:numPr>
        <w:spacing w:line="360" w:lineRule="auto"/>
        <w:rPr>
          <w:rFonts w:ascii="Cambria" w:hAnsi="Cambria"/>
        </w:rPr>
      </w:pPr>
      <w:r w:rsidRPr="009657D4">
        <w:rPr>
          <w:rFonts w:ascii="Cambria" w:hAnsi="Cambria"/>
        </w:rPr>
        <w:t>What was one of the main functions of some of the unusual commands in the OT?</w:t>
      </w:r>
    </w:p>
    <w:p w14:paraId="2C40D213" w14:textId="77777777" w:rsidR="00865D2A" w:rsidRPr="009657D4" w:rsidRDefault="00865D2A" w:rsidP="00E929F3">
      <w:pPr>
        <w:numPr>
          <w:ilvl w:val="1"/>
          <w:numId w:val="117"/>
        </w:numPr>
        <w:tabs>
          <w:tab w:val="clear" w:pos="1440"/>
        </w:tabs>
        <w:spacing w:line="360" w:lineRule="auto"/>
        <w:ind w:left="1080"/>
        <w:rPr>
          <w:rFonts w:ascii="Cambria" w:hAnsi="Cambria"/>
        </w:rPr>
      </w:pPr>
      <w:r w:rsidRPr="009657D4">
        <w:rPr>
          <w:rFonts w:ascii="Cambria" w:hAnsi="Cambria"/>
        </w:rPr>
        <w:t>To keep God’s people as a separate, distinct group, untainted by the pagan cultures around them</w:t>
      </w:r>
    </w:p>
    <w:p w14:paraId="4DC7ED15" w14:textId="77777777" w:rsidR="00865D2A" w:rsidRPr="009657D4" w:rsidRDefault="00865D2A" w:rsidP="00E929F3">
      <w:pPr>
        <w:numPr>
          <w:ilvl w:val="1"/>
          <w:numId w:val="117"/>
        </w:numPr>
        <w:tabs>
          <w:tab w:val="clear" w:pos="1440"/>
        </w:tabs>
        <w:spacing w:line="360" w:lineRule="auto"/>
        <w:ind w:left="1080"/>
        <w:rPr>
          <w:rFonts w:ascii="Cambria" w:hAnsi="Cambria"/>
        </w:rPr>
      </w:pPr>
      <w:r w:rsidRPr="009657D4">
        <w:rPr>
          <w:rFonts w:ascii="Cambria" w:hAnsi="Cambria"/>
        </w:rPr>
        <w:t>To make God’s people more like the pagan cultures around them</w:t>
      </w:r>
    </w:p>
    <w:p w14:paraId="09DF11BA" w14:textId="77777777" w:rsidR="00865D2A" w:rsidRPr="009657D4" w:rsidRDefault="00865D2A" w:rsidP="00E929F3">
      <w:pPr>
        <w:numPr>
          <w:ilvl w:val="1"/>
          <w:numId w:val="117"/>
        </w:numPr>
        <w:tabs>
          <w:tab w:val="clear" w:pos="1440"/>
        </w:tabs>
        <w:spacing w:line="360" w:lineRule="auto"/>
        <w:ind w:left="1080"/>
        <w:rPr>
          <w:rFonts w:ascii="Cambria" w:hAnsi="Cambria"/>
        </w:rPr>
      </w:pPr>
      <w:r w:rsidRPr="009657D4">
        <w:rPr>
          <w:rFonts w:ascii="Cambria" w:hAnsi="Cambria"/>
        </w:rPr>
        <w:t>To make the Israelites lives difficult</w:t>
      </w:r>
    </w:p>
    <w:p w14:paraId="4DB7D0E8" w14:textId="77777777" w:rsidR="00865D2A" w:rsidRPr="009657D4" w:rsidRDefault="00865D2A" w:rsidP="00E929F3">
      <w:pPr>
        <w:numPr>
          <w:ilvl w:val="1"/>
          <w:numId w:val="117"/>
        </w:numPr>
        <w:tabs>
          <w:tab w:val="clear" w:pos="1440"/>
        </w:tabs>
        <w:spacing w:line="360" w:lineRule="auto"/>
        <w:ind w:left="1080"/>
        <w:rPr>
          <w:rFonts w:ascii="Cambria" w:hAnsi="Cambria"/>
        </w:rPr>
      </w:pPr>
      <w:r w:rsidRPr="009657D4">
        <w:rPr>
          <w:rFonts w:ascii="Cambria" w:hAnsi="Cambria"/>
        </w:rPr>
        <w:t xml:space="preserve">None of the above  </w:t>
      </w:r>
    </w:p>
    <w:p w14:paraId="1FD620EF" w14:textId="77777777" w:rsidR="00865D2A" w:rsidRPr="009657D4" w:rsidRDefault="00865D2A" w:rsidP="00E929F3">
      <w:pPr>
        <w:numPr>
          <w:ilvl w:val="0"/>
          <w:numId w:val="117"/>
        </w:numPr>
        <w:spacing w:line="360" w:lineRule="auto"/>
        <w:rPr>
          <w:rFonts w:ascii="Cambria" w:hAnsi="Cambria"/>
        </w:rPr>
      </w:pPr>
      <w:r w:rsidRPr="009657D4">
        <w:rPr>
          <w:rFonts w:ascii="Cambria" w:hAnsi="Cambria"/>
        </w:rPr>
        <w:t xml:space="preserve">Which </w:t>
      </w:r>
      <w:r w:rsidR="00302F1D">
        <w:rPr>
          <w:rFonts w:ascii="Cambria" w:hAnsi="Cambria"/>
        </w:rPr>
        <w:t>key texts does Plummer</w:t>
      </w:r>
      <w:r w:rsidRPr="009657D4">
        <w:rPr>
          <w:rFonts w:ascii="Cambria" w:hAnsi="Cambria"/>
        </w:rPr>
        <w:t xml:space="preserve"> cite as proof that Christians are not supposed to follow the OT Ceremonial and Civil Law?</w:t>
      </w:r>
    </w:p>
    <w:p w14:paraId="74BA43B1" w14:textId="77777777" w:rsidR="00865D2A" w:rsidRPr="009657D4" w:rsidRDefault="00865D2A" w:rsidP="00E929F3">
      <w:pPr>
        <w:numPr>
          <w:ilvl w:val="1"/>
          <w:numId w:val="117"/>
        </w:numPr>
        <w:tabs>
          <w:tab w:val="clear" w:pos="1440"/>
        </w:tabs>
        <w:spacing w:line="360" w:lineRule="auto"/>
        <w:ind w:left="1080"/>
        <w:rPr>
          <w:rFonts w:ascii="Cambria" w:hAnsi="Cambria"/>
        </w:rPr>
      </w:pPr>
      <w:r w:rsidRPr="009657D4">
        <w:rPr>
          <w:rFonts w:ascii="Cambria" w:hAnsi="Cambria"/>
        </w:rPr>
        <w:t>Matthew 4 and Mark 2</w:t>
      </w:r>
    </w:p>
    <w:p w14:paraId="28C3D975" w14:textId="77777777" w:rsidR="00865D2A" w:rsidRPr="009657D4" w:rsidRDefault="00865D2A" w:rsidP="00E929F3">
      <w:pPr>
        <w:numPr>
          <w:ilvl w:val="1"/>
          <w:numId w:val="117"/>
        </w:numPr>
        <w:tabs>
          <w:tab w:val="clear" w:pos="1440"/>
        </w:tabs>
        <w:spacing w:line="360" w:lineRule="auto"/>
        <w:ind w:left="1080"/>
        <w:rPr>
          <w:rFonts w:ascii="Cambria" w:hAnsi="Cambria"/>
        </w:rPr>
      </w:pPr>
      <w:r w:rsidRPr="009657D4">
        <w:rPr>
          <w:rFonts w:ascii="Cambria" w:hAnsi="Cambria"/>
        </w:rPr>
        <w:t>Galatians 3 and Luke 19</w:t>
      </w:r>
    </w:p>
    <w:p w14:paraId="7C7A3697" w14:textId="77777777" w:rsidR="00865D2A" w:rsidRPr="009657D4" w:rsidRDefault="00865D2A" w:rsidP="00E929F3">
      <w:pPr>
        <w:numPr>
          <w:ilvl w:val="1"/>
          <w:numId w:val="117"/>
        </w:numPr>
        <w:tabs>
          <w:tab w:val="clear" w:pos="1440"/>
        </w:tabs>
        <w:spacing w:line="360" w:lineRule="auto"/>
        <w:ind w:left="1080"/>
        <w:rPr>
          <w:rFonts w:ascii="Cambria" w:hAnsi="Cambria"/>
        </w:rPr>
      </w:pPr>
      <w:r w:rsidRPr="009657D4">
        <w:rPr>
          <w:rFonts w:ascii="Cambria" w:hAnsi="Cambria"/>
        </w:rPr>
        <w:t>John 5 and Romans 11</w:t>
      </w:r>
    </w:p>
    <w:p w14:paraId="778D3DEE" w14:textId="77777777" w:rsidR="00596E2C" w:rsidRPr="00302F1D" w:rsidRDefault="00865D2A" w:rsidP="00302F1D">
      <w:pPr>
        <w:numPr>
          <w:ilvl w:val="1"/>
          <w:numId w:val="117"/>
        </w:numPr>
        <w:tabs>
          <w:tab w:val="clear" w:pos="1440"/>
        </w:tabs>
        <w:spacing w:line="360" w:lineRule="auto"/>
        <w:ind w:left="1080"/>
        <w:rPr>
          <w:rFonts w:ascii="Cambria" w:hAnsi="Cambria"/>
        </w:rPr>
      </w:pPr>
      <w:r w:rsidRPr="009657D4">
        <w:rPr>
          <w:rFonts w:ascii="Cambria" w:hAnsi="Cambria"/>
        </w:rPr>
        <w:t>Mark 7 and Acts 15</w:t>
      </w:r>
    </w:p>
    <w:p w14:paraId="008DD611" w14:textId="77777777" w:rsidR="00865D2A" w:rsidRPr="009657D4" w:rsidRDefault="00865D2A" w:rsidP="00E929F3">
      <w:pPr>
        <w:numPr>
          <w:ilvl w:val="0"/>
          <w:numId w:val="117"/>
        </w:numPr>
        <w:spacing w:line="360" w:lineRule="auto"/>
        <w:rPr>
          <w:rFonts w:ascii="Cambria" w:hAnsi="Cambria"/>
        </w:rPr>
      </w:pPr>
      <w:r w:rsidRPr="009657D4">
        <w:rPr>
          <w:rFonts w:ascii="Cambria" w:hAnsi="Cambria"/>
        </w:rPr>
        <w:t>What is a common accusation made against Christians that this chapter addresses?</w:t>
      </w:r>
    </w:p>
    <w:p w14:paraId="5C59EE5D" w14:textId="77777777" w:rsidR="00865D2A" w:rsidRPr="009657D4" w:rsidRDefault="00865D2A" w:rsidP="00E929F3">
      <w:pPr>
        <w:numPr>
          <w:ilvl w:val="1"/>
          <w:numId w:val="117"/>
        </w:numPr>
        <w:tabs>
          <w:tab w:val="clear" w:pos="1440"/>
        </w:tabs>
        <w:spacing w:line="360" w:lineRule="auto"/>
        <w:ind w:left="1080"/>
        <w:rPr>
          <w:rFonts w:ascii="Cambria" w:hAnsi="Cambria"/>
        </w:rPr>
      </w:pPr>
      <w:r w:rsidRPr="009657D4">
        <w:rPr>
          <w:rFonts w:ascii="Cambria" w:hAnsi="Cambria"/>
        </w:rPr>
        <w:lastRenderedPageBreak/>
        <w:t>Christians pick and choose their morality from the bible</w:t>
      </w:r>
    </w:p>
    <w:p w14:paraId="011A5BBA" w14:textId="77777777" w:rsidR="00865D2A" w:rsidRPr="009657D4" w:rsidRDefault="00865D2A" w:rsidP="00E929F3">
      <w:pPr>
        <w:numPr>
          <w:ilvl w:val="1"/>
          <w:numId w:val="117"/>
        </w:numPr>
        <w:tabs>
          <w:tab w:val="clear" w:pos="1440"/>
        </w:tabs>
        <w:spacing w:line="360" w:lineRule="auto"/>
        <w:ind w:left="1080"/>
        <w:rPr>
          <w:rFonts w:ascii="Cambria" w:hAnsi="Cambria"/>
        </w:rPr>
      </w:pPr>
      <w:r w:rsidRPr="009657D4">
        <w:rPr>
          <w:rFonts w:ascii="Cambria" w:hAnsi="Cambria"/>
        </w:rPr>
        <w:t>Christians “proof text” to make claims about Jesus the Bible does not intend to make</w:t>
      </w:r>
    </w:p>
    <w:p w14:paraId="6B3DA9C3" w14:textId="77777777" w:rsidR="00865D2A" w:rsidRPr="009657D4" w:rsidRDefault="00865D2A" w:rsidP="00E929F3">
      <w:pPr>
        <w:numPr>
          <w:ilvl w:val="1"/>
          <w:numId w:val="117"/>
        </w:numPr>
        <w:tabs>
          <w:tab w:val="clear" w:pos="1440"/>
        </w:tabs>
        <w:spacing w:line="360" w:lineRule="auto"/>
        <w:ind w:left="1080"/>
        <w:rPr>
          <w:rFonts w:ascii="Cambria" w:hAnsi="Cambria"/>
        </w:rPr>
      </w:pPr>
      <w:r w:rsidRPr="009657D4">
        <w:rPr>
          <w:rFonts w:ascii="Cambria" w:hAnsi="Cambria"/>
        </w:rPr>
        <w:t>Christians follow all of the OT regulations too closely</w:t>
      </w:r>
    </w:p>
    <w:p w14:paraId="37A68AB6" w14:textId="77777777" w:rsidR="00865D2A" w:rsidRPr="009657D4" w:rsidRDefault="00865D2A" w:rsidP="00E929F3">
      <w:pPr>
        <w:numPr>
          <w:ilvl w:val="1"/>
          <w:numId w:val="117"/>
        </w:numPr>
        <w:tabs>
          <w:tab w:val="clear" w:pos="1440"/>
        </w:tabs>
        <w:spacing w:line="360" w:lineRule="auto"/>
        <w:ind w:left="1080"/>
        <w:rPr>
          <w:rFonts w:ascii="Cambria" w:hAnsi="Cambria"/>
        </w:rPr>
      </w:pPr>
      <w:r w:rsidRPr="009657D4">
        <w:rPr>
          <w:rFonts w:ascii="Cambria" w:hAnsi="Cambria"/>
        </w:rPr>
        <w:t>Christians use circular reasoning to prove the Bible’s authority</w:t>
      </w:r>
    </w:p>
    <w:p w14:paraId="0B244AA7" w14:textId="77777777" w:rsidR="006752CB" w:rsidRPr="009657D4" w:rsidRDefault="006752CB" w:rsidP="006752CB">
      <w:pPr>
        <w:numPr>
          <w:ilvl w:val="0"/>
          <w:numId w:val="117"/>
        </w:numPr>
        <w:spacing w:line="360" w:lineRule="auto"/>
        <w:rPr>
          <w:rFonts w:ascii="Cambria" w:hAnsi="Cambria"/>
        </w:rPr>
      </w:pPr>
      <w:r w:rsidRPr="009657D4">
        <w:rPr>
          <w:rFonts w:ascii="Cambria" w:hAnsi="Cambria"/>
        </w:rPr>
        <w:t xml:space="preserve">What debated topic does </w:t>
      </w:r>
      <w:r w:rsidR="0066459A">
        <w:rPr>
          <w:rFonts w:ascii="Cambria" w:hAnsi="Cambria"/>
        </w:rPr>
        <w:t>Plummer</w:t>
      </w:r>
      <w:r w:rsidRPr="009657D4">
        <w:rPr>
          <w:rFonts w:ascii="Cambria" w:hAnsi="Cambria"/>
        </w:rPr>
        <w:t xml:space="preserve"> use as an illustration in the section about </w:t>
      </w:r>
      <w:r w:rsidR="0066459A">
        <w:rPr>
          <w:rFonts w:ascii="Cambria" w:hAnsi="Cambria"/>
        </w:rPr>
        <w:t>genuine Christians disagreeing on what the Scripture means</w:t>
      </w:r>
      <w:r w:rsidRPr="009657D4">
        <w:rPr>
          <w:rFonts w:ascii="Cambria" w:hAnsi="Cambria"/>
        </w:rPr>
        <w:t>?</w:t>
      </w:r>
    </w:p>
    <w:p w14:paraId="0A5096AD" w14:textId="77777777" w:rsidR="006752CB" w:rsidRPr="009657D4" w:rsidRDefault="006752CB" w:rsidP="006752CB">
      <w:pPr>
        <w:numPr>
          <w:ilvl w:val="2"/>
          <w:numId w:val="298"/>
        </w:numPr>
        <w:tabs>
          <w:tab w:val="clear" w:pos="1800"/>
        </w:tabs>
        <w:spacing w:line="360" w:lineRule="auto"/>
        <w:ind w:left="1080" w:hanging="360"/>
        <w:rPr>
          <w:rFonts w:ascii="Cambria" w:hAnsi="Cambria"/>
        </w:rPr>
      </w:pPr>
      <w:r w:rsidRPr="009657D4">
        <w:rPr>
          <w:rFonts w:ascii="Cambria" w:hAnsi="Cambria"/>
        </w:rPr>
        <w:t>Divorce</w:t>
      </w:r>
    </w:p>
    <w:p w14:paraId="50B1328E" w14:textId="77777777" w:rsidR="006752CB" w:rsidRPr="009657D4" w:rsidRDefault="006752CB" w:rsidP="006752CB">
      <w:pPr>
        <w:numPr>
          <w:ilvl w:val="2"/>
          <w:numId w:val="298"/>
        </w:numPr>
        <w:tabs>
          <w:tab w:val="clear" w:pos="1800"/>
        </w:tabs>
        <w:spacing w:line="360" w:lineRule="auto"/>
        <w:ind w:left="1080" w:hanging="360"/>
        <w:rPr>
          <w:rFonts w:ascii="Cambria" w:hAnsi="Cambria"/>
        </w:rPr>
      </w:pPr>
      <w:r w:rsidRPr="009657D4">
        <w:rPr>
          <w:rFonts w:ascii="Cambria" w:hAnsi="Cambria"/>
        </w:rPr>
        <w:t>Women in the Pastorate</w:t>
      </w:r>
    </w:p>
    <w:p w14:paraId="38ED44E8" w14:textId="77777777" w:rsidR="006752CB" w:rsidRPr="009657D4" w:rsidRDefault="006752CB" w:rsidP="006752CB">
      <w:pPr>
        <w:numPr>
          <w:ilvl w:val="2"/>
          <w:numId w:val="298"/>
        </w:numPr>
        <w:tabs>
          <w:tab w:val="clear" w:pos="1800"/>
        </w:tabs>
        <w:spacing w:line="360" w:lineRule="auto"/>
        <w:ind w:left="1080" w:hanging="360"/>
        <w:rPr>
          <w:rFonts w:ascii="Cambria" w:hAnsi="Cambria"/>
        </w:rPr>
      </w:pPr>
      <w:r w:rsidRPr="009657D4">
        <w:rPr>
          <w:rFonts w:ascii="Cambria" w:hAnsi="Cambria"/>
        </w:rPr>
        <w:t>Spiritual Gifts</w:t>
      </w:r>
    </w:p>
    <w:p w14:paraId="01795186" w14:textId="77777777" w:rsidR="006752CB" w:rsidRPr="009657D4" w:rsidRDefault="006752CB" w:rsidP="006752CB">
      <w:pPr>
        <w:numPr>
          <w:ilvl w:val="2"/>
          <w:numId w:val="298"/>
        </w:numPr>
        <w:tabs>
          <w:tab w:val="clear" w:pos="1800"/>
        </w:tabs>
        <w:spacing w:line="360" w:lineRule="auto"/>
        <w:ind w:left="1080" w:hanging="360"/>
        <w:rPr>
          <w:rFonts w:ascii="Cambria" w:hAnsi="Cambria"/>
        </w:rPr>
      </w:pPr>
      <w:r w:rsidRPr="009657D4">
        <w:rPr>
          <w:rFonts w:ascii="Cambria" w:hAnsi="Cambria"/>
        </w:rPr>
        <w:t>Church Polity</w:t>
      </w:r>
    </w:p>
    <w:p w14:paraId="263941F8" w14:textId="77777777" w:rsidR="006752CB" w:rsidRPr="009657D4" w:rsidRDefault="006752CB" w:rsidP="006752CB">
      <w:pPr>
        <w:numPr>
          <w:ilvl w:val="0"/>
          <w:numId w:val="117"/>
        </w:numPr>
        <w:spacing w:line="360" w:lineRule="auto"/>
        <w:rPr>
          <w:rFonts w:ascii="Cambria" w:hAnsi="Cambria"/>
        </w:rPr>
      </w:pPr>
      <w:r w:rsidRPr="009657D4">
        <w:rPr>
          <w:rFonts w:ascii="Cambria" w:hAnsi="Cambria"/>
        </w:rPr>
        <w:t xml:space="preserve">Which of these doctrines asserts that the Bible is clear </w:t>
      </w:r>
      <w:r w:rsidR="0066459A">
        <w:rPr>
          <w:rFonts w:ascii="Cambria" w:hAnsi="Cambria"/>
        </w:rPr>
        <w:t>and understandable to God’s people</w:t>
      </w:r>
    </w:p>
    <w:p w14:paraId="7DA49B16" w14:textId="77777777" w:rsidR="006752CB" w:rsidRPr="009657D4" w:rsidRDefault="006752CB" w:rsidP="006752CB">
      <w:pPr>
        <w:numPr>
          <w:ilvl w:val="2"/>
          <w:numId w:val="299"/>
        </w:numPr>
        <w:tabs>
          <w:tab w:val="clear" w:pos="1800"/>
        </w:tabs>
        <w:spacing w:line="360" w:lineRule="auto"/>
        <w:ind w:left="1080" w:hanging="360"/>
        <w:rPr>
          <w:rFonts w:ascii="Cambria" w:hAnsi="Cambria"/>
        </w:rPr>
      </w:pPr>
      <w:r w:rsidRPr="009657D4">
        <w:rPr>
          <w:rFonts w:ascii="Cambria" w:hAnsi="Cambria"/>
        </w:rPr>
        <w:t>The doctrine of Inerrancy</w:t>
      </w:r>
    </w:p>
    <w:p w14:paraId="2EDE9816" w14:textId="77777777" w:rsidR="006752CB" w:rsidRPr="009657D4" w:rsidRDefault="006752CB" w:rsidP="006752CB">
      <w:pPr>
        <w:numPr>
          <w:ilvl w:val="2"/>
          <w:numId w:val="299"/>
        </w:numPr>
        <w:tabs>
          <w:tab w:val="clear" w:pos="1800"/>
        </w:tabs>
        <w:spacing w:line="360" w:lineRule="auto"/>
        <w:ind w:left="1080" w:hanging="360"/>
        <w:rPr>
          <w:rFonts w:ascii="Cambria" w:hAnsi="Cambria"/>
        </w:rPr>
      </w:pPr>
      <w:r w:rsidRPr="009657D4">
        <w:rPr>
          <w:rFonts w:ascii="Cambria" w:hAnsi="Cambria"/>
        </w:rPr>
        <w:t>The doctrine of Perspicuity</w:t>
      </w:r>
    </w:p>
    <w:p w14:paraId="2C7D543E" w14:textId="77777777" w:rsidR="006752CB" w:rsidRPr="009657D4" w:rsidRDefault="006752CB" w:rsidP="006752CB">
      <w:pPr>
        <w:numPr>
          <w:ilvl w:val="2"/>
          <w:numId w:val="299"/>
        </w:numPr>
        <w:tabs>
          <w:tab w:val="clear" w:pos="1800"/>
        </w:tabs>
        <w:spacing w:line="360" w:lineRule="auto"/>
        <w:ind w:left="1080" w:hanging="360"/>
        <w:rPr>
          <w:rFonts w:ascii="Cambria" w:hAnsi="Cambria"/>
        </w:rPr>
      </w:pPr>
      <w:r w:rsidRPr="009657D4">
        <w:rPr>
          <w:rFonts w:ascii="Cambria" w:hAnsi="Cambria"/>
        </w:rPr>
        <w:t xml:space="preserve">The doctrine of Justification by Faith </w:t>
      </w:r>
    </w:p>
    <w:p w14:paraId="5F15969A" w14:textId="77777777" w:rsidR="006752CB" w:rsidRPr="009657D4" w:rsidRDefault="006752CB" w:rsidP="006752CB">
      <w:pPr>
        <w:numPr>
          <w:ilvl w:val="2"/>
          <w:numId w:val="299"/>
        </w:numPr>
        <w:tabs>
          <w:tab w:val="clear" w:pos="1800"/>
        </w:tabs>
        <w:spacing w:line="360" w:lineRule="auto"/>
        <w:ind w:left="1080" w:hanging="360"/>
        <w:rPr>
          <w:rFonts w:ascii="Cambria" w:hAnsi="Cambria"/>
        </w:rPr>
      </w:pPr>
      <w:r w:rsidRPr="009657D4">
        <w:rPr>
          <w:rFonts w:ascii="Cambria" w:hAnsi="Cambria"/>
        </w:rPr>
        <w:t>The doctrine of Works Righteousness</w:t>
      </w:r>
    </w:p>
    <w:p w14:paraId="5A3F881B" w14:textId="77777777" w:rsidR="006752CB" w:rsidRPr="009657D4" w:rsidRDefault="006752CB" w:rsidP="006752CB">
      <w:pPr>
        <w:numPr>
          <w:ilvl w:val="0"/>
          <w:numId w:val="117"/>
        </w:numPr>
        <w:spacing w:line="360" w:lineRule="auto"/>
        <w:rPr>
          <w:rFonts w:ascii="Cambria" w:hAnsi="Cambria"/>
        </w:rPr>
      </w:pPr>
      <w:r w:rsidRPr="009657D4">
        <w:rPr>
          <w:rFonts w:ascii="Cambria" w:hAnsi="Cambria"/>
        </w:rPr>
        <w:t>Who is to blame for us misunderstanding the Bible?</w:t>
      </w:r>
    </w:p>
    <w:p w14:paraId="52555ECE" w14:textId="77777777" w:rsidR="006752CB" w:rsidRPr="009657D4" w:rsidRDefault="006752CB" w:rsidP="006752CB">
      <w:pPr>
        <w:numPr>
          <w:ilvl w:val="2"/>
          <w:numId w:val="300"/>
        </w:numPr>
        <w:tabs>
          <w:tab w:val="clear" w:pos="1800"/>
        </w:tabs>
        <w:spacing w:line="360" w:lineRule="auto"/>
        <w:ind w:left="1080" w:hanging="360"/>
        <w:rPr>
          <w:rFonts w:ascii="Cambria" w:hAnsi="Cambria"/>
        </w:rPr>
      </w:pPr>
      <w:r w:rsidRPr="009657D4">
        <w:rPr>
          <w:rFonts w:ascii="Cambria" w:hAnsi="Cambria"/>
        </w:rPr>
        <w:t>Our sinful selves</w:t>
      </w:r>
    </w:p>
    <w:p w14:paraId="3022ED5D" w14:textId="77777777" w:rsidR="006752CB" w:rsidRPr="009657D4" w:rsidRDefault="006752CB" w:rsidP="006752CB">
      <w:pPr>
        <w:numPr>
          <w:ilvl w:val="2"/>
          <w:numId w:val="300"/>
        </w:numPr>
        <w:tabs>
          <w:tab w:val="clear" w:pos="1800"/>
        </w:tabs>
        <w:spacing w:line="360" w:lineRule="auto"/>
        <w:ind w:left="1080" w:hanging="360"/>
        <w:rPr>
          <w:rFonts w:ascii="Cambria" w:hAnsi="Cambria"/>
        </w:rPr>
      </w:pPr>
      <w:r w:rsidRPr="009657D4">
        <w:rPr>
          <w:rFonts w:ascii="Cambria" w:hAnsi="Cambria"/>
        </w:rPr>
        <w:t>God</w:t>
      </w:r>
    </w:p>
    <w:p w14:paraId="46F8CB2C" w14:textId="77777777" w:rsidR="006752CB" w:rsidRPr="009657D4" w:rsidRDefault="006752CB" w:rsidP="006752CB">
      <w:pPr>
        <w:numPr>
          <w:ilvl w:val="2"/>
          <w:numId w:val="300"/>
        </w:numPr>
        <w:tabs>
          <w:tab w:val="clear" w:pos="1800"/>
        </w:tabs>
        <w:spacing w:line="360" w:lineRule="auto"/>
        <w:ind w:left="1080" w:hanging="360"/>
        <w:rPr>
          <w:rFonts w:ascii="Cambria" w:hAnsi="Cambria"/>
        </w:rPr>
      </w:pPr>
      <w:r w:rsidRPr="009657D4">
        <w:rPr>
          <w:rFonts w:ascii="Cambria" w:hAnsi="Cambria"/>
        </w:rPr>
        <w:t>The Biblical writers</w:t>
      </w:r>
    </w:p>
    <w:p w14:paraId="51972E46" w14:textId="77777777" w:rsidR="006752CB" w:rsidRPr="009657D4" w:rsidRDefault="006752CB" w:rsidP="006752CB">
      <w:pPr>
        <w:numPr>
          <w:ilvl w:val="2"/>
          <w:numId w:val="300"/>
        </w:numPr>
        <w:tabs>
          <w:tab w:val="clear" w:pos="1800"/>
        </w:tabs>
        <w:spacing w:line="360" w:lineRule="auto"/>
        <w:ind w:left="1080" w:hanging="360"/>
        <w:rPr>
          <w:rFonts w:ascii="Cambria" w:hAnsi="Cambria"/>
        </w:rPr>
      </w:pPr>
      <w:r w:rsidRPr="009657D4">
        <w:rPr>
          <w:rFonts w:ascii="Cambria" w:hAnsi="Cambria"/>
        </w:rPr>
        <w:t>Our teachers</w:t>
      </w:r>
    </w:p>
    <w:p w14:paraId="2FD724B9" w14:textId="77777777" w:rsidR="006752CB" w:rsidRPr="009657D4" w:rsidRDefault="006752CB" w:rsidP="006752CB">
      <w:pPr>
        <w:numPr>
          <w:ilvl w:val="0"/>
          <w:numId w:val="117"/>
        </w:numPr>
        <w:spacing w:line="360" w:lineRule="auto"/>
        <w:rPr>
          <w:rFonts w:ascii="Cambria" w:hAnsi="Cambria"/>
        </w:rPr>
      </w:pPr>
      <w:r w:rsidRPr="009657D4">
        <w:rPr>
          <w:rFonts w:ascii="Cambria" w:hAnsi="Cambria"/>
        </w:rPr>
        <w:t>According to David in Psalm 119 what makes a person truly wise in God’s eyes?</w:t>
      </w:r>
    </w:p>
    <w:p w14:paraId="6BA89942" w14:textId="77777777" w:rsidR="006752CB" w:rsidRPr="009657D4" w:rsidRDefault="006752CB" w:rsidP="006752CB">
      <w:pPr>
        <w:numPr>
          <w:ilvl w:val="2"/>
          <w:numId w:val="302"/>
        </w:numPr>
        <w:tabs>
          <w:tab w:val="clear" w:pos="1800"/>
        </w:tabs>
        <w:spacing w:line="360" w:lineRule="auto"/>
        <w:ind w:left="1080" w:hanging="360"/>
        <w:rPr>
          <w:rFonts w:ascii="Cambria" w:hAnsi="Cambria"/>
        </w:rPr>
      </w:pPr>
      <w:r w:rsidRPr="009657D4">
        <w:rPr>
          <w:rFonts w:ascii="Cambria" w:hAnsi="Cambria"/>
        </w:rPr>
        <w:t>One’s intelligence</w:t>
      </w:r>
    </w:p>
    <w:p w14:paraId="3E0C60D4" w14:textId="77777777" w:rsidR="006752CB" w:rsidRPr="009657D4" w:rsidRDefault="006752CB" w:rsidP="006752CB">
      <w:pPr>
        <w:numPr>
          <w:ilvl w:val="2"/>
          <w:numId w:val="302"/>
        </w:numPr>
        <w:tabs>
          <w:tab w:val="clear" w:pos="1800"/>
        </w:tabs>
        <w:spacing w:line="360" w:lineRule="auto"/>
        <w:ind w:left="1080" w:hanging="360"/>
        <w:rPr>
          <w:rFonts w:ascii="Cambria" w:hAnsi="Cambria"/>
        </w:rPr>
      </w:pPr>
      <w:r w:rsidRPr="009657D4">
        <w:rPr>
          <w:rFonts w:ascii="Cambria" w:hAnsi="Cambria"/>
        </w:rPr>
        <w:t>One’s age</w:t>
      </w:r>
    </w:p>
    <w:p w14:paraId="7BEB758F" w14:textId="77777777" w:rsidR="006752CB" w:rsidRPr="009657D4" w:rsidRDefault="006752CB" w:rsidP="006752CB">
      <w:pPr>
        <w:numPr>
          <w:ilvl w:val="2"/>
          <w:numId w:val="302"/>
        </w:numPr>
        <w:tabs>
          <w:tab w:val="clear" w:pos="1800"/>
        </w:tabs>
        <w:spacing w:line="360" w:lineRule="auto"/>
        <w:ind w:left="1080" w:hanging="360"/>
        <w:rPr>
          <w:rFonts w:ascii="Cambria" w:hAnsi="Cambria"/>
        </w:rPr>
      </w:pPr>
      <w:r w:rsidRPr="009657D4">
        <w:rPr>
          <w:rFonts w:ascii="Cambria" w:hAnsi="Cambria"/>
        </w:rPr>
        <w:t>Theological training and a thorough knowledge of the Word of God</w:t>
      </w:r>
    </w:p>
    <w:p w14:paraId="1309F945" w14:textId="77777777" w:rsidR="006752CB" w:rsidRPr="009657D4" w:rsidRDefault="006752CB" w:rsidP="006752CB">
      <w:pPr>
        <w:numPr>
          <w:ilvl w:val="2"/>
          <w:numId w:val="302"/>
        </w:numPr>
        <w:tabs>
          <w:tab w:val="clear" w:pos="1800"/>
        </w:tabs>
        <w:spacing w:line="360" w:lineRule="auto"/>
        <w:ind w:left="1080" w:hanging="360"/>
        <w:rPr>
          <w:rFonts w:ascii="Cambria" w:hAnsi="Cambria"/>
        </w:rPr>
      </w:pPr>
      <w:r w:rsidRPr="009657D4">
        <w:rPr>
          <w:rFonts w:ascii="Cambria" w:hAnsi="Cambria"/>
        </w:rPr>
        <w:t>A thorough knowledge o</w:t>
      </w:r>
      <w:r w:rsidR="00A74A1B">
        <w:rPr>
          <w:rFonts w:ascii="Cambria" w:hAnsi="Cambria"/>
        </w:rPr>
        <w:t>f and obedient response to the W</w:t>
      </w:r>
      <w:r w:rsidRPr="009657D4">
        <w:rPr>
          <w:rFonts w:ascii="Cambria" w:hAnsi="Cambria"/>
        </w:rPr>
        <w:t>ord of God</w:t>
      </w:r>
    </w:p>
    <w:p w14:paraId="00AC8B89" w14:textId="77777777" w:rsidR="006752CB" w:rsidRPr="009657D4" w:rsidRDefault="006752CB" w:rsidP="006752CB">
      <w:pPr>
        <w:numPr>
          <w:ilvl w:val="0"/>
          <w:numId w:val="117"/>
        </w:numPr>
        <w:spacing w:line="360" w:lineRule="auto"/>
        <w:rPr>
          <w:rFonts w:ascii="Cambria" w:hAnsi="Cambria"/>
        </w:rPr>
      </w:pPr>
      <w:r w:rsidRPr="009657D4">
        <w:rPr>
          <w:rFonts w:ascii="Cambria" w:hAnsi="Cambria"/>
        </w:rPr>
        <w:t>God h</w:t>
      </w:r>
      <w:r w:rsidR="004B656D">
        <w:rPr>
          <w:rFonts w:ascii="Cambria" w:hAnsi="Cambria"/>
        </w:rPr>
        <w:t>as made his word accessible to h</w:t>
      </w:r>
      <w:r w:rsidRPr="009657D4">
        <w:rPr>
          <w:rFonts w:ascii="Cambria" w:hAnsi="Cambria"/>
        </w:rPr>
        <w:t>is people so that they might, by the power of His Spirit:</w:t>
      </w:r>
    </w:p>
    <w:p w14:paraId="7671B479" w14:textId="77777777" w:rsidR="006752CB" w:rsidRPr="009657D4" w:rsidRDefault="006752CB" w:rsidP="006752CB">
      <w:pPr>
        <w:numPr>
          <w:ilvl w:val="2"/>
          <w:numId w:val="303"/>
        </w:numPr>
        <w:tabs>
          <w:tab w:val="clear" w:pos="1800"/>
        </w:tabs>
        <w:spacing w:line="360" w:lineRule="auto"/>
        <w:ind w:left="1080" w:hanging="360"/>
        <w:rPr>
          <w:rFonts w:ascii="Cambria" w:hAnsi="Cambria"/>
        </w:rPr>
      </w:pPr>
      <w:r w:rsidRPr="009657D4">
        <w:rPr>
          <w:rFonts w:ascii="Cambria" w:hAnsi="Cambria"/>
        </w:rPr>
        <w:t>Obey it</w:t>
      </w:r>
    </w:p>
    <w:p w14:paraId="03257E86" w14:textId="77777777" w:rsidR="006752CB" w:rsidRPr="009657D4" w:rsidRDefault="006752CB" w:rsidP="006752CB">
      <w:pPr>
        <w:numPr>
          <w:ilvl w:val="2"/>
          <w:numId w:val="303"/>
        </w:numPr>
        <w:tabs>
          <w:tab w:val="clear" w:pos="1800"/>
        </w:tabs>
        <w:spacing w:line="360" w:lineRule="auto"/>
        <w:ind w:left="1080" w:hanging="360"/>
        <w:rPr>
          <w:rFonts w:ascii="Cambria" w:hAnsi="Cambria"/>
        </w:rPr>
      </w:pPr>
      <w:r w:rsidRPr="009657D4">
        <w:rPr>
          <w:rFonts w:ascii="Cambria" w:hAnsi="Cambria"/>
        </w:rPr>
        <w:t>Teach it</w:t>
      </w:r>
    </w:p>
    <w:p w14:paraId="50737D5F" w14:textId="77777777" w:rsidR="006752CB" w:rsidRPr="009657D4" w:rsidRDefault="006752CB" w:rsidP="006752CB">
      <w:pPr>
        <w:numPr>
          <w:ilvl w:val="2"/>
          <w:numId w:val="303"/>
        </w:numPr>
        <w:tabs>
          <w:tab w:val="clear" w:pos="1800"/>
        </w:tabs>
        <w:spacing w:line="360" w:lineRule="auto"/>
        <w:ind w:left="1080" w:hanging="360"/>
        <w:rPr>
          <w:rFonts w:ascii="Cambria" w:hAnsi="Cambria"/>
        </w:rPr>
      </w:pPr>
      <w:r w:rsidRPr="009657D4">
        <w:rPr>
          <w:rFonts w:ascii="Cambria" w:hAnsi="Cambria"/>
        </w:rPr>
        <w:t xml:space="preserve">Believe it </w:t>
      </w:r>
    </w:p>
    <w:p w14:paraId="799D832C" w14:textId="77777777" w:rsidR="006752CB" w:rsidRPr="00596E2C" w:rsidRDefault="006752CB" w:rsidP="006752CB">
      <w:pPr>
        <w:numPr>
          <w:ilvl w:val="2"/>
          <w:numId w:val="303"/>
        </w:numPr>
        <w:tabs>
          <w:tab w:val="clear" w:pos="1800"/>
        </w:tabs>
        <w:spacing w:line="360" w:lineRule="auto"/>
        <w:ind w:left="1080" w:hanging="360"/>
        <w:rPr>
          <w:rFonts w:ascii="Cambria" w:hAnsi="Cambria"/>
        </w:rPr>
      </w:pPr>
      <w:r w:rsidRPr="009657D4">
        <w:rPr>
          <w:rFonts w:ascii="Cambria" w:hAnsi="Cambria"/>
        </w:rPr>
        <w:t>All of the above</w:t>
      </w:r>
    </w:p>
    <w:p w14:paraId="2ABE21C7" w14:textId="77777777" w:rsidR="006752CB" w:rsidRPr="009657D4" w:rsidRDefault="006752CB" w:rsidP="006752CB">
      <w:pPr>
        <w:numPr>
          <w:ilvl w:val="0"/>
          <w:numId w:val="117"/>
        </w:numPr>
        <w:spacing w:line="360" w:lineRule="auto"/>
        <w:rPr>
          <w:rFonts w:ascii="Cambria" w:hAnsi="Cambria"/>
        </w:rPr>
      </w:pPr>
      <w:r w:rsidRPr="009657D4">
        <w:rPr>
          <w:rFonts w:ascii="Cambria" w:hAnsi="Cambria"/>
        </w:rPr>
        <w:t xml:space="preserve">Arguments and appeals about the </w:t>
      </w:r>
      <w:r w:rsidR="004B656D">
        <w:rPr>
          <w:rFonts w:ascii="Cambria" w:hAnsi="Cambria"/>
        </w:rPr>
        <w:t xml:space="preserve">meaning of a </w:t>
      </w:r>
      <w:r w:rsidRPr="009657D4">
        <w:rPr>
          <w:rFonts w:ascii="Cambria" w:hAnsi="Cambria"/>
        </w:rPr>
        <w:t>biblical text must be made:</w:t>
      </w:r>
    </w:p>
    <w:p w14:paraId="5B228D42" w14:textId="77777777" w:rsidR="006752CB" w:rsidRPr="00596E2C" w:rsidRDefault="006752CB" w:rsidP="006752CB">
      <w:pPr>
        <w:numPr>
          <w:ilvl w:val="2"/>
          <w:numId w:val="305"/>
        </w:numPr>
        <w:tabs>
          <w:tab w:val="clear" w:pos="1800"/>
        </w:tabs>
        <w:spacing w:line="360" w:lineRule="auto"/>
        <w:ind w:left="1080" w:hanging="360"/>
        <w:rPr>
          <w:rFonts w:ascii="Cambria" w:hAnsi="Cambria"/>
        </w:rPr>
      </w:pPr>
      <w:r w:rsidRPr="00596E2C">
        <w:rPr>
          <w:rFonts w:ascii="Cambria" w:hAnsi="Cambria"/>
        </w:rPr>
        <w:lastRenderedPageBreak/>
        <w:t>From one’s personal experiences</w:t>
      </w:r>
    </w:p>
    <w:p w14:paraId="5791FF22" w14:textId="77777777" w:rsidR="006752CB" w:rsidRPr="00596E2C" w:rsidRDefault="006752CB" w:rsidP="006752CB">
      <w:pPr>
        <w:numPr>
          <w:ilvl w:val="2"/>
          <w:numId w:val="305"/>
        </w:numPr>
        <w:tabs>
          <w:tab w:val="clear" w:pos="1800"/>
        </w:tabs>
        <w:spacing w:line="360" w:lineRule="auto"/>
        <w:ind w:left="1080" w:hanging="360"/>
        <w:rPr>
          <w:rFonts w:ascii="Cambria" w:hAnsi="Cambria"/>
        </w:rPr>
      </w:pPr>
      <w:r w:rsidRPr="00596E2C">
        <w:rPr>
          <w:rFonts w:ascii="Cambria" w:hAnsi="Cambria"/>
        </w:rPr>
        <w:t>From one’s personal opinions</w:t>
      </w:r>
    </w:p>
    <w:p w14:paraId="16F5933F" w14:textId="77777777" w:rsidR="006752CB" w:rsidRPr="00596E2C" w:rsidRDefault="006752CB" w:rsidP="006752CB">
      <w:pPr>
        <w:numPr>
          <w:ilvl w:val="2"/>
          <w:numId w:val="305"/>
        </w:numPr>
        <w:tabs>
          <w:tab w:val="clear" w:pos="1800"/>
        </w:tabs>
        <w:spacing w:line="360" w:lineRule="auto"/>
        <w:ind w:left="1080" w:hanging="360"/>
        <w:rPr>
          <w:rFonts w:ascii="Cambria" w:hAnsi="Cambria"/>
        </w:rPr>
      </w:pPr>
      <w:r w:rsidRPr="00596E2C">
        <w:rPr>
          <w:rFonts w:ascii="Cambria" w:hAnsi="Cambria"/>
        </w:rPr>
        <w:t>From quoting many outside authorities</w:t>
      </w:r>
    </w:p>
    <w:p w14:paraId="661E8DD5" w14:textId="77777777" w:rsidR="006752CB" w:rsidRPr="00596E2C" w:rsidRDefault="006752CB" w:rsidP="006752CB">
      <w:pPr>
        <w:numPr>
          <w:ilvl w:val="2"/>
          <w:numId w:val="305"/>
        </w:numPr>
        <w:tabs>
          <w:tab w:val="clear" w:pos="1800"/>
        </w:tabs>
        <w:spacing w:line="360" w:lineRule="auto"/>
        <w:ind w:left="1080" w:hanging="360"/>
        <w:rPr>
          <w:rFonts w:ascii="Cambria" w:hAnsi="Cambria"/>
        </w:rPr>
      </w:pPr>
      <w:r w:rsidRPr="00596E2C">
        <w:rPr>
          <w:rFonts w:ascii="Cambria" w:hAnsi="Cambria"/>
        </w:rPr>
        <w:t>From the text itself</w:t>
      </w:r>
    </w:p>
    <w:p w14:paraId="3D341C31" w14:textId="77777777" w:rsidR="00865D2A" w:rsidRPr="009657D4" w:rsidRDefault="00865D2A" w:rsidP="009657D4">
      <w:pPr>
        <w:spacing w:line="360" w:lineRule="auto"/>
        <w:rPr>
          <w:rFonts w:ascii="Cambria" w:hAnsi="Cambria"/>
        </w:rPr>
      </w:pPr>
    </w:p>
    <w:p w14:paraId="132A484A" w14:textId="77777777" w:rsidR="00AC2385" w:rsidRDefault="00865D2A">
      <w:pPr>
        <w:spacing w:line="360" w:lineRule="auto"/>
        <w:ind w:firstLine="0"/>
        <w:rPr>
          <w:rFonts w:ascii="Cambria" w:hAnsi="Cambria"/>
          <w:b/>
        </w:rPr>
      </w:pPr>
      <w:r w:rsidRPr="009657D4">
        <w:rPr>
          <w:rFonts w:ascii="Cambria" w:hAnsi="Cambria"/>
          <w:b/>
        </w:rPr>
        <w:t>True/False Questions</w:t>
      </w:r>
    </w:p>
    <w:p w14:paraId="5823F31B" w14:textId="77777777" w:rsidR="00FA527A" w:rsidRPr="009657D4" w:rsidRDefault="00865D2A" w:rsidP="00E929F3">
      <w:pPr>
        <w:pStyle w:val="TrueFalse"/>
        <w:widowControl/>
        <w:numPr>
          <w:ilvl w:val="0"/>
          <w:numId w:val="156"/>
        </w:numPr>
        <w:spacing w:line="360" w:lineRule="auto"/>
        <w:ind w:left="1440" w:hanging="1080"/>
      </w:pPr>
      <w:r w:rsidRPr="009657D4">
        <w:t xml:space="preserve">Christians are still required to obey the OT Civil Law.    </w:t>
      </w:r>
    </w:p>
    <w:p w14:paraId="763243CC" w14:textId="77777777" w:rsidR="00865D2A" w:rsidRPr="009657D4" w:rsidRDefault="00865D2A" w:rsidP="00E929F3">
      <w:pPr>
        <w:pStyle w:val="TrueFalse"/>
        <w:widowControl/>
        <w:numPr>
          <w:ilvl w:val="0"/>
          <w:numId w:val="156"/>
        </w:numPr>
        <w:spacing w:line="360" w:lineRule="auto"/>
        <w:ind w:left="1440" w:hanging="1080"/>
      </w:pPr>
      <w:r w:rsidRPr="009657D4">
        <w:t xml:space="preserve">Sometimes pseudoscientific reasons are offered to people in order to encourage people to eat like the ancient Israelites.   </w:t>
      </w:r>
    </w:p>
    <w:p w14:paraId="015FE605" w14:textId="77777777" w:rsidR="00865D2A" w:rsidRPr="009657D4" w:rsidRDefault="00865D2A" w:rsidP="00E929F3">
      <w:pPr>
        <w:pStyle w:val="TrueFalse"/>
        <w:widowControl/>
        <w:numPr>
          <w:ilvl w:val="0"/>
          <w:numId w:val="156"/>
        </w:numPr>
        <w:spacing w:line="360" w:lineRule="auto"/>
        <w:ind w:left="1440" w:hanging="1080"/>
      </w:pPr>
      <w:r w:rsidRPr="009657D4">
        <w:t xml:space="preserve">Each page of the Bible gives equally timeless instruction.    </w:t>
      </w:r>
    </w:p>
    <w:p w14:paraId="5707F980" w14:textId="77777777" w:rsidR="008E1E59" w:rsidRPr="009657D4" w:rsidRDefault="00865D2A" w:rsidP="00E929F3">
      <w:pPr>
        <w:pStyle w:val="TrueFalse"/>
        <w:widowControl/>
        <w:numPr>
          <w:ilvl w:val="0"/>
          <w:numId w:val="156"/>
        </w:numPr>
        <w:spacing w:line="360" w:lineRule="auto"/>
        <w:ind w:left="1440" w:hanging="1080"/>
      </w:pPr>
      <w:r w:rsidRPr="009657D4">
        <w:t xml:space="preserve">It is not important to determine if a text is prescriptive or descriptive.    </w:t>
      </w:r>
    </w:p>
    <w:p w14:paraId="67FB795E" w14:textId="77777777" w:rsidR="00FF4446" w:rsidRDefault="00865D2A" w:rsidP="00F430CC">
      <w:pPr>
        <w:pStyle w:val="TrueFalse"/>
        <w:widowControl/>
        <w:numPr>
          <w:ilvl w:val="0"/>
          <w:numId w:val="156"/>
        </w:numPr>
        <w:spacing w:line="360" w:lineRule="auto"/>
      </w:pPr>
      <w:r w:rsidRPr="009657D4">
        <w:t>While many narrative texts describe baptism taking place after faith, nowhere in the NT do we find an explicit command about when t</w:t>
      </w:r>
      <w:r w:rsidR="00FF4446">
        <w:t xml:space="preserve">o baptize believers. </w:t>
      </w:r>
    </w:p>
    <w:p w14:paraId="356BF699" w14:textId="77777777" w:rsidR="0066459A" w:rsidRDefault="00865D2A" w:rsidP="00FF4446">
      <w:pPr>
        <w:pStyle w:val="TrueFalse"/>
        <w:widowControl/>
        <w:numPr>
          <w:ilvl w:val="0"/>
          <w:numId w:val="156"/>
        </w:numPr>
        <w:spacing w:line="360" w:lineRule="auto"/>
      </w:pPr>
      <w:r w:rsidRPr="009657D4">
        <w:t xml:space="preserve"> </w:t>
      </w:r>
      <w:r w:rsidR="0066459A" w:rsidRPr="009657D4">
        <w:t xml:space="preserve">Non-Christians can never have accurate insights into the Bible. </w:t>
      </w:r>
    </w:p>
    <w:p w14:paraId="09E01132" w14:textId="77777777" w:rsidR="0066459A" w:rsidRDefault="0066459A" w:rsidP="00FF4446">
      <w:pPr>
        <w:pStyle w:val="TrueFalse"/>
        <w:widowControl/>
        <w:numPr>
          <w:ilvl w:val="0"/>
          <w:numId w:val="156"/>
        </w:numPr>
        <w:spacing w:line="360" w:lineRule="auto"/>
      </w:pPr>
      <w:r w:rsidRPr="009657D4">
        <w:t xml:space="preserve">At a fundamental level, unbelieving minds remain veiled to the gospel and are unable to perceive or overcome their distorted judgments on spiritual matters. </w:t>
      </w:r>
    </w:p>
    <w:p w14:paraId="740054D2" w14:textId="77777777" w:rsidR="0066459A" w:rsidRDefault="0066459A" w:rsidP="00FF4446">
      <w:pPr>
        <w:pStyle w:val="TrueFalse"/>
        <w:widowControl/>
        <w:numPr>
          <w:ilvl w:val="0"/>
          <w:numId w:val="156"/>
        </w:numPr>
        <w:spacing w:line="360" w:lineRule="auto"/>
      </w:pPr>
      <w:r w:rsidRPr="009657D4">
        <w:t>God’s revelatio</w:t>
      </w:r>
      <w:r w:rsidR="00F06744">
        <w:t>n is intended to be exhaustive on all possible issues—spiritual matters, French cooking, or even subatomic physics.</w:t>
      </w:r>
    </w:p>
    <w:p w14:paraId="4BC2FC31" w14:textId="77777777" w:rsidR="00FF4446" w:rsidRDefault="0066459A" w:rsidP="00FF4446">
      <w:pPr>
        <w:pStyle w:val="TrueFalse"/>
        <w:widowControl/>
        <w:numPr>
          <w:ilvl w:val="0"/>
          <w:numId w:val="156"/>
        </w:numPr>
        <w:spacing w:line="360" w:lineRule="auto"/>
      </w:pPr>
      <w:r w:rsidRPr="009657D4">
        <w:t>It is sometimes advisable to reserve judgment on debated issues or texts.</w:t>
      </w:r>
    </w:p>
    <w:p w14:paraId="1251C00A" w14:textId="77777777" w:rsidR="0066459A" w:rsidRPr="009C4B1C" w:rsidRDefault="0066459A" w:rsidP="009C4B1C">
      <w:pPr>
        <w:pStyle w:val="TrueFalse"/>
        <w:widowControl/>
        <w:numPr>
          <w:ilvl w:val="0"/>
          <w:numId w:val="156"/>
        </w:numPr>
        <w:spacing w:line="360" w:lineRule="auto"/>
      </w:pPr>
      <w:r w:rsidRPr="009657D4">
        <w:t xml:space="preserve"> If you are the only advocate of an interpretation, you are almost certainly wrong. </w:t>
      </w:r>
    </w:p>
    <w:p w14:paraId="65410A1C" w14:textId="77777777" w:rsidR="00865D2A" w:rsidRPr="009657D4" w:rsidRDefault="00865D2A" w:rsidP="009657D4">
      <w:pPr>
        <w:spacing w:line="360" w:lineRule="auto"/>
        <w:ind w:firstLine="0"/>
        <w:rPr>
          <w:rFonts w:ascii="Cambria" w:hAnsi="Cambria"/>
        </w:rPr>
      </w:pPr>
    </w:p>
    <w:p w14:paraId="0B2DC325" w14:textId="77777777" w:rsidR="00AC2385" w:rsidRDefault="00865D2A">
      <w:pPr>
        <w:spacing w:line="360" w:lineRule="auto"/>
        <w:ind w:firstLine="0"/>
        <w:rPr>
          <w:rFonts w:ascii="Cambria" w:hAnsi="Cambria"/>
          <w:b/>
        </w:rPr>
      </w:pPr>
      <w:r w:rsidRPr="009657D4">
        <w:rPr>
          <w:rFonts w:ascii="Cambria" w:hAnsi="Cambria"/>
          <w:b/>
        </w:rPr>
        <w:t>Short Answer Questions</w:t>
      </w:r>
    </w:p>
    <w:p w14:paraId="75A4164A" w14:textId="77777777" w:rsidR="00865D2A" w:rsidRPr="009657D4" w:rsidRDefault="00865D2A" w:rsidP="00E929F3">
      <w:pPr>
        <w:numPr>
          <w:ilvl w:val="0"/>
          <w:numId w:val="113"/>
        </w:numPr>
        <w:spacing w:line="360" w:lineRule="auto"/>
        <w:rPr>
          <w:rFonts w:ascii="Cambria" w:hAnsi="Cambria"/>
          <w:b/>
          <w:u w:val="single"/>
        </w:rPr>
      </w:pPr>
      <w:r w:rsidRPr="009657D4">
        <w:rPr>
          <w:rFonts w:ascii="Cambria" w:hAnsi="Cambria"/>
        </w:rPr>
        <w:t>What are the three types of categories of commands in the OT?</w:t>
      </w:r>
    </w:p>
    <w:p w14:paraId="32F80966" w14:textId="77777777" w:rsidR="00865D2A" w:rsidRPr="009657D4" w:rsidRDefault="00865D2A" w:rsidP="00E929F3">
      <w:pPr>
        <w:numPr>
          <w:ilvl w:val="0"/>
          <w:numId w:val="113"/>
        </w:numPr>
        <w:spacing w:line="360" w:lineRule="auto"/>
        <w:rPr>
          <w:rFonts w:ascii="Cambria" w:hAnsi="Cambria"/>
          <w:b/>
          <w:u w:val="single"/>
        </w:rPr>
      </w:pPr>
      <w:r w:rsidRPr="009657D4">
        <w:rPr>
          <w:rFonts w:ascii="Cambria" w:hAnsi="Cambria"/>
        </w:rPr>
        <w:t>Why did God give Israel unusual laws making them a separate and distinct group of people?</w:t>
      </w:r>
    </w:p>
    <w:p w14:paraId="708D52E9" w14:textId="77777777" w:rsidR="00865D2A" w:rsidRPr="009657D4" w:rsidRDefault="00865D2A" w:rsidP="00E929F3">
      <w:pPr>
        <w:numPr>
          <w:ilvl w:val="0"/>
          <w:numId w:val="113"/>
        </w:numPr>
        <w:spacing w:line="360" w:lineRule="auto"/>
        <w:rPr>
          <w:rFonts w:ascii="Cambria" w:hAnsi="Cambria"/>
          <w:b/>
          <w:u w:val="single"/>
        </w:rPr>
      </w:pPr>
      <w:r w:rsidRPr="009657D4">
        <w:rPr>
          <w:rFonts w:ascii="Cambria" w:hAnsi="Cambria"/>
        </w:rPr>
        <w:t xml:space="preserve">OT commands that are _________ in the NT or not explicitly </w:t>
      </w:r>
      <w:r w:rsidRPr="009657D4">
        <w:rPr>
          <w:rFonts w:ascii="Cambria" w:hAnsi="Cambria"/>
        </w:rPr>
        <w:softHyphen/>
      </w:r>
      <w:r w:rsidRPr="009657D4">
        <w:rPr>
          <w:rFonts w:ascii="Cambria" w:hAnsi="Cambria"/>
        </w:rPr>
        <w:softHyphen/>
        <w:t>________</w:t>
      </w:r>
      <w:proofErr w:type="gramStart"/>
      <w:r w:rsidRPr="009657D4">
        <w:rPr>
          <w:rFonts w:ascii="Cambria" w:hAnsi="Cambria"/>
        </w:rPr>
        <w:t xml:space="preserve">_ </w:t>
      </w:r>
      <w:r w:rsidR="005E5B5E">
        <w:rPr>
          <w:rFonts w:ascii="Cambria" w:hAnsi="Cambria"/>
        </w:rPr>
        <w:t>,</w:t>
      </w:r>
      <w:proofErr w:type="gramEnd"/>
      <w:r w:rsidR="005E5B5E">
        <w:rPr>
          <w:rFonts w:ascii="Cambria" w:hAnsi="Cambria"/>
        </w:rPr>
        <w:t xml:space="preserve"> and </w:t>
      </w:r>
      <w:r w:rsidRPr="009657D4">
        <w:rPr>
          <w:rFonts w:ascii="Cambria" w:hAnsi="Cambria"/>
        </w:rPr>
        <w:t>have abiding significance in the expression o</w:t>
      </w:r>
      <w:r w:rsidR="005E5B5E">
        <w:rPr>
          <w:rFonts w:ascii="Cambria" w:hAnsi="Cambria"/>
        </w:rPr>
        <w:t>f</w:t>
      </w:r>
      <w:r w:rsidRPr="009657D4">
        <w:rPr>
          <w:rFonts w:ascii="Cambria" w:hAnsi="Cambria"/>
        </w:rPr>
        <w:t xml:space="preserve"> God’s Spirit-led people.</w:t>
      </w:r>
    </w:p>
    <w:p w14:paraId="78B2B212" w14:textId="77777777" w:rsidR="00865D2A" w:rsidRPr="009657D4" w:rsidRDefault="00865D2A" w:rsidP="00E929F3">
      <w:pPr>
        <w:numPr>
          <w:ilvl w:val="0"/>
          <w:numId w:val="113"/>
        </w:numPr>
        <w:spacing w:line="360" w:lineRule="auto"/>
        <w:rPr>
          <w:rFonts w:ascii="Cambria" w:hAnsi="Cambria"/>
          <w:b/>
          <w:u w:val="single"/>
        </w:rPr>
      </w:pPr>
      <w:r w:rsidRPr="009657D4">
        <w:rPr>
          <w:rFonts w:ascii="Cambria" w:hAnsi="Cambria"/>
        </w:rPr>
        <w:t xml:space="preserve">If we reflect on what biblical texts are applicable today, it is also important to consider whether a text is _________ or __________.  </w:t>
      </w:r>
    </w:p>
    <w:p w14:paraId="7A665F70" w14:textId="77777777" w:rsidR="00865D2A" w:rsidRPr="009657D4" w:rsidRDefault="00F27F23" w:rsidP="00E929F3">
      <w:pPr>
        <w:numPr>
          <w:ilvl w:val="0"/>
          <w:numId w:val="113"/>
        </w:numPr>
        <w:spacing w:line="360" w:lineRule="auto"/>
        <w:rPr>
          <w:rFonts w:ascii="Cambria" w:hAnsi="Cambria"/>
          <w:b/>
          <w:u w:val="single"/>
        </w:rPr>
      </w:pPr>
      <w:r>
        <w:rPr>
          <w:rFonts w:ascii="Cambria" w:hAnsi="Cambria"/>
        </w:rPr>
        <w:t>Plummer mentions two ways that women in the Southeastern United States show submission to their husbands.  What are they?</w:t>
      </w:r>
    </w:p>
    <w:p w14:paraId="4468321D" w14:textId="77777777" w:rsidR="009C4B1C" w:rsidRPr="009C4B1C" w:rsidRDefault="00F27F23" w:rsidP="009C4B1C">
      <w:pPr>
        <w:numPr>
          <w:ilvl w:val="0"/>
          <w:numId w:val="113"/>
        </w:numPr>
        <w:spacing w:line="360" w:lineRule="auto"/>
        <w:rPr>
          <w:rFonts w:ascii="Cambria" w:hAnsi="Cambria"/>
          <w:b/>
          <w:u w:val="single"/>
        </w:rPr>
      </w:pPr>
      <w:r>
        <w:rPr>
          <w:rFonts w:ascii="Cambria" w:hAnsi="Cambria"/>
        </w:rPr>
        <w:t>What B</w:t>
      </w:r>
      <w:r w:rsidR="00865D2A" w:rsidRPr="009657D4">
        <w:rPr>
          <w:rFonts w:ascii="Cambria" w:hAnsi="Cambria"/>
        </w:rPr>
        <w:t xml:space="preserve">ible verse does </w:t>
      </w:r>
      <w:r>
        <w:rPr>
          <w:rFonts w:ascii="Cambria" w:hAnsi="Cambria"/>
        </w:rPr>
        <w:t>Plummer cite</w:t>
      </w:r>
      <w:r w:rsidR="00865D2A" w:rsidRPr="009657D4">
        <w:rPr>
          <w:rFonts w:ascii="Cambria" w:hAnsi="Cambria"/>
        </w:rPr>
        <w:t xml:space="preserve"> in this chapter </w:t>
      </w:r>
      <w:r>
        <w:rPr>
          <w:rFonts w:ascii="Cambria" w:hAnsi="Cambria"/>
        </w:rPr>
        <w:t>as</w:t>
      </w:r>
      <w:r w:rsidR="00865D2A" w:rsidRPr="009657D4">
        <w:rPr>
          <w:rFonts w:ascii="Cambria" w:hAnsi="Cambria"/>
        </w:rPr>
        <w:t xml:space="preserve"> an example of a non</w:t>
      </w:r>
      <w:r>
        <w:rPr>
          <w:rFonts w:ascii="Cambria" w:hAnsi="Cambria"/>
        </w:rPr>
        <w:t>-</w:t>
      </w:r>
      <w:r w:rsidR="00865D2A" w:rsidRPr="009657D4">
        <w:rPr>
          <w:rFonts w:ascii="Cambria" w:hAnsi="Cambria"/>
        </w:rPr>
        <w:t xml:space="preserve">moral command that </w:t>
      </w:r>
      <w:r>
        <w:rPr>
          <w:rFonts w:ascii="Cambria" w:hAnsi="Cambria"/>
        </w:rPr>
        <w:t>is not applicable outside of it</w:t>
      </w:r>
      <w:r w:rsidR="00865D2A" w:rsidRPr="009657D4">
        <w:rPr>
          <w:rFonts w:ascii="Cambria" w:hAnsi="Cambria"/>
        </w:rPr>
        <w:t>s original setting?</w:t>
      </w:r>
    </w:p>
    <w:p w14:paraId="6C576810" w14:textId="77777777" w:rsidR="009C4B1C" w:rsidRDefault="009C4B1C" w:rsidP="009C4B1C">
      <w:pPr>
        <w:numPr>
          <w:ilvl w:val="0"/>
          <w:numId w:val="113"/>
        </w:numPr>
        <w:spacing w:line="360" w:lineRule="auto"/>
        <w:rPr>
          <w:rFonts w:ascii="Cambria" w:hAnsi="Cambria"/>
          <w:b/>
          <w:u w:val="single"/>
        </w:rPr>
      </w:pPr>
      <w:r w:rsidRPr="009C4B1C">
        <w:rPr>
          <w:rFonts w:ascii="Cambria" w:hAnsi="Cambria"/>
        </w:rPr>
        <w:lastRenderedPageBreak/>
        <w:t>Many times the so-called Bible scholars who appear on television or are quoted in the media are actually __________</w:t>
      </w:r>
      <w:proofErr w:type="gramStart"/>
      <w:r w:rsidRPr="009C4B1C">
        <w:rPr>
          <w:rFonts w:ascii="Cambria" w:hAnsi="Cambria"/>
        </w:rPr>
        <w:t>_ .</w:t>
      </w:r>
      <w:proofErr w:type="gramEnd"/>
    </w:p>
    <w:p w14:paraId="70400C5F" w14:textId="77777777" w:rsidR="009C4B1C" w:rsidRDefault="009C4B1C" w:rsidP="009C4B1C">
      <w:pPr>
        <w:numPr>
          <w:ilvl w:val="0"/>
          <w:numId w:val="113"/>
        </w:numPr>
        <w:spacing w:line="360" w:lineRule="auto"/>
        <w:rPr>
          <w:rFonts w:ascii="Cambria" w:hAnsi="Cambria"/>
          <w:b/>
          <w:u w:val="single"/>
        </w:rPr>
      </w:pPr>
      <w:r w:rsidRPr="009C4B1C">
        <w:rPr>
          <w:rFonts w:ascii="Cambria" w:hAnsi="Cambria"/>
        </w:rPr>
        <w:t>In Romans 14:5, what does Paul allow for disagreement on?</w:t>
      </w:r>
    </w:p>
    <w:p w14:paraId="64277B57" w14:textId="77777777" w:rsidR="009C4B1C" w:rsidRDefault="009C4B1C" w:rsidP="009C4B1C">
      <w:pPr>
        <w:numPr>
          <w:ilvl w:val="0"/>
          <w:numId w:val="113"/>
        </w:numPr>
        <w:spacing w:line="360" w:lineRule="auto"/>
        <w:rPr>
          <w:rFonts w:ascii="Cambria" w:hAnsi="Cambria"/>
          <w:b/>
          <w:u w:val="single"/>
        </w:rPr>
      </w:pPr>
      <w:r w:rsidRPr="009C4B1C">
        <w:rPr>
          <w:rFonts w:ascii="Cambria" w:hAnsi="Cambria"/>
        </w:rPr>
        <w:t xml:space="preserve">What biblical text </w:t>
      </w:r>
      <w:r w:rsidR="00F27F23">
        <w:rPr>
          <w:rFonts w:ascii="Cambria" w:hAnsi="Cambria"/>
        </w:rPr>
        <w:t>says</w:t>
      </w:r>
      <w:r w:rsidRPr="009C4B1C">
        <w:rPr>
          <w:rFonts w:ascii="Cambria" w:hAnsi="Cambria"/>
        </w:rPr>
        <w:t xml:space="preserve"> that Paul’s writings sometime</w:t>
      </w:r>
      <w:r w:rsidR="00F27F23">
        <w:rPr>
          <w:rFonts w:ascii="Cambria" w:hAnsi="Cambria"/>
        </w:rPr>
        <w:t>s</w:t>
      </w:r>
      <w:r w:rsidRPr="009C4B1C">
        <w:rPr>
          <w:rFonts w:ascii="Cambria" w:hAnsi="Cambria"/>
        </w:rPr>
        <w:t xml:space="preserve"> included things that were hard to understand?</w:t>
      </w:r>
    </w:p>
    <w:p w14:paraId="59B3A8EC" w14:textId="77777777" w:rsidR="009C4B1C" w:rsidRDefault="009C4B1C" w:rsidP="009C4B1C">
      <w:pPr>
        <w:numPr>
          <w:ilvl w:val="0"/>
          <w:numId w:val="113"/>
        </w:numPr>
        <w:spacing w:line="360" w:lineRule="auto"/>
        <w:rPr>
          <w:rFonts w:ascii="Cambria" w:hAnsi="Cambria"/>
          <w:b/>
          <w:u w:val="single"/>
        </w:rPr>
      </w:pPr>
      <w:r w:rsidRPr="009C4B1C">
        <w:rPr>
          <w:rFonts w:ascii="Cambria" w:hAnsi="Cambria"/>
        </w:rPr>
        <w:t>Who did Martin Luthe</w:t>
      </w:r>
      <w:r>
        <w:rPr>
          <w:rFonts w:ascii="Cambria" w:hAnsi="Cambria"/>
        </w:rPr>
        <w:t>r rebuke for implying that the S</w:t>
      </w:r>
      <w:r w:rsidRPr="009C4B1C">
        <w:rPr>
          <w:rFonts w:ascii="Cambria" w:hAnsi="Cambria"/>
        </w:rPr>
        <w:t>criptures were unclear?</w:t>
      </w:r>
    </w:p>
    <w:p w14:paraId="5C644A49" w14:textId="77777777" w:rsidR="009C4B1C" w:rsidRDefault="009C4B1C" w:rsidP="009657D4">
      <w:pPr>
        <w:spacing w:line="360" w:lineRule="auto"/>
        <w:rPr>
          <w:rFonts w:ascii="Cambria" w:hAnsi="Cambria"/>
          <w:b/>
        </w:rPr>
      </w:pPr>
    </w:p>
    <w:p w14:paraId="0E82C995" w14:textId="77777777" w:rsidR="00865D2A" w:rsidRPr="009657D4" w:rsidRDefault="00865D2A" w:rsidP="009657D4">
      <w:pPr>
        <w:spacing w:line="360" w:lineRule="auto"/>
        <w:rPr>
          <w:rFonts w:ascii="Cambria" w:hAnsi="Cambria"/>
          <w:b/>
        </w:rPr>
      </w:pPr>
      <w:r w:rsidRPr="009657D4">
        <w:rPr>
          <w:rFonts w:ascii="Cambria" w:hAnsi="Cambria"/>
          <w:b/>
        </w:rPr>
        <w:t>Essay Questions</w:t>
      </w:r>
    </w:p>
    <w:p w14:paraId="4A7C24A8" w14:textId="77777777" w:rsidR="001B7DE5" w:rsidRPr="009657D4" w:rsidRDefault="001B7DE5" w:rsidP="00E929F3">
      <w:pPr>
        <w:numPr>
          <w:ilvl w:val="0"/>
          <w:numId w:val="128"/>
        </w:numPr>
        <w:spacing w:line="360" w:lineRule="auto"/>
        <w:rPr>
          <w:rFonts w:ascii="Cambria" w:hAnsi="Cambria"/>
        </w:rPr>
      </w:pPr>
      <w:r w:rsidRPr="009657D4">
        <w:rPr>
          <w:rFonts w:ascii="Cambria" w:hAnsi="Cambria"/>
        </w:rPr>
        <w:t xml:space="preserve">Write a brief essay explaining why the world loves the opinions of so-called </w:t>
      </w:r>
      <w:r w:rsidR="003B39F1">
        <w:rPr>
          <w:rFonts w:ascii="Cambria" w:hAnsi="Cambria"/>
        </w:rPr>
        <w:t>“</w:t>
      </w:r>
      <w:r w:rsidRPr="009657D4">
        <w:rPr>
          <w:rFonts w:ascii="Cambria" w:hAnsi="Cambria"/>
        </w:rPr>
        <w:t>Bible scholars</w:t>
      </w:r>
      <w:r w:rsidR="003B39F1">
        <w:rPr>
          <w:rFonts w:ascii="Cambria" w:hAnsi="Cambria"/>
        </w:rPr>
        <w:t>” who are actually unbelieving skeptics</w:t>
      </w:r>
      <w:r w:rsidRPr="009657D4">
        <w:rPr>
          <w:rFonts w:ascii="Cambria" w:hAnsi="Cambria"/>
        </w:rPr>
        <w:t>.</w:t>
      </w:r>
    </w:p>
    <w:p w14:paraId="17971E78" w14:textId="77777777" w:rsidR="001B7DE5" w:rsidRPr="009657D4" w:rsidRDefault="001B7DE5" w:rsidP="009657D4">
      <w:pPr>
        <w:spacing w:line="360" w:lineRule="auto"/>
        <w:rPr>
          <w:rFonts w:ascii="Cambria" w:hAnsi="Cambria"/>
        </w:rPr>
      </w:pPr>
    </w:p>
    <w:p w14:paraId="1B78A87A" w14:textId="77777777" w:rsidR="001B7DE5" w:rsidRPr="009657D4" w:rsidRDefault="001B7DE5" w:rsidP="00E929F3">
      <w:pPr>
        <w:numPr>
          <w:ilvl w:val="0"/>
          <w:numId w:val="128"/>
        </w:numPr>
        <w:spacing w:line="360" w:lineRule="auto"/>
        <w:rPr>
          <w:rFonts w:ascii="Cambria" w:hAnsi="Cambria"/>
        </w:rPr>
      </w:pPr>
      <w:r w:rsidRPr="009657D4">
        <w:rPr>
          <w:rFonts w:ascii="Cambria" w:hAnsi="Cambria"/>
        </w:rPr>
        <w:t>How should we handle disagreements on secondary scriptural issues?</w:t>
      </w:r>
    </w:p>
    <w:p w14:paraId="7EE423B6" w14:textId="77777777" w:rsidR="001B7DE5" w:rsidRDefault="001B7DE5" w:rsidP="009657D4">
      <w:pPr>
        <w:spacing w:line="360" w:lineRule="auto"/>
        <w:rPr>
          <w:rFonts w:ascii="Cambria" w:hAnsi="Cambria"/>
        </w:rPr>
      </w:pPr>
    </w:p>
    <w:p w14:paraId="113B03B1" w14:textId="77777777" w:rsidR="000745BC" w:rsidRDefault="00D840BF" w:rsidP="007C4E92">
      <w:pPr>
        <w:pStyle w:val="Heading1"/>
      </w:pPr>
      <w:bookmarkStart w:id="15" w:name="_Toc172971367"/>
      <w:r w:rsidRPr="009657D4">
        <w:t>Se</w:t>
      </w:r>
      <w:r w:rsidR="007922B4">
        <w:t>ct</w:t>
      </w:r>
      <w:r w:rsidRPr="009657D4">
        <w:t>ion</w:t>
      </w:r>
      <w:r w:rsidR="000745BC" w:rsidRPr="009657D4">
        <w:t xml:space="preserve"> 10</w:t>
      </w:r>
      <w:bookmarkEnd w:id="15"/>
      <w:r w:rsidR="00117292">
        <w:t xml:space="preserve"> (Ch. 21-22)</w:t>
      </w:r>
    </w:p>
    <w:p w14:paraId="20095978" w14:textId="77777777" w:rsidR="00D413F2" w:rsidRPr="009657D4" w:rsidRDefault="00D413F2" w:rsidP="009657D4">
      <w:pPr>
        <w:spacing w:line="360" w:lineRule="auto"/>
        <w:rPr>
          <w:rFonts w:ascii="Cambria" w:hAnsi="Cambria"/>
          <w:b/>
        </w:rPr>
      </w:pPr>
      <w:r w:rsidRPr="009657D4">
        <w:rPr>
          <w:rFonts w:ascii="Cambria" w:hAnsi="Cambria"/>
          <w:b/>
        </w:rPr>
        <w:t>Multiple Choice:</w:t>
      </w:r>
    </w:p>
    <w:p w14:paraId="21BA24F7" w14:textId="77777777" w:rsidR="00D413F2" w:rsidRPr="009657D4" w:rsidRDefault="00D413F2" w:rsidP="00E929F3">
      <w:pPr>
        <w:numPr>
          <w:ilvl w:val="0"/>
          <w:numId w:val="148"/>
        </w:numPr>
        <w:spacing w:line="360" w:lineRule="auto"/>
        <w:rPr>
          <w:rFonts w:ascii="Cambria" w:hAnsi="Cambria"/>
        </w:rPr>
      </w:pPr>
      <w:r w:rsidRPr="009657D4">
        <w:rPr>
          <w:rFonts w:ascii="Cambria" w:hAnsi="Cambria"/>
        </w:rPr>
        <w:t>“A category of artistic, musical, or literary composition characterized by a particular style, form, or content” is the definition of:</w:t>
      </w:r>
    </w:p>
    <w:p w14:paraId="7D28DF6F" w14:textId="77777777" w:rsidR="00D413F2" w:rsidRPr="009657D4" w:rsidRDefault="00D413F2" w:rsidP="00E929F3">
      <w:pPr>
        <w:numPr>
          <w:ilvl w:val="1"/>
          <w:numId w:val="148"/>
        </w:numPr>
        <w:tabs>
          <w:tab w:val="clear" w:pos="1440"/>
        </w:tabs>
        <w:spacing w:line="360" w:lineRule="auto"/>
        <w:ind w:left="1080"/>
        <w:rPr>
          <w:rFonts w:ascii="Cambria" w:hAnsi="Cambria"/>
        </w:rPr>
      </w:pPr>
      <w:r w:rsidRPr="009657D4">
        <w:rPr>
          <w:rFonts w:ascii="Cambria" w:hAnsi="Cambria"/>
        </w:rPr>
        <w:t>Narrative</w:t>
      </w:r>
    </w:p>
    <w:p w14:paraId="24109F03" w14:textId="77777777" w:rsidR="00D413F2" w:rsidRPr="009657D4" w:rsidRDefault="00D413F2" w:rsidP="00E929F3">
      <w:pPr>
        <w:numPr>
          <w:ilvl w:val="1"/>
          <w:numId w:val="148"/>
        </w:numPr>
        <w:tabs>
          <w:tab w:val="clear" w:pos="1440"/>
        </w:tabs>
        <w:spacing w:line="360" w:lineRule="auto"/>
        <w:ind w:left="1080"/>
        <w:rPr>
          <w:rFonts w:ascii="Cambria" w:hAnsi="Cambria"/>
        </w:rPr>
      </w:pPr>
      <w:r w:rsidRPr="009657D4">
        <w:rPr>
          <w:rFonts w:ascii="Cambria" w:hAnsi="Cambria"/>
        </w:rPr>
        <w:t>Genre</w:t>
      </w:r>
    </w:p>
    <w:p w14:paraId="2CB0E8F8" w14:textId="77777777" w:rsidR="00D413F2" w:rsidRPr="009657D4" w:rsidRDefault="00D413F2" w:rsidP="00E929F3">
      <w:pPr>
        <w:numPr>
          <w:ilvl w:val="1"/>
          <w:numId w:val="148"/>
        </w:numPr>
        <w:tabs>
          <w:tab w:val="clear" w:pos="1440"/>
        </w:tabs>
        <w:spacing w:line="360" w:lineRule="auto"/>
        <w:ind w:left="1080"/>
        <w:rPr>
          <w:rFonts w:ascii="Cambria" w:hAnsi="Cambria"/>
        </w:rPr>
      </w:pPr>
      <w:r w:rsidRPr="009657D4">
        <w:rPr>
          <w:rFonts w:ascii="Cambria" w:hAnsi="Cambria"/>
        </w:rPr>
        <w:t>Hermeneutic</w:t>
      </w:r>
    </w:p>
    <w:p w14:paraId="19E63263" w14:textId="77777777" w:rsidR="00D413F2" w:rsidRPr="009657D4" w:rsidRDefault="00D413F2" w:rsidP="00E929F3">
      <w:pPr>
        <w:numPr>
          <w:ilvl w:val="0"/>
          <w:numId w:val="148"/>
        </w:numPr>
        <w:spacing w:line="360" w:lineRule="auto"/>
        <w:rPr>
          <w:rFonts w:ascii="Cambria" w:hAnsi="Cambria"/>
        </w:rPr>
      </w:pPr>
      <w:r w:rsidRPr="009657D4">
        <w:rPr>
          <w:rFonts w:ascii="Cambria" w:hAnsi="Cambria"/>
        </w:rPr>
        <w:t>Interpreting the Judges 11:39 account of Jephtha</w:t>
      </w:r>
      <w:r w:rsidR="00EA7CC7">
        <w:rPr>
          <w:rFonts w:ascii="Cambria" w:hAnsi="Cambria"/>
        </w:rPr>
        <w:t>h</w:t>
      </w:r>
      <w:r w:rsidRPr="009657D4">
        <w:rPr>
          <w:rFonts w:ascii="Cambria" w:hAnsi="Cambria"/>
        </w:rPr>
        <w:t xml:space="preserve"> and his daughter as prescriptive, exemplary instruction, instead of as a mere historical narrative report of events, is an example of:</w:t>
      </w:r>
    </w:p>
    <w:p w14:paraId="2F27AD99" w14:textId="77777777" w:rsidR="00D413F2" w:rsidRPr="009657D4" w:rsidRDefault="00D413F2" w:rsidP="00E929F3">
      <w:pPr>
        <w:numPr>
          <w:ilvl w:val="1"/>
          <w:numId w:val="148"/>
        </w:numPr>
        <w:tabs>
          <w:tab w:val="clear" w:pos="1440"/>
        </w:tabs>
        <w:spacing w:line="360" w:lineRule="auto"/>
        <w:ind w:left="1080"/>
        <w:rPr>
          <w:rFonts w:ascii="Cambria" w:hAnsi="Cambria"/>
        </w:rPr>
      </w:pPr>
      <w:r w:rsidRPr="009657D4">
        <w:rPr>
          <w:rFonts w:ascii="Cambria" w:hAnsi="Cambria"/>
        </w:rPr>
        <w:t>Misunderstanding the genre of a work can result in skewed interpretation.</w:t>
      </w:r>
    </w:p>
    <w:p w14:paraId="203B91D0" w14:textId="77777777" w:rsidR="00D413F2" w:rsidRPr="009657D4" w:rsidRDefault="00D413F2" w:rsidP="00E929F3">
      <w:pPr>
        <w:numPr>
          <w:ilvl w:val="1"/>
          <w:numId w:val="148"/>
        </w:numPr>
        <w:tabs>
          <w:tab w:val="clear" w:pos="1440"/>
        </w:tabs>
        <w:spacing w:line="360" w:lineRule="auto"/>
        <w:ind w:left="1080"/>
        <w:rPr>
          <w:rFonts w:ascii="Cambria" w:hAnsi="Cambria"/>
        </w:rPr>
      </w:pPr>
      <w:r w:rsidRPr="009657D4">
        <w:rPr>
          <w:rFonts w:ascii="Cambria" w:hAnsi="Cambria"/>
        </w:rPr>
        <w:t>Mislabeling a biblical genre can be an underhanded way of denying the text’s truthfulness.</w:t>
      </w:r>
    </w:p>
    <w:p w14:paraId="28559A20" w14:textId="77777777" w:rsidR="00D413F2" w:rsidRPr="009657D4" w:rsidRDefault="00B61AFF" w:rsidP="00E929F3">
      <w:pPr>
        <w:numPr>
          <w:ilvl w:val="1"/>
          <w:numId w:val="148"/>
        </w:numPr>
        <w:tabs>
          <w:tab w:val="clear" w:pos="1440"/>
        </w:tabs>
        <w:spacing w:line="360" w:lineRule="auto"/>
        <w:ind w:left="1080"/>
        <w:rPr>
          <w:rFonts w:ascii="Cambria" w:hAnsi="Cambria"/>
        </w:rPr>
      </w:pPr>
      <w:r>
        <w:rPr>
          <w:rFonts w:ascii="Cambria" w:hAnsi="Cambria"/>
        </w:rPr>
        <w:t>Excusing</w:t>
      </w:r>
      <w:r w:rsidR="00D413F2" w:rsidRPr="009657D4">
        <w:rPr>
          <w:rFonts w:ascii="Cambria" w:hAnsi="Cambria"/>
        </w:rPr>
        <w:t xml:space="preserve"> oneself from the demands of Scripture.</w:t>
      </w:r>
    </w:p>
    <w:p w14:paraId="770694FD" w14:textId="77777777" w:rsidR="00D413F2" w:rsidRPr="009657D4" w:rsidRDefault="00B61AFF" w:rsidP="00E929F3">
      <w:pPr>
        <w:numPr>
          <w:ilvl w:val="0"/>
          <w:numId w:val="148"/>
        </w:numPr>
        <w:spacing w:line="360" w:lineRule="auto"/>
        <w:rPr>
          <w:rFonts w:ascii="Cambria" w:hAnsi="Cambria"/>
        </w:rPr>
      </w:pPr>
      <w:r>
        <w:rPr>
          <w:rFonts w:ascii="Cambria" w:hAnsi="Cambria"/>
        </w:rPr>
        <w:t>Labeling</w:t>
      </w:r>
      <w:r w:rsidR="00D413F2" w:rsidRPr="009657D4">
        <w:rPr>
          <w:rFonts w:ascii="Cambria" w:hAnsi="Cambria"/>
        </w:rPr>
        <w:t xml:space="preserve"> Genesis a myth to avoid its implications for </w:t>
      </w:r>
      <w:r>
        <w:rPr>
          <w:rFonts w:ascii="Cambria" w:hAnsi="Cambria"/>
        </w:rPr>
        <w:t>male leadership in the home</w:t>
      </w:r>
      <w:r w:rsidR="00D413F2" w:rsidRPr="009657D4">
        <w:rPr>
          <w:rFonts w:ascii="Cambria" w:hAnsi="Cambria"/>
        </w:rPr>
        <w:t xml:space="preserve"> is an example of:</w:t>
      </w:r>
    </w:p>
    <w:p w14:paraId="528EA62B" w14:textId="77777777" w:rsidR="00D413F2" w:rsidRPr="009657D4" w:rsidRDefault="00B61AFF" w:rsidP="00E929F3">
      <w:pPr>
        <w:numPr>
          <w:ilvl w:val="1"/>
          <w:numId w:val="148"/>
        </w:numPr>
        <w:tabs>
          <w:tab w:val="clear" w:pos="1440"/>
        </w:tabs>
        <w:spacing w:line="360" w:lineRule="auto"/>
        <w:ind w:left="1080"/>
        <w:rPr>
          <w:rFonts w:ascii="Cambria" w:hAnsi="Cambria"/>
        </w:rPr>
      </w:pPr>
      <w:r>
        <w:rPr>
          <w:rFonts w:ascii="Cambria" w:hAnsi="Cambria"/>
        </w:rPr>
        <w:t>Careful, biblical study</w:t>
      </w:r>
      <w:r w:rsidR="00D413F2" w:rsidRPr="009657D4">
        <w:rPr>
          <w:rFonts w:ascii="Cambria" w:hAnsi="Cambria"/>
        </w:rPr>
        <w:t>.</w:t>
      </w:r>
    </w:p>
    <w:p w14:paraId="4589ADFE" w14:textId="77777777" w:rsidR="00D413F2" w:rsidRPr="009657D4" w:rsidRDefault="00D413F2" w:rsidP="00E929F3">
      <w:pPr>
        <w:numPr>
          <w:ilvl w:val="1"/>
          <w:numId w:val="148"/>
        </w:numPr>
        <w:tabs>
          <w:tab w:val="clear" w:pos="1440"/>
        </w:tabs>
        <w:spacing w:line="360" w:lineRule="auto"/>
        <w:ind w:left="1080"/>
        <w:rPr>
          <w:rFonts w:ascii="Cambria" w:hAnsi="Cambria"/>
        </w:rPr>
      </w:pPr>
      <w:r w:rsidRPr="009657D4">
        <w:rPr>
          <w:rFonts w:ascii="Cambria" w:hAnsi="Cambria"/>
        </w:rPr>
        <w:t xml:space="preserve">Mislabeling a biblical genre </w:t>
      </w:r>
      <w:r w:rsidR="00B61AFF">
        <w:rPr>
          <w:rFonts w:ascii="Cambria" w:hAnsi="Cambria"/>
        </w:rPr>
        <w:t>as</w:t>
      </w:r>
      <w:r w:rsidRPr="009657D4">
        <w:rPr>
          <w:rFonts w:ascii="Cambria" w:hAnsi="Cambria"/>
        </w:rPr>
        <w:t xml:space="preserve"> an underhanded way of denying the text’s truthfulness.</w:t>
      </w:r>
    </w:p>
    <w:p w14:paraId="4DE4B21A" w14:textId="77777777" w:rsidR="009812A1" w:rsidRPr="00B61AFF" w:rsidRDefault="00B61AFF" w:rsidP="00B61AFF">
      <w:pPr>
        <w:numPr>
          <w:ilvl w:val="1"/>
          <w:numId w:val="148"/>
        </w:numPr>
        <w:tabs>
          <w:tab w:val="clear" w:pos="1440"/>
        </w:tabs>
        <w:spacing w:line="360" w:lineRule="auto"/>
        <w:ind w:left="1080"/>
        <w:rPr>
          <w:rFonts w:ascii="Cambria" w:hAnsi="Cambria"/>
        </w:rPr>
      </w:pPr>
      <w:r>
        <w:rPr>
          <w:rFonts w:ascii="Cambria" w:hAnsi="Cambria"/>
        </w:rPr>
        <w:t xml:space="preserve">Rigidly applying </w:t>
      </w:r>
      <w:r w:rsidR="003B6E2C">
        <w:rPr>
          <w:rFonts w:ascii="Cambria" w:hAnsi="Cambria"/>
        </w:rPr>
        <w:t xml:space="preserve">valid </w:t>
      </w:r>
      <w:r>
        <w:rPr>
          <w:rFonts w:ascii="Cambria" w:hAnsi="Cambria"/>
        </w:rPr>
        <w:t>p</w:t>
      </w:r>
      <w:r w:rsidR="00D413F2" w:rsidRPr="009812A1">
        <w:rPr>
          <w:rFonts w:ascii="Cambria" w:hAnsi="Cambria"/>
        </w:rPr>
        <w:t>ri</w:t>
      </w:r>
      <w:r>
        <w:rPr>
          <w:rFonts w:ascii="Cambria" w:hAnsi="Cambria"/>
        </w:rPr>
        <w:t>nciples for interpreting genres.</w:t>
      </w:r>
    </w:p>
    <w:p w14:paraId="59917E90" w14:textId="77777777" w:rsidR="00D413F2" w:rsidRPr="009657D4" w:rsidRDefault="00D413F2" w:rsidP="00E929F3">
      <w:pPr>
        <w:numPr>
          <w:ilvl w:val="0"/>
          <w:numId w:val="148"/>
        </w:numPr>
        <w:spacing w:line="360" w:lineRule="auto"/>
        <w:rPr>
          <w:rFonts w:ascii="Cambria" w:hAnsi="Cambria"/>
        </w:rPr>
      </w:pPr>
      <w:r w:rsidRPr="009657D4">
        <w:rPr>
          <w:rFonts w:ascii="Cambria" w:hAnsi="Cambria"/>
        </w:rPr>
        <w:lastRenderedPageBreak/>
        <w:t xml:space="preserve">Dismissing Matthew 5:42 as </w:t>
      </w:r>
      <w:r w:rsidR="005A2579">
        <w:rPr>
          <w:rFonts w:ascii="Cambria" w:hAnsi="Cambria"/>
        </w:rPr>
        <w:t>“exaggerated language” such</w:t>
      </w:r>
      <w:r w:rsidRPr="009657D4">
        <w:rPr>
          <w:rFonts w:ascii="Cambria" w:hAnsi="Cambria"/>
        </w:rPr>
        <w:t xml:space="preserve"> that you don’t hear the radical call to let go of worldly goods is an example of:</w:t>
      </w:r>
    </w:p>
    <w:p w14:paraId="3DB14277" w14:textId="77777777" w:rsidR="00D413F2" w:rsidRPr="009657D4" w:rsidRDefault="005A2579" w:rsidP="00E929F3">
      <w:pPr>
        <w:numPr>
          <w:ilvl w:val="1"/>
          <w:numId w:val="148"/>
        </w:numPr>
        <w:tabs>
          <w:tab w:val="clear" w:pos="1440"/>
        </w:tabs>
        <w:spacing w:line="360" w:lineRule="auto"/>
        <w:ind w:left="1080"/>
        <w:rPr>
          <w:rFonts w:ascii="Cambria" w:hAnsi="Cambria"/>
        </w:rPr>
      </w:pPr>
      <w:r>
        <w:rPr>
          <w:rFonts w:ascii="Cambria" w:hAnsi="Cambria"/>
        </w:rPr>
        <w:t>The need for Greek and Hebrew language study.</w:t>
      </w:r>
    </w:p>
    <w:p w14:paraId="544F9523" w14:textId="77777777" w:rsidR="00D413F2" w:rsidRPr="009657D4" w:rsidRDefault="00D413F2" w:rsidP="00E929F3">
      <w:pPr>
        <w:numPr>
          <w:ilvl w:val="1"/>
          <w:numId w:val="148"/>
        </w:numPr>
        <w:tabs>
          <w:tab w:val="clear" w:pos="1440"/>
        </w:tabs>
        <w:spacing w:line="360" w:lineRule="auto"/>
        <w:ind w:left="1080"/>
        <w:rPr>
          <w:rFonts w:ascii="Cambria" w:hAnsi="Cambria"/>
        </w:rPr>
      </w:pPr>
      <w:r w:rsidRPr="009657D4">
        <w:rPr>
          <w:rFonts w:ascii="Cambria" w:hAnsi="Cambria"/>
        </w:rPr>
        <w:t>Mislabeling a biblical genre can be an underhanded way of denying the text’s truthfulness.</w:t>
      </w:r>
    </w:p>
    <w:p w14:paraId="0C194B9D" w14:textId="77777777" w:rsidR="00D413F2" w:rsidRPr="009657D4" w:rsidRDefault="005A2579" w:rsidP="00E929F3">
      <w:pPr>
        <w:numPr>
          <w:ilvl w:val="1"/>
          <w:numId w:val="148"/>
        </w:numPr>
        <w:tabs>
          <w:tab w:val="clear" w:pos="1440"/>
        </w:tabs>
        <w:spacing w:line="360" w:lineRule="auto"/>
        <w:ind w:left="1080"/>
        <w:rPr>
          <w:rFonts w:ascii="Cambria" w:hAnsi="Cambria"/>
        </w:rPr>
      </w:pPr>
      <w:r>
        <w:rPr>
          <w:rFonts w:ascii="Cambria" w:hAnsi="Cambria"/>
        </w:rPr>
        <w:t>Misusing a principle</w:t>
      </w:r>
      <w:r w:rsidR="00D413F2" w:rsidRPr="009657D4">
        <w:rPr>
          <w:rFonts w:ascii="Cambria" w:hAnsi="Cambria"/>
        </w:rPr>
        <w:t xml:space="preserve"> for interpreting </w:t>
      </w:r>
      <w:r>
        <w:rPr>
          <w:rFonts w:ascii="Cambria" w:hAnsi="Cambria"/>
        </w:rPr>
        <w:t>a literary genre</w:t>
      </w:r>
      <w:r w:rsidR="00D413F2" w:rsidRPr="009657D4">
        <w:rPr>
          <w:rFonts w:ascii="Cambria" w:hAnsi="Cambria"/>
        </w:rPr>
        <w:t xml:space="preserve"> to excuse oneself from the demands of Scripture.</w:t>
      </w:r>
    </w:p>
    <w:p w14:paraId="41768F17" w14:textId="77777777" w:rsidR="00D413F2" w:rsidRPr="009657D4" w:rsidRDefault="00D413F2" w:rsidP="00E929F3">
      <w:pPr>
        <w:numPr>
          <w:ilvl w:val="0"/>
          <w:numId w:val="148"/>
        </w:numPr>
        <w:spacing w:line="360" w:lineRule="auto"/>
        <w:rPr>
          <w:rFonts w:ascii="Cambria" w:hAnsi="Cambria"/>
        </w:rPr>
      </w:pPr>
      <w:r w:rsidRPr="009657D4">
        <w:rPr>
          <w:rFonts w:ascii="Cambria" w:hAnsi="Cambria"/>
        </w:rPr>
        <w:t>This</w:t>
      </w:r>
      <w:r w:rsidR="005A2579">
        <w:rPr>
          <w:rFonts w:ascii="Cambria" w:hAnsi="Cambria"/>
        </w:rPr>
        <w:t xml:space="preserve"> biblical</w:t>
      </w:r>
      <w:r w:rsidRPr="009657D4">
        <w:rPr>
          <w:rFonts w:ascii="Cambria" w:hAnsi="Cambria"/>
        </w:rPr>
        <w:t xml:space="preserve"> book would be identified as a Letter:</w:t>
      </w:r>
    </w:p>
    <w:p w14:paraId="7C5C4303" w14:textId="77777777" w:rsidR="00D413F2" w:rsidRPr="009657D4" w:rsidRDefault="00D413F2" w:rsidP="00E929F3">
      <w:pPr>
        <w:numPr>
          <w:ilvl w:val="1"/>
          <w:numId w:val="148"/>
        </w:numPr>
        <w:tabs>
          <w:tab w:val="clear" w:pos="1440"/>
        </w:tabs>
        <w:spacing w:line="360" w:lineRule="auto"/>
        <w:ind w:left="1080"/>
        <w:rPr>
          <w:rFonts w:ascii="Cambria" w:hAnsi="Cambria"/>
        </w:rPr>
      </w:pPr>
      <w:r w:rsidRPr="009657D4">
        <w:rPr>
          <w:rFonts w:ascii="Cambria" w:hAnsi="Cambria"/>
        </w:rPr>
        <w:t>Matthew</w:t>
      </w:r>
    </w:p>
    <w:p w14:paraId="7A83CC3D" w14:textId="77777777" w:rsidR="00D413F2" w:rsidRPr="009657D4" w:rsidRDefault="00D413F2" w:rsidP="00E929F3">
      <w:pPr>
        <w:numPr>
          <w:ilvl w:val="1"/>
          <w:numId w:val="148"/>
        </w:numPr>
        <w:tabs>
          <w:tab w:val="clear" w:pos="1440"/>
        </w:tabs>
        <w:spacing w:line="360" w:lineRule="auto"/>
        <w:ind w:left="1080"/>
        <w:rPr>
          <w:rFonts w:ascii="Cambria" w:hAnsi="Cambria"/>
        </w:rPr>
      </w:pPr>
      <w:r w:rsidRPr="009657D4">
        <w:rPr>
          <w:rFonts w:ascii="Cambria" w:hAnsi="Cambria"/>
        </w:rPr>
        <w:t>Hosea</w:t>
      </w:r>
    </w:p>
    <w:p w14:paraId="2D3F2DA2" w14:textId="77777777" w:rsidR="00D413F2" w:rsidRPr="009657D4" w:rsidRDefault="00D413F2" w:rsidP="00E929F3">
      <w:pPr>
        <w:numPr>
          <w:ilvl w:val="1"/>
          <w:numId w:val="148"/>
        </w:numPr>
        <w:tabs>
          <w:tab w:val="clear" w:pos="1440"/>
        </w:tabs>
        <w:spacing w:line="360" w:lineRule="auto"/>
        <w:ind w:left="1080"/>
        <w:rPr>
          <w:rFonts w:ascii="Cambria" w:hAnsi="Cambria"/>
        </w:rPr>
      </w:pPr>
      <w:r w:rsidRPr="009657D4">
        <w:rPr>
          <w:rFonts w:ascii="Cambria" w:hAnsi="Cambria"/>
        </w:rPr>
        <w:t>Ephesians</w:t>
      </w:r>
    </w:p>
    <w:p w14:paraId="6BC661DC" w14:textId="77777777" w:rsidR="00D413F2" w:rsidRPr="009657D4" w:rsidRDefault="00D413F2" w:rsidP="00E929F3">
      <w:pPr>
        <w:numPr>
          <w:ilvl w:val="0"/>
          <w:numId w:val="148"/>
        </w:numPr>
        <w:spacing w:line="360" w:lineRule="auto"/>
        <w:rPr>
          <w:rFonts w:ascii="Cambria" w:hAnsi="Cambria"/>
        </w:rPr>
      </w:pPr>
      <w:r w:rsidRPr="009657D4">
        <w:rPr>
          <w:rFonts w:ascii="Cambria" w:hAnsi="Cambria"/>
        </w:rPr>
        <w:t xml:space="preserve">The author of a narrative intended the minor sections to be read in light of the whole </w:t>
      </w:r>
      <w:r w:rsidR="005A2579">
        <w:rPr>
          <w:rFonts w:ascii="Cambria" w:hAnsi="Cambria"/>
        </w:rPr>
        <w:t xml:space="preserve">work </w:t>
      </w:r>
      <w:r w:rsidRPr="009657D4">
        <w:rPr>
          <w:rFonts w:ascii="Cambria" w:hAnsi="Cambria"/>
        </w:rPr>
        <w:t>and vice versa.  This principle refers to:</w:t>
      </w:r>
    </w:p>
    <w:p w14:paraId="34A53619" w14:textId="77777777" w:rsidR="00D413F2" w:rsidRPr="009657D4" w:rsidRDefault="00D413F2" w:rsidP="00E929F3">
      <w:pPr>
        <w:numPr>
          <w:ilvl w:val="1"/>
          <w:numId w:val="148"/>
        </w:numPr>
        <w:tabs>
          <w:tab w:val="clear" w:pos="1440"/>
        </w:tabs>
        <w:spacing w:line="360" w:lineRule="auto"/>
        <w:ind w:left="1080"/>
        <w:rPr>
          <w:rFonts w:ascii="Cambria" w:hAnsi="Cambria"/>
        </w:rPr>
      </w:pPr>
      <w:r w:rsidRPr="009657D4">
        <w:rPr>
          <w:rFonts w:ascii="Cambria" w:hAnsi="Cambria"/>
        </w:rPr>
        <w:t>Thematic Statements</w:t>
      </w:r>
    </w:p>
    <w:p w14:paraId="41193C9E" w14:textId="77777777" w:rsidR="00D413F2" w:rsidRPr="009657D4" w:rsidRDefault="00D413F2" w:rsidP="00E929F3">
      <w:pPr>
        <w:numPr>
          <w:ilvl w:val="1"/>
          <w:numId w:val="148"/>
        </w:numPr>
        <w:tabs>
          <w:tab w:val="clear" w:pos="1440"/>
        </w:tabs>
        <w:spacing w:line="360" w:lineRule="auto"/>
        <w:ind w:left="1080"/>
        <w:rPr>
          <w:rFonts w:ascii="Cambria" w:hAnsi="Cambria"/>
        </w:rPr>
      </w:pPr>
      <w:r w:rsidRPr="009657D4">
        <w:rPr>
          <w:rFonts w:ascii="Cambria" w:hAnsi="Cambria"/>
        </w:rPr>
        <w:t>Context</w:t>
      </w:r>
    </w:p>
    <w:p w14:paraId="00374395" w14:textId="77777777" w:rsidR="00D413F2" w:rsidRPr="009657D4" w:rsidRDefault="00D413F2" w:rsidP="00E929F3">
      <w:pPr>
        <w:numPr>
          <w:ilvl w:val="1"/>
          <w:numId w:val="148"/>
        </w:numPr>
        <w:tabs>
          <w:tab w:val="clear" w:pos="1440"/>
        </w:tabs>
        <w:spacing w:line="360" w:lineRule="auto"/>
        <w:ind w:left="1080"/>
        <w:rPr>
          <w:rFonts w:ascii="Cambria" w:hAnsi="Cambria"/>
        </w:rPr>
      </w:pPr>
      <w:r w:rsidRPr="009657D4">
        <w:rPr>
          <w:rFonts w:ascii="Cambria" w:hAnsi="Cambria"/>
        </w:rPr>
        <w:t>Genre</w:t>
      </w:r>
    </w:p>
    <w:p w14:paraId="632857DC" w14:textId="77777777" w:rsidR="00D413F2" w:rsidRPr="009657D4" w:rsidRDefault="005A2579" w:rsidP="00E929F3">
      <w:pPr>
        <w:numPr>
          <w:ilvl w:val="0"/>
          <w:numId w:val="148"/>
        </w:numPr>
        <w:spacing w:line="360" w:lineRule="auto"/>
        <w:rPr>
          <w:rFonts w:ascii="Cambria" w:hAnsi="Cambria"/>
        </w:rPr>
      </w:pPr>
      <w:r>
        <w:rPr>
          <w:rFonts w:ascii="Cambria" w:hAnsi="Cambria"/>
        </w:rPr>
        <w:t>Which of the following does Plummer</w:t>
      </w:r>
      <w:r w:rsidR="00D413F2" w:rsidRPr="009657D4">
        <w:rPr>
          <w:rFonts w:ascii="Cambria" w:hAnsi="Cambria"/>
        </w:rPr>
        <w:t xml:space="preserve"> </w:t>
      </w:r>
      <w:r w:rsidR="00D413F2" w:rsidRPr="009657D4">
        <w:rPr>
          <w:rFonts w:ascii="Cambria" w:hAnsi="Cambria"/>
          <w:b/>
          <w:u w:val="single"/>
        </w:rPr>
        <w:t>not</w:t>
      </w:r>
      <w:r w:rsidR="00D413F2" w:rsidRPr="009657D4">
        <w:rPr>
          <w:rFonts w:ascii="Cambria" w:hAnsi="Cambria"/>
        </w:rPr>
        <w:t xml:space="preserve"> </w:t>
      </w:r>
      <w:r>
        <w:rPr>
          <w:rFonts w:ascii="Cambria" w:hAnsi="Cambria"/>
        </w:rPr>
        <w:t>discuss when giving</w:t>
      </w:r>
      <w:r w:rsidR="00D413F2" w:rsidRPr="009657D4">
        <w:rPr>
          <w:rFonts w:ascii="Cambria" w:hAnsi="Cambria"/>
        </w:rPr>
        <w:t xml:space="preserve"> guideline</w:t>
      </w:r>
      <w:r>
        <w:rPr>
          <w:rFonts w:ascii="Cambria" w:hAnsi="Cambria"/>
        </w:rPr>
        <w:t>s</w:t>
      </w:r>
      <w:r w:rsidR="00D413F2" w:rsidRPr="009657D4">
        <w:rPr>
          <w:rFonts w:ascii="Cambria" w:hAnsi="Cambria"/>
        </w:rPr>
        <w:t xml:space="preserve"> for interpreting historical narrative?</w:t>
      </w:r>
    </w:p>
    <w:p w14:paraId="1DBF7DA0" w14:textId="77777777" w:rsidR="00D413F2" w:rsidRPr="009657D4" w:rsidRDefault="00D413F2" w:rsidP="00E929F3">
      <w:pPr>
        <w:numPr>
          <w:ilvl w:val="1"/>
          <w:numId w:val="148"/>
        </w:numPr>
        <w:tabs>
          <w:tab w:val="clear" w:pos="1440"/>
        </w:tabs>
        <w:spacing w:line="360" w:lineRule="auto"/>
        <w:ind w:left="1080"/>
        <w:rPr>
          <w:rFonts w:ascii="Cambria" w:hAnsi="Cambria"/>
        </w:rPr>
      </w:pPr>
      <w:r w:rsidRPr="009657D4">
        <w:rPr>
          <w:rFonts w:ascii="Cambria" w:hAnsi="Cambria"/>
        </w:rPr>
        <w:t>Editorial Comments</w:t>
      </w:r>
    </w:p>
    <w:p w14:paraId="564317CC" w14:textId="77777777" w:rsidR="00D413F2" w:rsidRPr="009657D4" w:rsidRDefault="00D413F2" w:rsidP="00E929F3">
      <w:pPr>
        <w:numPr>
          <w:ilvl w:val="1"/>
          <w:numId w:val="148"/>
        </w:numPr>
        <w:tabs>
          <w:tab w:val="clear" w:pos="1440"/>
        </w:tabs>
        <w:spacing w:line="360" w:lineRule="auto"/>
        <w:ind w:left="1080"/>
        <w:rPr>
          <w:rFonts w:ascii="Cambria" w:hAnsi="Cambria"/>
        </w:rPr>
      </w:pPr>
      <w:r w:rsidRPr="009657D4">
        <w:rPr>
          <w:rFonts w:ascii="Cambria" w:hAnsi="Cambria"/>
        </w:rPr>
        <w:t>Repetition</w:t>
      </w:r>
    </w:p>
    <w:p w14:paraId="66F4E18C" w14:textId="77777777" w:rsidR="00D413F2" w:rsidRPr="009657D4" w:rsidRDefault="00D413F2" w:rsidP="00E929F3">
      <w:pPr>
        <w:numPr>
          <w:ilvl w:val="1"/>
          <w:numId w:val="148"/>
        </w:numPr>
        <w:tabs>
          <w:tab w:val="clear" w:pos="1440"/>
        </w:tabs>
        <w:spacing w:line="360" w:lineRule="auto"/>
        <w:ind w:left="1080"/>
        <w:rPr>
          <w:rFonts w:ascii="Cambria" w:hAnsi="Cambria"/>
        </w:rPr>
      </w:pPr>
      <w:r w:rsidRPr="009657D4">
        <w:rPr>
          <w:rFonts w:ascii="Cambria" w:hAnsi="Cambria"/>
        </w:rPr>
        <w:t>Hyperbole</w:t>
      </w:r>
    </w:p>
    <w:p w14:paraId="5B7D9C0A" w14:textId="77777777" w:rsidR="00D413F2" w:rsidRPr="009657D4" w:rsidRDefault="00D413F2" w:rsidP="00E929F3">
      <w:pPr>
        <w:numPr>
          <w:ilvl w:val="1"/>
          <w:numId w:val="148"/>
        </w:numPr>
        <w:tabs>
          <w:tab w:val="clear" w:pos="1440"/>
        </w:tabs>
        <w:spacing w:line="360" w:lineRule="auto"/>
        <w:ind w:left="1080"/>
        <w:rPr>
          <w:rFonts w:ascii="Cambria" w:hAnsi="Cambria"/>
        </w:rPr>
      </w:pPr>
      <w:r w:rsidRPr="009657D4">
        <w:rPr>
          <w:rFonts w:ascii="Cambria" w:hAnsi="Cambria"/>
        </w:rPr>
        <w:t>Trustworthy Characters</w:t>
      </w:r>
    </w:p>
    <w:p w14:paraId="7CD7FFD9" w14:textId="77777777" w:rsidR="00D413F2" w:rsidRPr="009657D4" w:rsidRDefault="00D413F2" w:rsidP="00E929F3">
      <w:pPr>
        <w:numPr>
          <w:ilvl w:val="0"/>
          <w:numId w:val="148"/>
        </w:numPr>
        <w:spacing w:line="360" w:lineRule="auto"/>
        <w:rPr>
          <w:rFonts w:ascii="Cambria" w:hAnsi="Cambria"/>
        </w:rPr>
      </w:pPr>
      <w:r w:rsidRPr="009657D4">
        <w:rPr>
          <w:rFonts w:ascii="Cambria" w:hAnsi="Cambria"/>
        </w:rPr>
        <w:t>When Mark notes that Jesus’ comments about food and purity should be understood as declaring “all foods clean”, this is an example of:</w:t>
      </w:r>
    </w:p>
    <w:p w14:paraId="057F2E55" w14:textId="77777777" w:rsidR="00D413F2" w:rsidRPr="009657D4" w:rsidRDefault="00D413F2" w:rsidP="00E929F3">
      <w:pPr>
        <w:numPr>
          <w:ilvl w:val="1"/>
          <w:numId w:val="148"/>
        </w:numPr>
        <w:tabs>
          <w:tab w:val="clear" w:pos="1440"/>
        </w:tabs>
        <w:spacing w:line="360" w:lineRule="auto"/>
        <w:ind w:left="1080"/>
        <w:rPr>
          <w:rFonts w:ascii="Cambria" w:hAnsi="Cambria"/>
        </w:rPr>
      </w:pPr>
      <w:r w:rsidRPr="009657D4">
        <w:rPr>
          <w:rFonts w:ascii="Cambria" w:hAnsi="Cambria"/>
        </w:rPr>
        <w:t>Editorial Comments</w:t>
      </w:r>
    </w:p>
    <w:p w14:paraId="7B212826" w14:textId="77777777" w:rsidR="00D413F2" w:rsidRPr="009657D4" w:rsidRDefault="00D413F2" w:rsidP="00E929F3">
      <w:pPr>
        <w:numPr>
          <w:ilvl w:val="1"/>
          <w:numId w:val="148"/>
        </w:numPr>
        <w:tabs>
          <w:tab w:val="clear" w:pos="1440"/>
        </w:tabs>
        <w:spacing w:line="360" w:lineRule="auto"/>
        <w:ind w:left="1080"/>
        <w:rPr>
          <w:rFonts w:ascii="Cambria" w:hAnsi="Cambria"/>
        </w:rPr>
      </w:pPr>
      <w:r w:rsidRPr="009657D4">
        <w:rPr>
          <w:rFonts w:ascii="Cambria" w:hAnsi="Cambria"/>
        </w:rPr>
        <w:t>Thematic Statements</w:t>
      </w:r>
    </w:p>
    <w:p w14:paraId="420E3FA0" w14:textId="77777777" w:rsidR="00D413F2" w:rsidRPr="009657D4" w:rsidRDefault="00D413F2" w:rsidP="00E929F3">
      <w:pPr>
        <w:numPr>
          <w:ilvl w:val="1"/>
          <w:numId w:val="148"/>
        </w:numPr>
        <w:tabs>
          <w:tab w:val="clear" w:pos="1440"/>
        </w:tabs>
        <w:spacing w:line="360" w:lineRule="auto"/>
        <w:ind w:left="1080"/>
        <w:rPr>
          <w:rFonts w:ascii="Cambria" w:hAnsi="Cambria"/>
        </w:rPr>
      </w:pPr>
      <w:r w:rsidRPr="009657D4">
        <w:rPr>
          <w:rFonts w:ascii="Cambria" w:hAnsi="Cambria"/>
        </w:rPr>
        <w:t>Context</w:t>
      </w:r>
    </w:p>
    <w:p w14:paraId="37ABC6DA" w14:textId="77777777" w:rsidR="00D413F2" w:rsidRPr="009657D4" w:rsidRDefault="00D413F2" w:rsidP="00E929F3">
      <w:pPr>
        <w:numPr>
          <w:ilvl w:val="0"/>
          <w:numId w:val="148"/>
        </w:numPr>
        <w:spacing w:line="360" w:lineRule="auto"/>
        <w:rPr>
          <w:rFonts w:ascii="Cambria" w:hAnsi="Cambria"/>
        </w:rPr>
      </w:pPr>
      <w:r w:rsidRPr="009657D4">
        <w:rPr>
          <w:rFonts w:ascii="Cambria" w:hAnsi="Cambria"/>
        </w:rPr>
        <w:t>Acts 1:8: “But you will receive power when the Holy Spirit comes on you; and you will be my witnesses in Jerusalem, and in all Judea and Samaria, and to the ends of the earth” is an example of:</w:t>
      </w:r>
    </w:p>
    <w:p w14:paraId="53F857FC" w14:textId="77777777" w:rsidR="00D413F2" w:rsidRPr="009657D4" w:rsidRDefault="00D413F2" w:rsidP="00E929F3">
      <w:pPr>
        <w:numPr>
          <w:ilvl w:val="1"/>
          <w:numId w:val="148"/>
        </w:numPr>
        <w:tabs>
          <w:tab w:val="clear" w:pos="1440"/>
        </w:tabs>
        <w:spacing w:line="360" w:lineRule="auto"/>
        <w:ind w:left="1080"/>
        <w:rPr>
          <w:rFonts w:ascii="Cambria" w:hAnsi="Cambria"/>
        </w:rPr>
      </w:pPr>
      <w:r w:rsidRPr="009657D4">
        <w:rPr>
          <w:rFonts w:ascii="Cambria" w:hAnsi="Cambria"/>
        </w:rPr>
        <w:t>Repetition</w:t>
      </w:r>
    </w:p>
    <w:p w14:paraId="795440A0" w14:textId="77777777" w:rsidR="00D413F2" w:rsidRPr="009657D4" w:rsidRDefault="00D413F2" w:rsidP="00E929F3">
      <w:pPr>
        <w:numPr>
          <w:ilvl w:val="1"/>
          <w:numId w:val="148"/>
        </w:numPr>
        <w:tabs>
          <w:tab w:val="clear" w:pos="1440"/>
        </w:tabs>
        <w:spacing w:line="360" w:lineRule="auto"/>
        <w:ind w:left="1080"/>
        <w:rPr>
          <w:rFonts w:ascii="Cambria" w:hAnsi="Cambria"/>
        </w:rPr>
      </w:pPr>
      <w:r w:rsidRPr="009657D4">
        <w:rPr>
          <w:rFonts w:ascii="Cambria" w:hAnsi="Cambria"/>
        </w:rPr>
        <w:t>Thematic Statements</w:t>
      </w:r>
    </w:p>
    <w:p w14:paraId="3040316A" w14:textId="77777777" w:rsidR="00D413F2" w:rsidRPr="009657D4" w:rsidRDefault="00D413F2" w:rsidP="00E929F3">
      <w:pPr>
        <w:numPr>
          <w:ilvl w:val="1"/>
          <w:numId w:val="148"/>
        </w:numPr>
        <w:tabs>
          <w:tab w:val="clear" w:pos="1440"/>
        </w:tabs>
        <w:spacing w:line="360" w:lineRule="auto"/>
        <w:ind w:left="1080"/>
        <w:rPr>
          <w:rFonts w:ascii="Cambria" w:hAnsi="Cambria"/>
        </w:rPr>
      </w:pPr>
      <w:r w:rsidRPr="009657D4">
        <w:rPr>
          <w:rFonts w:ascii="Cambria" w:hAnsi="Cambria"/>
        </w:rPr>
        <w:lastRenderedPageBreak/>
        <w:t>Editorial Comments</w:t>
      </w:r>
    </w:p>
    <w:p w14:paraId="29B46994" w14:textId="77777777" w:rsidR="00D413F2" w:rsidRPr="009657D4" w:rsidRDefault="00D413F2" w:rsidP="00E929F3">
      <w:pPr>
        <w:numPr>
          <w:ilvl w:val="0"/>
          <w:numId w:val="148"/>
        </w:numPr>
        <w:spacing w:line="360" w:lineRule="auto"/>
        <w:rPr>
          <w:rFonts w:ascii="Cambria" w:hAnsi="Cambria"/>
        </w:rPr>
      </w:pPr>
      <w:r w:rsidRPr="009657D4">
        <w:rPr>
          <w:rFonts w:ascii="Cambria" w:hAnsi="Cambria"/>
        </w:rPr>
        <w:t>The angel from God in Matthew 1:20-25 is an example of:</w:t>
      </w:r>
    </w:p>
    <w:p w14:paraId="094323D7" w14:textId="77777777" w:rsidR="00D413F2" w:rsidRPr="009657D4" w:rsidRDefault="00D413F2" w:rsidP="00E929F3">
      <w:pPr>
        <w:numPr>
          <w:ilvl w:val="1"/>
          <w:numId w:val="148"/>
        </w:numPr>
        <w:tabs>
          <w:tab w:val="clear" w:pos="1440"/>
        </w:tabs>
        <w:spacing w:line="360" w:lineRule="auto"/>
        <w:ind w:left="1080"/>
        <w:rPr>
          <w:rFonts w:ascii="Cambria" w:hAnsi="Cambria"/>
        </w:rPr>
      </w:pPr>
      <w:r w:rsidRPr="009657D4">
        <w:rPr>
          <w:rFonts w:ascii="Cambria" w:hAnsi="Cambria"/>
        </w:rPr>
        <w:t>Trustworthy Character</w:t>
      </w:r>
    </w:p>
    <w:p w14:paraId="6FC2B71C" w14:textId="77777777" w:rsidR="00D413F2" w:rsidRPr="009657D4" w:rsidRDefault="00D413F2" w:rsidP="00E929F3">
      <w:pPr>
        <w:numPr>
          <w:ilvl w:val="1"/>
          <w:numId w:val="148"/>
        </w:numPr>
        <w:tabs>
          <w:tab w:val="clear" w:pos="1440"/>
        </w:tabs>
        <w:spacing w:line="360" w:lineRule="auto"/>
        <w:ind w:left="1080"/>
        <w:rPr>
          <w:rFonts w:ascii="Cambria" w:hAnsi="Cambria"/>
        </w:rPr>
      </w:pPr>
      <w:r w:rsidRPr="009657D4">
        <w:rPr>
          <w:rFonts w:ascii="Cambria" w:hAnsi="Cambria"/>
        </w:rPr>
        <w:t>Editorial Comments</w:t>
      </w:r>
    </w:p>
    <w:p w14:paraId="1BF79C5E" w14:textId="77777777" w:rsidR="00D413F2" w:rsidRPr="009657D4" w:rsidRDefault="00D413F2" w:rsidP="00E929F3">
      <w:pPr>
        <w:numPr>
          <w:ilvl w:val="1"/>
          <w:numId w:val="148"/>
        </w:numPr>
        <w:tabs>
          <w:tab w:val="clear" w:pos="1440"/>
        </w:tabs>
        <w:spacing w:line="360" w:lineRule="auto"/>
        <w:ind w:left="1080"/>
        <w:rPr>
          <w:rFonts w:ascii="Cambria" w:hAnsi="Cambria"/>
        </w:rPr>
      </w:pPr>
      <w:r w:rsidRPr="009657D4">
        <w:rPr>
          <w:rFonts w:ascii="Cambria" w:hAnsi="Cambria"/>
        </w:rPr>
        <w:t>Thematic Statements</w:t>
      </w:r>
    </w:p>
    <w:p w14:paraId="05368AE8" w14:textId="77777777" w:rsidR="00D413F2" w:rsidRPr="009657D4" w:rsidRDefault="00D413F2" w:rsidP="009657D4">
      <w:pPr>
        <w:spacing w:line="360" w:lineRule="auto"/>
        <w:ind w:left="1440" w:firstLine="0"/>
        <w:rPr>
          <w:rFonts w:ascii="Cambria" w:hAnsi="Cambria"/>
        </w:rPr>
      </w:pPr>
    </w:p>
    <w:p w14:paraId="187BA812" w14:textId="77777777" w:rsidR="00AC2385" w:rsidRDefault="00D413F2">
      <w:pPr>
        <w:spacing w:line="360" w:lineRule="auto"/>
        <w:ind w:firstLine="0"/>
        <w:rPr>
          <w:rFonts w:ascii="Cambria" w:hAnsi="Cambria"/>
          <w:b/>
        </w:rPr>
      </w:pPr>
      <w:r w:rsidRPr="009657D4">
        <w:rPr>
          <w:rFonts w:ascii="Cambria" w:hAnsi="Cambria"/>
          <w:b/>
        </w:rPr>
        <w:t>True-False:</w:t>
      </w:r>
    </w:p>
    <w:p w14:paraId="5AEB8072" w14:textId="77777777" w:rsidR="00D413F2" w:rsidRPr="009657D4" w:rsidRDefault="00D413F2" w:rsidP="00E929F3">
      <w:pPr>
        <w:pStyle w:val="TrueFalse"/>
        <w:widowControl/>
        <w:numPr>
          <w:ilvl w:val="0"/>
          <w:numId w:val="151"/>
        </w:numPr>
        <w:spacing w:line="360" w:lineRule="auto"/>
        <w:ind w:left="1440" w:hanging="1080"/>
      </w:pPr>
      <w:r w:rsidRPr="009657D4">
        <w:t xml:space="preserve">The book of Colossians should be identified </w:t>
      </w:r>
      <w:r w:rsidR="00D60AD9">
        <w:t>as</w:t>
      </w:r>
      <w:r w:rsidRPr="009657D4">
        <w:t xml:space="preserve"> Historical Narrative.</w:t>
      </w:r>
    </w:p>
    <w:p w14:paraId="17AB8150" w14:textId="77777777" w:rsidR="00D413F2" w:rsidRPr="009657D4" w:rsidRDefault="00D413F2" w:rsidP="00E929F3">
      <w:pPr>
        <w:pStyle w:val="TrueFalse"/>
        <w:widowControl/>
        <w:numPr>
          <w:ilvl w:val="0"/>
          <w:numId w:val="151"/>
        </w:numPr>
        <w:spacing w:line="360" w:lineRule="auto"/>
        <w:ind w:left="1440" w:hanging="1080"/>
      </w:pPr>
      <w:r w:rsidRPr="009657D4">
        <w:t>When you are reading poetry, everything should be taken literally.</w:t>
      </w:r>
    </w:p>
    <w:p w14:paraId="298CA31F" w14:textId="77777777" w:rsidR="00D413F2" w:rsidRPr="009657D4" w:rsidRDefault="00D413F2" w:rsidP="00E929F3">
      <w:pPr>
        <w:pStyle w:val="TrueFalse"/>
        <w:widowControl/>
        <w:numPr>
          <w:ilvl w:val="0"/>
          <w:numId w:val="151"/>
        </w:numPr>
        <w:spacing w:line="360" w:lineRule="auto"/>
        <w:ind w:left="1440" w:hanging="1080"/>
      </w:pPr>
      <w:r w:rsidRPr="009657D4">
        <w:t xml:space="preserve">Failure to identify the genre of a passage correctly can result in </w:t>
      </w:r>
      <w:r w:rsidR="00D60AD9">
        <w:t>skewed</w:t>
      </w:r>
      <w:r w:rsidRPr="009657D4">
        <w:t xml:space="preserve"> theology or interpretation.</w:t>
      </w:r>
    </w:p>
    <w:p w14:paraId="135A9390" w14:textId="77777777" w:rsidR="00D413F2" w:rsidRPr="009657D4" w:rsidRDefault="00D413F2" w:rsidP="00E929F3">
      <w:pPr>
        <w:pStyle w:val="TrueFalse"/>
        <w:widowControl/>
        <w:numPr>
          <w:ilvl w:val="0"/>
          <w:numId w:val="151"/>
        </w:numPr>
        <w:spacing w:line="360" w:lineRule="auto"/>
        <w:ind w:left="1440" w:hanging="1080"/>
      </w:pPr>
      <w:r w:rsidRPr="009657D4">
        <w:t xml:space="preserve">Historical narratives in the Bible are </w:t>
      </w:r>
      <w:r w:rsidR="00D60AD9">
        <w:t xml:space="preserve">sometimes </w:t>
      </w:r>
      <w:r w:rsidRPr="009657D4">
        <w:t>not concerned with some of the details that modern re</w:t>
      </w:r>
      <w:r w:rsidR="00D60AD9">
        <w:t>aders might wish were addressed (for example, chronology).</w:t>
      </w:r>
    </w:p>
    <w:p w14:paraId="14DBB0BD" w14:textId="77777777" w:rsidR="00D413F2" w:rsidRPr="009657D4" w:rsidRDefault="00D413F2" w:rsidP="00E929F3">
      <w:pPr>
        <w:pStyle w:val="TrueFalse"/>
        <w:widowControl/>
        <w:numPr>
          <w:ilvl w:val="0"/>
          <w:numId w:val="151"/>
        </w:numPr>
        <w:spacing w:line="360" w:lineRule="auto"/>
        <w:ind w:left="1440" w:hanging="1080"/>
      </w:pPr>
      <w:r w:rsidRPr="009657D4">
        <w:t>Biblical historical narratives, while accurate, never claim to be objective.</w:t>
      </w:r>
    </w:p>
    <w:p w14:paraId="4B1809B1" w14:textId="77777777" w:rsidR="00D413F2" w:rsidRPr="009657D4" w:rsidRDefault="00D413F2" w:rsidP="00E929F3">
      <w:pPr>
        <w:pStyle w:val="TrueFalse"/>
        <w:widowControl/>
        <w:numPr>
          <w:ilvl w:val="0"/>
          <w:numId w:val="151"/>
        </w:numPr>
        <w:spacing w:line="360" w:lineRule="auto"/>
        <w:ind w:left="1440" w:hanging="1080"/>
      </w:pPr>
      <w:r w:rsidRPr="009657D4">
        <w:t>One of the most helpful ways to learn how to interpret historical narrative is to listen to or read numerous examples of judicious interpretation.</w:t>
      </w:r>
    </w:p>
    <w:p w14:paraId="7438ACA1" w14:textId="77777777" w:rsidR="00D413F2" w:rsidRPr="009657D4" w:rsidRDefault="00D413F2" w:rsidP="00E929F3">
      <w:pPr>
        <w:pStyle w:val="TrueFalse"/>
        <w:widowControl/>
        <w:numPr>
          <w:ilvl w:val="0"/>
          <w:numId w:val="151"/>
        </w:numPr>
        <w:spacing w:line="360" w:lineRule="auto"/>
        <w:ind w:left="1440" w:hanging="1080"/>
      </w:pPr>
      <w:r w:rsidRPr="009657D4">
        <w:t>Historical narrative is always a pure genre, in that it is never mixed with other genres.</w:t>
      </w:r>
    </w:p>
    <w:p w14:paraId="3D439AD1" w14:textId="77777777" w:rsidR="00D413F2" w:rsidRPr="009657D4" w:rsidRDefault="00D413F2" w:rsidP="00E929F3">
      <w:pPr>
        <w:pStyle w:val="TrueFalse"/>
        <w:widowControl/>
        <w:numPr>
          <w:ilvl w:val="0"/>
          <w:numId w:val="151"/>
        </w:numPr>
        <w:spacing w:line="360" w:lineRule="auto"/>
        <w:ind w:left="1440" w:hanging="1080"/>
      </w:pPr>
      <w:r w:rsidRPr="009657D4">
        <w:t>It is important to understand that interpretation of narratives should not simply be a reiteration of the facts in the narrative.</w:t>
      </w:r>
    </w:p>
    <w:p w14:paraId="6597275B" w14:textId="77777777" w:rsidR="00D413F2" w:rsidRPr="009657D4" w:rsidRDefault="00D413F2" w:rsidP="00E929F3">
      <w:pPr>
        <w:pStyle w:val="TrueFalse"/>
        <w:widowControl/>
        <w:numPr>
          <w:ilvl w:val="0"/>
          <w:numId w:val="151"/>
        </w:numPr>
        <w:spacing w:line="360" w:lineRule="auto"/>
        <w:ind w:left="1440" w:hanging="1080"/>
      </w:pPr>
      <w:r w:rsidRPr="009657D4">
        <w:t>Details in biblical stories are alw</w:t>
      </w:r>
      <w:r w:rsidR="008848B8">
        <w:t xml:space="preserve">ays presented as normative—that is, </w:t>
      </w:r>
      <w:r w:rsidRPr="009657D4">
        <w:t>intended as moral lessons.</w:t>
      </w:r>
    </w:p>
    <w:p w14:paraId="72CDA952" w14:textId="77777777" w:rsidR="00D413F2" w:rsidRPr="009657D4" w:rsidRDefault="00D413F2" w:rsidP="00E929F3">
      <w:pPr>
        <w:pStyle w:val="TrueFalse"/>
        <w:widowControl/>
        <w:numPr>
          <w:ilvl w:val="0"/>
          <w:numId w:val="151"/>
        </w:numPr>
        <w:spacing w:line="360" w:lineRule="auto"/>
        <w:ind w:left="1440" w:hanging="1080"/>
      </w:pPr>
      <w:r w:rsidRPr="009657D4">
        <w:t xml:space="preserve">Often people in today’s culture are more open to hearing a story that illustrates God’s grace than an abstract discussion of propositions or terms.  </w:t>
      </w:r>
    </w:p>
    <w:p w14:paraId="56E591C5" w14:textId="77777777" w:rsidR="00D413F2" w:rsidRPr="009657D4" w:rsidRDefault="00D413F2" w:rsidP="009657D4">
      <w:pPr>
        <w:spacing w:line="360" w:lineRule="auto"/>
        <w:ind w:firstLine="0"/>
        <w:rPr>
          <w:rFonts w:ascii="Cambria" w:hAnsi="Cambria"/>
          <w:i/>
        </w:rPr>
      </w:pPr>
    </w:p>
    <w:p w14:paraId="40160A75" w14:textId="77777777" w:rsidR="00D413F2" w:rsidRPr="009657D4" w:rsidRDefault="00D413F2" w:rsidP="009657D4">
      <w:pPr>
        <w:spacing w:line="360" w:lineRule="auto"/>
        <w:ind w:firstLine="0"/>
        <w:rPr>
          <w:rFonts w:ascii="Cambria" w:hAnsi="Cambria"/>
          <w:b/>
        </w:rPr>
      </w:pPr>
      <w:r w:rsidRPr="009657D4">
        <w:rPr>
          <w:rFonts w:ascii="Cambria" w:hAnsi="Cambria"/>
          <w:b/>
        </w:rPr>
        <w:t>Short Answer Questions:</w:t>
      </w:r>
    </w:p>
    <w:p w14:paraId="289C06D1" w14:textId="77777777" w:rsidR="00D413F2" w:rsidRPr="009657D4" w:rsidRDefault="00D413F2" w:rsidP="00E929F3">
      <w:pPr>
        <w:numPr>
          <w:ilvl w:val="0"/>
          <w:numId w:val="150"/>
        </w:numPr>
        <w:spacing w:line="360" w:lineRule="auto"/>
        <w:rPr>
          <w:rFonts w:ascii="Cambria" w:hAnsi="Cambria"/>
        </w:rPr>
      </w:pPr>
      <w:r w:rsidRPr="009657D4">
        <w:rPr>
          <w:rFonts w:ascii="Cambria" w:hAnsi="Cambria"/>
        </w:rPr>
        <w:t xml:space="preserve">List four examples of </w:t>
      </w:r>
      <w:r w:rsidR="00D60AD9">
        <w:rPr>
          <w:rFonts w:ascii="Cambria" w:hAnsi="Cambria"/>
        </w:rPr>
        <w:t>letters in the Bible</w:t>
      </w:r>
      <w:r w:rsidRPr="009657D4">
        <w:rPr>
          <w:rFonts w:ascii="Cambria" w:hAnsi="Cambria"/>
        </w:rPr>
        <w:t>:</w:t>
      </w:r>
    </w:p>
    <w:p w14:paraId="04BE5160" w14:textId="77777777" w:rsidR="00D413F2" w:rsidRPr="009657D4" w:rsidRDefault="00D60AD9" w:rsidP="00E929F3">
      <w:pPr>
        <w:numPr>
          <w:ilvl w:val="0"/>
          <w:numId w:val="150"/>
        </w:numPr>
        <w:spacing w:line="360" w:lineRule="auto"/>
        <w:rPr>
          <w:rFonts w:ascii="Cambria" w:hAnsi="Cambria"/>
        </w:rPr>
      </w:pPr>
      <w:r>
        <w:rPr>
          <w:rFonts w:ascii="Cambria" w:hAnsi="Cambria"/>
        </w:rPr>
        <w:t>Compose two sentences of a historical narrative.  What clues do you give your reader to know that you are writing historical narrative?</w:t>
      </w:r>
    </w:p>
    <w:p w14:paraId="1444945D" w14:textId="77777777" w:rsidR="00D413F2" w:rsidRPr="009657D4" w:rsidRDefault="0016639A" w:rsidP="00E929F3">
      <w:pPr>
        <w:numPr>
          <w:ilvl w:val="0"/>
          <w:numId w:val="150"/>
        </w:numPr>
        <w:spacing w:line="360" w:lineRule="auto"/>
        <w:rPr>
          <w:rFonts w:ascii="Cambria" w:hAnsi="Cambria"/>
        </w:rPr>
      </w:pPr>
      <w:r>
        <w:rPr>
          <w:rFonts w:ascii="Cambria" w:hAnsi="Cambria"/>
        </w:rPr>
        <w:t>In chapter 21, Plummer discusses three “</w:t>
      </w:r>
      <w:r w:rsidR="00D413F2" w:rsidRPr="009657D4">
        <w:rPr>
          <w:rFonts w:ascii="Cambria" w:hAnsi="Cambria"/>
        </w:rPr>
        <w:t>interpretive missteps</w:t>
      </w:r>
      <w:r>
        <w:rPr>
          <w:rFonts w:ascii="Cambria" w:hAnsi="Cambria"/>
        </w:rPr>
        <w:t>”</w:t>
      </w:r>
      <w:r w:rsidR="00D413F2" w:rsidRPr="009657D4">
        <w:rPr>
          <w:rFonts w:ascii="Cambria" w:hAnsi="Cambria"/>
        </w:rPr>
        <w:t xml:space="preserve"> that must be avoided.</w:t>
      </w:r>
      <w:r>
        <w:rPr>
          <w:rFonts w:ascii="Cambria" w:hAnsi="Cambria"/>
        </w:rPr>
        <w:t xml:space="preserve">  List two of them here:</w:t>
      </w:r>
    </w:p>
    <w:p w14:paraId="25FC6803" w14:textId="77777777" w:rsidR="00D413F2" w:rsidRPr="009657D4" w:rsidRDefault="0016639A" w:rsidP="00E929F3">
      <w:pPr>
        <w:numPr>
          <w:ilvl w:val="0"/>
          <w:numId w:val="150"/>
        </w:numPr>
        <w:spacing w:line="360" w:lineRule="auto"/>
        <w:rPr>
          <w:rFonts w:ascii="Cambria" w:hAnsi="Cambria"/>
        </w:rPr>
      </w:pPr>
      <w:r>
        <w:rPr>
          <w:rFonts w:ascii="Cambria" w:hAnsi="Cambria"/>
        </w:rPr>
        <w:lastRenderedPageBreak/>
        <w:t>The majority</w:t>
      </w:r>
      <w:r w:rsidR="00D413F2" w:rsidRPr="009657D4">
        <w:rPr>
          <w:rFonts w:ascii="Cambria" w:hAnsi="Cambria"/>
        </w:rPr>
        <w:t xml:space="preserve"> of the Bible is historical narrative.  Describe one of the three differences between biblical historical narratives and modern ones.</w:t>
      </w:r>
    </w:p>
    <w:p w14:paraId="5F2F05B8" w14:textId="77777777" w:rsidR="00D413F2" w:rsidRPr="009657D4" w:rsidRDefault="0016639A" w:rsidP="00E929F3">
      <w:pPr>
        <w:numPr>
          <w:ilvl w:val="0"/>
          <w:numId w:val="150"/>
        </w:numPr>
        <w:spacing w:line="360" w:lineRule="auto"/>
        <w:rPr>
          <w:rFonts w:ascii="Cambria" w:hAnsi="Cambria"/>
        </w:rPr>
      </w:pPr>
      <w:r>
        <w:rPr>
          <w:rFonts w:ascii="Cambria" w:hAnsi="Cambria"/>
        </w:rPr>
        <w:t xml:space="preserve">“Oh, Jesus didn’t really mean to gouge my eye out!  That’s the genre of exaggeration,” said the lustful young man who went sinfully on his way.  What </w:t>
      </w:r>
      <w:r w:rsidR="00D413F2" w:rsidRPr="009657D4">
        <w:rPr>
          <w:rFonts w:ascii="Cambria" w:hAnsi="Cambria"/>
        </w:rPr>
        <w:t>interpretive misstep</w:t>
      </w:r>
      <w:r>
        <w:rPr>
          <w:rFonts w:ascii="Cambria" w:hAnsi="Cambria"/>
        </w:rPr>
        <w:t xml:space="preserve"> is this man committing</w:t>
      </w:r>
      <w:r w:rsidR="00D413F2" w:rsidRPr="009657D4">
        <w:rPr>
          <w:rFonts w:ascii="Cambria" w:hAnsi="Cambria"/>
        </w:rPr>
        <w:t xml:space="preserve">? </w:t>
      </w:r>
    </w:p>
    <w:p w14:paraId="29FB3A63" w14:textId="77777777" w:rsidR="00D413F2" w:rsidRPr="009657D4" w:rsidRDefault="00D413F2" w:rsidP="00E929F3">
      <w:pPr>
        <w:numPr>
          <w:ilvl w:val="0"/>
          <w:numId w:val="150"/>
        </w:numPr>
        <w:spacing w:line="360" w:lineRule="auto"/>
        <w:rPr>
          <w:rFonts w:ascii="Cambria" w:hAnsi="Cambria"/>
        </w:rPr>
      </w:pPr>
      <w:r w:rsidRPr="009657D4">
        <w:rPr>
          <w:rFonts w:ascii="Cambria" w:hAnsi="Cambria"/>
        </w:rPr>
        <w:t>List three of the five guidelines that aid in interpreting historical narrative.</w:t>
      </w:r>
    </w:p>
    <w:p w14:paraId="25FBB9F0" w14:textId="77777777" w:rsidR="00D413F2" w:rsidRPr="009657D4" w:rsidRDefault="00D413F2" w:rsidP="00E929F3">
      <w:pPr>
        <w:numPr>
          <w:ilvl w:val="0"/>
          <w:numId w:val="150"/>
        </w:numPr>
        <w:spacing w:line="360" w:lineRule="auto"/>
        <w:rPr>
          <w:rFonts w:ascii="Cambria" w:hAnsi="Cambria"/>
        </w:rPr>
      </w:pPr>
      <w:r w:rsidRPr="009657D4">
        <w:rPr>
          <w:rFonts w:ascii="Cambria" w:hAnsi="Cambria"/>
        </w:rPr>
        <w:t>Describe what Plummer mentions as one of the most helpful, simple ways to learn how to interpret historical narrative.</w:t>
      </w:r>
    </w:p>
    <w:p w14:paraId="4518FB16" w14:textId="77777777" w:rsidR="00D413F2" w:rsidRPr="009657D4" w:rsidRDefault="00973EB1" w:rsidP="00E929F3">
      <w:pPr>
        <w:numPr>
          <w:ilvl w:val="0"/>
          <w:numId w:val="150"/>
        </w:numPr>
        <w:spacing w:line="360" w:lineRule="auto"/>
        <w:rPr>
          <w:rFonts w:ascii="Cambria" w:hAnsi="Cambria"/>
        </w:rPr>
      </w:pPr>
      <w:r>
        <w:rPr>
          <w:rFonts w:ascii="Cambria" w:hAnsi="Cambria"/>
        </w:rPr>
        <w:t xml:space="preserve">In your opinion, why did God reveal so much of his Word in the genre of historical narrative? </w:t>
      </w:r>
    </w:p>
    <w:p w14:paraId="6A655F18" w14:textId="77777777" w:rsidR="00D413F2" w:rsidRPr="009657D4" w:rsidRDefault="00D413F2" w:rsidP="00E929F3">
      <w:pPr>
        <w:numPr>
          <w:ilvl w:val="0"/>
          <w:numId w:val="150"/>
        </w:numPr>
        <w:spacing w:line="360" w:lineRule="auto"/>
        <w:rPr>
          <w:rFonts w:ascii="Cambria" w:hAnsi="Cambria"/>
        </w:rPr>
      </w:pPr>
      <w:r w:rsidRPr="009657D4">
        <w:rPr>
          <w:rFonts w:ascii="Cambria" w:hAnsi="Cambria"/>
        </w:rPr>
        <w:t xml:space="preserve">Read the story of the demoniac in Mark 5:1-20 and complete the following statement in a sentence or two: “I, </w:t>
      </w:r>
      <w:r w:rsidRPr="009657D4">
        <w:rPr>
          <w:rFonts w:ascii="Cambria" w:hAnsi="Cambria"/>
          <w:i/>
        </w:rPr>
        <w:t>Mark</w:t>
      </w:r>
      <w:r w:rsidRPr="009657D4">
        <w:rPr>
          <w:rFonts w:ascii="Cambria" w:hAnsi="Cambria"/>
        </w:rPr>
        <w:t>, have told you this story about the Gerasene demoniac because…”</w:t>
      </w:r>
    </w:p>
    <w:p w14:paraId="4DFE0F55" w14:textId="77777777" w:rsidR="00D413F2" w:rsidRPr="009657D4" w:rsidRDefault="00D413F2" w:rsidP="00E929F3">
      <w:pPr>
        <w:numPr>
          <w:ilvl w:val="0"/>
          <w:numId w:val="150"/>
        </w:numPr>
        <w:spacing w:line="360" w:lineRule="auto"/>
        <w:rPr>
          <w:rFonts w:ascii="Cambria" w:hAnsi="Cambria"/>
        </w:rPr>
      </w:pPr>
      <w:r w:rsidRPr="009657D4">
        <w:rPr>
          <w:rFonts w:ascii="Cambria" w:hAnsi="Cambria"/>
        </w:rPr>
        <w:t>Briefly describe what Plummer means by “Editorial Comments.”</w:t>
      </w:r>
    </w:p>
    <w:p w14:paraId="269F1423" w14:textId="77777777" w:rsidR="00D413F2" w:rsidRPr="009657D4" w:rsidRDefault="00D413F2" w:rsidP="009657D4">
      <w:pPr>
        <w:spacing w:line="360" w:lineRule="auto"/>
        <w:rPr>
          <w:rFonts w:ascii="Cambria" w:hAnsi="Cambria"/>
        </w:rPr>
      </w:pPr>
    </w:p>
    <w:p w14:paraId="3FD4378A" w14:textId="77777777" w:rsidR="00AC2385" w:rsidRDefault="00D413F2">
      <w:pPr>
        <w:spacing w:line="360" w:lineRule="auto"/>
        <w:ind w:firstLine="0"/>
        <w:rPr>
          <w:rFonts w:ascii="Cambria" w:hAnsi="Cambria"/>
        </w:rPr>
      </w:pPr>
      <w:r w:rsidRPr="009657D4">
        <w:rPr>
          <w:rFonts w:ascii="Cambria" w:hAnsi="Cambria"/>
          <w:b/>
        </w:rPr>
        <w:t>Essa</w:t>
      </w:r>
      <w:r w:rsidR="00973EB1">
        <w:rPr>
          <w:rFonts w:ascii="Cambria" w:hAnsi="Cambria"/>
          <w:b/>
        </w:rPr>
        <w:t>y Questions</w:t>
      </w:r>
    </w:p>
    <w:p w14:paraId="4B638525" w14:textId="77777777" w:rsidR="00D413F2" w:rsidRPr="009657D4" w:rsidRDefault="00D413F2" w:rsidP="00E929F3">
      <w:pPr>
        <w:numPr>
          <w:ilvl w:val="0"/>
          <w:numId w:val="149"/>
        </w:numPr>
        <w:spacing w:line="360" w:lineRule="auto"/>
        <w:rPr>
          <w:rFonts w:ascii="Cambria" w:hAnsi="Cambria"/>
        </w:rPr>
      </w:pPr>
      <w:r w:rsidRPr="009657D4">
        <w:rPr>
          <w:rFonts w:ascii="Cambria" w:hAnsi="Cambria"/>
        </w:rPr>
        <w:t>Suppose you are talking to someone who says that the Bible is full of lies because it says things like “The trees clap their hands”, etc.  What would you say in a patient and thorough response to that person?</w:t>
      </w:r>
    </w:p>
    <w:p w14:paraId="43F7B861" w14:textId="77777777" w:rsidR="00FA527A" w:rsidRPr="009657D4" w:rsidRDefault="00FA527A" w:rsidP="009657D4">
      <w:pPr>
        <w:spacing w:line="360" w:lineRule="auto"/>
        <w:rPr>
          <w:rFonts w:ascii="Cambria" w:hAnsi="Cambria"/>
        </w:rPr>
      </w:pPr>
    </w:p>
    <w:p w14:paraId="11693636" w14:textId="77777777" w:rsidR="00FA1CAB" w:rsidRPr="009657D4" w:rsidRDefault="00D413F2" w:rsidP="00E929F3">
      <w:pPr>
        <w:numPr>
          <w:ilvl w:val="0"/>
          <w:numId w:val="149"/>
        </w:numPr>
        <w:spacing w:line="360" w:lineRule="auto"/>
        <w:rPr>
          <w:rFonts w:ascii="Cambria" w:hAnsi="Cambria"/>
        </w:rPr>
      </w:pPr>
      <w:r w:rsidRPr="009657D4">
        <w:rPr>
          <w:rFonts w:ascii="Cambria" w:hAnsi="Cambria"/>
        </w:rPr>
        <w:t>Read the story of Balaam and his donkey in Numbers 22:21-35.  Discuss the Context and Trustworthy Characters (cf. pages 193-195) of the story.</w:t>
      </w:r>
    </w:p>
    <w:p w14:paraId="0C516859" w14:textId="77777777" w:rsidR="008E1E59" w:rsidRPr="009657D4" w:rsidRDefault="008E1E59" w:rsidP="007C4E92">
      <w:pPr>
        <w:pStyle w:val="Heading1"/>
      </w:pPr>
    </w:p>
    <w:p w14:paraId="2A1CD0AF" w14:textId="77777777" w:rsidR="000745BC" w:rsidRDefault="00D840BF" w:rsidP="007C4E92">
      <w:pPr>
        <w:pStyle w:val="Heading1"/>
      </w:pPr>
      <w:bookmarkStart w:id="16" w:name="_Toc172971372"/>
      <w:r w:rsidRPr="009657D4">
        <w:t>Se</w:t>
      </w:r>
      <w:r w:rsidR="00E40C08">
        <w:t>ct</w:t>
      </w:r>
      <w:r w:rsidRPr="009657D4">
        <w:t>ion</w:t>
      </w:r>
      <w:r w:rsidR="000745BC" w:rsidRPr="009657D4">
        <w:t xml:space="preserve"> 11</w:t>
      </w:r>
      <w:bookmarkEnd w:id="16"/>
      <w:r w:rsidR="00117292">
        <w:t xml:space="preserve"> (Ch. 23-24)</w:t>
      </w:r>
    </w:p>
    <w:p w14:paraId="2E7EA5D0" w14:textId="77777777" w:rsidR="004E69B6" w:rsidRPr="009657D4" w:rsidRDefault="004E69B6" w:rsidP="009657D4">
      <w:pPr>
        <w:spacing w:line="360" w:lineRule="auto"/>
        <w:rPr>
          <w:rFonts w:ascii="Cambria" w:hAnsi="Cambria"/>
          <w:u w:val="single"/>
        </w:rPr>
        <w:sectPr w:rsidR="004E69B6" w:rsidRPr="009657D4" w:rsidSect="00477F2F">
          <w:footerReference w:type="default" r:id="rId10"/>
          <w:type w:val="continuous"/>
          <w:pgSz w:w="12240" w:h="15840"/>
          <w:pgMar w:top="720" w:right="1080" w:bottom="1080" w:left="1080" w:header="720" w:footer="720" w:gutter="0"/>
          <w:cols w:space="720"/>
          <w:docGrid w:linePitch="360"/>
        </w:sectPr>
      </w:pPr>
    </w:p>
    <w:p w14:paraId="4BABE70A" w14:textId="77777777" w:rsidR="004E69B6" w:rsidRPr="009657D4" w:rsidRDefault="004E69B6" w:rsidP="009657D4">
      <w:pPr>
        <w:spacing w:line="360" w:lineRule="auto"/>
        <w:ind w:firstLine="0"/>
        <w:rPr>
          <w:rFonts w:ascii="Cambria" w:hAnsi="Cambria"/>
          <w:b/>
        </w:rPr>
      </w:pPr>
      <w:r w:rsidRPr="009657D4">
        <w:rPr>
          <w:rFonts w:ascii="Cambria" w:hAnsi="Cambria"/>
          <w:b/>
        </w:rPr>
        <w:t>Multiple Choice</w:t>
      </w:r>
    </w:p>
    <w:p w14:paraId="1CCB599B" w14:textId="77777777" w:rsidR="004E69B6" w:rsidRPr="009657D4" w:rsidRDefault="004E69B6" w:rsidP="009657D4">
      <w:pPr>
        <w:spacing w:line="360" w:lineRule="auto"/>
        <w:rPr>
          <w:rFonts w:ascii="Cambria" w:hAnsi="Cambria"/>
        </w:rPr>
        <w:sectPr w:rsidR="004E69B6" w:rsidRPr="009657D4" w:rsidSect="00477F2F">
          <w:type w:val="continuous"/>
          <w:pgSz w:w="12240" w:h="15840"/>
          <w:pgMar w:top="720" w:right="1080" w:bottom="1080" w:left="1080" w:header="720" w:footer="720" w:gutter="0"/>
          <w:cols w:space="720"/>
          <w:docGrid w:linePitch="360"/>
        </w:sectPr>
      </w:pPr>
    </w:p>
    <w:p w14:paraId="40394329" w14:textId="77777777" w:rsidR="004E69B6" w:rsidRPr="009657D4" w:rsidRDefault="00A7001C" w:rsidP="00E929F3">
      <w:pPr>
        <w:pStyle w:val="MediumGrid1-Accent21"/>
        <w:numPr>
          <w:ilvl w:val="0"/>
          <w:numId w:val="157"/>
        </w:numPr>
        <w:spacing w:line="360" w:lineRule="auto"/>
        <w:ind w:left="720"/>
        <w:rPr>
          <w:rFonts w:ascii="Cambria" w:hAnsi="Cambria"/>
        </w:rPr>
      </w:pPr>
      <w:r>
        <w:rPr>
          <w:rFonts w:ascii="Cambria" w:hAnsi="Cambria"/>
        </w:rPr>
        <w:t>According to Plummer, w</w:t>
      </w:r>
      <w:r w:rsidR="004E69B6" w:rsidRPr="009657D4">
        <w:rPr>
          <w:rFonts w:ascii="Cambria" w:hAnsi="Cambria"/>
        </w:rPr>
        <w:t>hat best describes New Testament-era Prophecy?</w:t>
      </w:r>
    </w:p>
    <w:p w14:paraId="6FD24A0B"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New divinely-inspired revelation</w:t>
      </w:r>
    </w:p>
    <w:p w14:paraId="716F7324"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Prediction of the return of Jesus</w:t>
      </w:r>
    </w:p>
    <w:p w14:paraId="5BA122B0"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Preaching from a pulpit</w:t>
      </w:r>
    </w:p>
    <w:p w14:paraId="4FBCA875"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Timely supernatural exhortation</w:t>
      </w:r>
    </w:p>
    <w:p w14:paraId="13976746" w14:textId="77777777" w:rsidR="004E69B6" w:rsidRPr="009657D4" w:rsidRDefault="004E69B6" w:rsidP="00E929F3">
      <w:pPr>
        <w:pStyle w:val="MediumGrid1-Accent21"/>
        <w:numPr>
          <w:ilvl w:val="0"/>
          <w:numId w:val="157"/>
        </w:numPr>
        <w:spacing w:line="360" w:lineRule="auto"/>
        <w:ind w:left="720"/>
        <w:rPr>
          <w:rFonts w:ascii="Cambria" w:hAnsi="Cambria"/>
        </w:rPr>
      </w:pPr>
      <w:r w:rsidRPr="009657D4">
        <w:rPr>
          <w:rFonts w:ascii="Cambria" w:hAnsi="Cambria"/>
        </w:rPr>
        <w:t>Prophecy is best described as:</w:t>
      </w:r>
    </w:p>
    <w:p w14:paraId="3261A8F2"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An emotive genre</w:t>
      </w:r>
    </w:p>
    <w:p w14:paraId="679B0E73"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A literal genre</w:t>
      </w:r>
    </w:p>
    <w:p w14:paraId="42863701"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lastRenderedPageBreak/>
        <w:t>A narrative genre</w:t>
      </w:r>
    </w:p>
    <w:p w14:paraId="31F90A6A"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Parables</w:t>
      </w:r>
    </w:p>
    <w:p w14:paraId="3A11514F" w14:textId="77777777" w:rsidR="004E69B6" w:rsidRPr="009657D4" w:rsidRDefault="004E69B6" w:rsidP="00E929F3">
      <w:pPr>
        <w:pStyle w:val="MediumGrid1-Accent21"/>
        <w:numPr>
          <w:ilvl w:val="0"/>
          <w:numId w:val="157"/>
        </w:numPr>
        <w:spacing w:line="360" w:lineRule="auto"/>
        <w:ind w:left="720"/>
        <w:rPr>
          <w:rFonts w:ascii="Cambria" w:hAnsi="Cambria"/>
        </w:rPr>
      </w:pPr>
      <w:r w:rsidRPr="009657D4">
        <w:rPr>
          <w:rFonts w:ascii="Cambria" w:hAnsi="Cambria"/>
        </w:rPr>
        <w:t>How does one clarify if a prophecy is conditional or unconditional?</w:t>
      </w:r>
    </w:p>
    <w:p w14:paraId="45692482"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 xml:space="preserve">Use the New Testament </w:t>
      </w:r>
    </w:p>
    <w:p w14:paraId="6DAA5CC6" w14:textId="77777777" w:rsidR="004E69B6" w:rsidRPr="009657D4" w:rsidRDefault="00A7001C" w:rsidP="00E929F3">
      <w:pPr>
        <w:pStyle w:val="MediumGrid1-Accent21"/>
        <w:numPr>
          <w:ilvl w:val="1"/>
          <w:numId w:val="157"/>
        </w:numPr>
        <w:spacing w:line="360" w:lineRule="auto"/>
        <w:rPr>
          <w:rFonts w:ascii="Cambria" w:hAnsi="Cambria"/>
        </w:rPr>
      </w:pPr>
      <w:r>
        <w:rPr>
          <w:rFonts w:ascii="Cambria" w:hAnsi="Cambria"/>
        </w:rPr>
        <w:t>All prophecies are both conditional and unconditional.</w:t>
      </w:r>
    </w:p>
    <w:p w14:paraId="3BB6180F"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Additional statements in the context</w:t>
      </w:r>
    </w:p>
    <w:p w14:paraId="53C5C24D"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 xml:space="preserve">There are only unalterable (unconditional) prophecies </w:t>
      </w:r>
    </w:p>
    <w:p w14:paraId="64BBEF6B" w14:textId="77777777" w:rsidR="004E69B6" w:rsidRPr="009657D4" w:rsidRDefault="004E69B6" w:rsidP="00E929F3">
      <w:pPr>
        <w:pStyle w:val="MediumGrid1-Accent21"/>
        <w:numPr>
          <w:ilvl w:val="0"/>
          <w:numId w:val="157"/>
        </w:numPr>
        <w:spacing w:line="360" w:lineRule="auto"/>
        <w:ind w:left="720"/>
        <w:rPr>
          <w:rFonts w:ascii="Cambria" w:hAnsi="Cambria"/>
        </w:rPr>
      </w:pPr>
      <w:r w:rsidRPr="009657D4">
        <w:rPr>
          <w:rFonts w:ascii="Cambria" w:hAnsi="Cambria"/>
        </w:rPr>
        <w:t xml:space="preserve">The best guide to determining if an Old Testament eschatological prophecy is fulfilled or unfulfilled is: </w:t>
      </w:r>
    </w:p>
    <w:p w14:paraId="18DCC7D8"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The Left Behind Series</w:t>
      </w:r>
    </w:p>
    <w:p w14:paraId="68EB797D"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Seeking for new divine revelation</w:t>
      </w:r>
    </w:p>
    <w:p w14:paraId="2CA0B050"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Using the New Testament</w:t>
      </w:r>
    </w:p>
    <w:p w14:paraId="2B98C93A" w14:textId="77777777" w:rsidR="009812A1" w:rsidRPr="00A7001C" w:rsidRDefault="004E69B6" w:rsidP="00A7001C">
      <w:pPr>
        <w:pStyle w:val="MediumGrid1-Accent21"/>
        <w:numPr>
          <w:ilvl w:val="1"/>
          <w:numId w:val="157"/>
        </w:numPr>
        <w:spacing w:line="360" w:lineRule="auto"/>
        <w:rPr>
          <w:rFonts w:ascii="Cambria" w:hAnsi="Cambria"/>
        </w:rPr>
      </w:pPr>
      <w:r w:rsidRPr="009812A1">
        <w:rPr>
          <w:rFonts w:ascii="Cambria" w:hAnsi="Cambria"/>
        </w:rPr>
        <w:t>Thinking how you would expect them to be fulfilled</w:t>
      </w:r>
    </w:p>
    <w:p w14:paraId="1F6C7995" w14:textId="77777777" w:rsidR="004E69B6" w:rsidRPr="009657D4" w:rsidRDefault="004E69B6" w:rsidP="00E929F3">
      <w:pPr>
        <w:pStyle w:val="MediumGrid1-Accent21"/>
        <w:numPr>
          <w:ilvl w:val="0"/>
          <w:numId w:val="157"/>
        </w:numPr>
        <w:spacing w:line="360" w:lineRule="auto"/>
        <w:ind w:left="720"/>
        <w:rPr>
          <w:rFonts w:ascii="Cambria" w:hAnsi="Cambria"/>
        </w:rPr>
      </w:pPr>
      <w:r w:rsidRPr="009657D4">
        <w:rPr>
          <w:rFonts w:ascii="Cambria" w:hAnsi="Cambria"/>
        </w:rPr>
        <w:t xml:space="preserve">All the following are guidelines for interpreting prophecy EXCEPT:  </w:t>
      </w:r>
    </w:p>
    <w:p w14:paraId="1F8115DC"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Investigating a book’s background</w:t>
      </w:r>
    </w:p>
    <w:p w14:paraId="36304C66" w14:textId="77777777" w:rsidR="004E69B6" w:rsidRPr="009657D4" w:rsidRDefault="00A7001C" w:rsidP="00E929F3">
      <w:pPr>
        <w:pStyle w:val="MediumGrid1-Accent21"/>
        <w:numPr>
          <w:ilvl w:val="1"/>
          <w:numId w:val="157"/>
        </w:numPr>
        <w:spacing w:line="360" w:lineRule="auto"/>
        <w:rPr>
          <w:rFonts w:ascii="Cambria" w:hAnsi="Cambria"/>
        </w:rPr>
      </w:pPr>
      <w:r>
        <w:rPr>
          <w:rFonts w:ascii="Cambria" w:hAnsi="Cambria"/>
        </w:rPr>
        <w:t>Speaking in tongues</w:t>
      </w:r>
    </w:p>
    <w:p w14:paraId="75EFB6B9"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Expecting figurative language</w:t>
      </w:r>
    </w:p>
    <w:p w14:paraId="0841D6F7" w14:textId="77777777" w:rsidR="008E1E59"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Seeking to understand what the author is trying to convey to his original audience</w:t>
      </w:r>
    </w:p>
    <w:p w14:paraId="60E069AA" w14:textId="77777777" w:rsidR="004E69B6" w:rsidRPr="009657D4" w:rsidRDefault="004E69B6" w:rsidP="00E929F3">
      <w:pPr>
        <w:pStyle w:val="MediumGrid1-Accent21"/>
        <w:numPr>
          <w:ilvl w:val="0"/>
          <w:numId w:val="157"/>
        </w:numPr>
        <w:spacing w:line="360" w:lineRule="auto"/>
        <w:ind w:left="720"/>
        <w:rPr>
          <w:rFonts w:ascii="Cambria" w:hAnsi="Cambria"/>
        </w:rPr>
      </w:pPr>
      <w:r w:rsidRPr="009657D4">
        <w:rPr>
          <w:rFonts w:ascii="Cambria" w:hAnsi="Cambria"/>
        </w:rPr>
        <w:t xml:space="preserve">All below statements describe typology EXCEPT one.  </w:t>
      </w:r>
    </w:p>
    <w:p w14:paraId="1C4297D8"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History is recorded in a series of corresponding saving events</w:t>
      </w:r>
    </w:p>
    <w:p w14:paraId="41C80153"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 xml:space="preserve">Old testament saving events are anticipatory types </w:t>
      </w:r>
    </w:p>
    <w:p w14:paraId="30E7AE69"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 xml:space="preserve">The fulfillment is the antitype </w:t>
      </w:r>
    </w:p>
    <w:p w14:paraId="431AC324"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 xml:space="preserve">All prophecy is an unrepeatable propositional prediction </w:t>
      </w:r>
    </w:p>
    <w:p w14:paraId="74BD237A" w14:textId="77777777" w:rsidR="004E69B6" w:rsidRPr="009657D4" w:rsidRDefault="004E69B6" w:rsidP="00E929F3">
      <w:pPr>
        <w:pStyle w:val="MediumGrid1-Accent21"/>
        <w:numPr>
          <w:ilvl w:val="0"/>
          <w:numId w:val="157"/>
        </w:numPr>
        <w:spacing w:line="360" w:lineRule="auto"/>
        <w:ind w:left="720"/>
        <w:rPr>
          <w:rFonts w:ascii="Cambria" w:hAnsi="Cambria"/>
        </w:rPr>
      </w:pPr>
      <w:r w:rsidRPr="009657D4">
        <w:rPr>
          <w:rFonts w:ascii="Cambria" w:hAnsi="Cambria"/>
        </w:rPr>
        <w:t>New Testament authors believed they were living in the days of:</w:t>
      </w:r>
    </w:p>
    <w:p w14:paraId="1706F2A3" w14:textId="77777777" w:rsidR="004E69B6" w:rsidRPr="009657D4" w:rsidRDefault="00A7001C" w:rsidP="00E929F3">
      <w:pPr>
        <w:pStyle w:val="MediumGrid1-Accent21"/>
        <w:numPr>
          <w:ilvl w:val="1"/>
          <w:numId w:val="157"/>
        </w:numPr>
        <w:spacing w:line="360" w:lineRule="auto"/>
        <w:rPr>
          <w:rFonts w:ascii="Cambria" w:hAnsi="Cambria"/>
        </w:rPr>
      </w:pPr>
      <w:r>
        <w:rPr>
          <w:rFonts w:ascii="Cambria" w:hAnsi="Cambria"/>
        </w:rPr>
        <w:t>Solomon</w:t>
      </w:r>
      <w:r w:rsidR="004E69B6" w:rsidRPr="009657D4">
        <w:rPr>
          <w:rFonts w:ascii="Cambria" w:hAnsi="Cambria"/>
        </w:rPr>
        <w:t xml:space="preserve"> </w:t>
      </w:r>
    </w:p>
    <w:p w14:paraId="00971FAD"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Eschatological fulfillment</w:t>
      </w:r>
    </w:p>
    <w:p w14:paraId="40A6D5C3"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 xml:space="preserve">The Old Covenant </w:t>
      </w:r>
    </w:p>
    <w:p w14:paraId="5B63703B"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The restoration of the Levitical priesthood</w:t>
      </w:r>
    </w:p>
    <w:p w14:paraId="10D57D4D" w14:textId="77777777" w:rsidR="004E69B6" w:rsidRPr="009657D4" w:rsidRDefault="00A7001C" w:rsidP="00E929F3">
      <w:pPr>
        <w:pStyle w:val="MediumGrid1-Accent21"/>
        <w:numPr>
          <w:ilvl w:val="0"/>
          <w:numId w:val="157"/>
        </w:numPr>
        <w:spacing w:line="360" w:lineRule="auto"/>
        <w:ind w:left="720"/>
        <w:rPr>
          <w:rFonts w:ascii="Cambria" w:hAnsi="Cambria"/>
        </w:rPr>
      </w:pPr>
      <w:r>
        <w:rPr>
          <w:rFonts w:ascii="Cambria" w:hAnsi="Cambria"/>
        </w:rPr>
        <w:t>T</w:t>
      </w:r>
      <w:r w:rsidR="004E69B6" w:rsidRPr="009657D4">
        <w:rPr>
          <w:rFonts w:ascii="Cambria" w:hAnsi="Cambria"/>
        </w:rPr>
        <w:t>he New Testament authors believe</w:t>
      </w:r>
      <w:r>
        <w:rPr>
          <w:rFonts w:ascii="Cambria" w:hAnsi="Cambria"/>
        </w:rPr>
        <w:t>d</w:t>
      </w:r>
      <w:r w:rsidR="004E69B6" w:rsidRPr="009657D4">
        <w:rPr>
          <w:rFonts w:ascii="Cambria" w:hAnsi="Cambria"/>
        </w:rPr>
        <w:t xml:space="preserve"> all the </w:t>
      </w:r>
      <w:r>
        <w:rPr>
          <w:rFonts w:ascii="Cambria" w:hAnsi="Cambria"/>
        </w:rPr>
        <w:t xml:space="preserve">Old Testament </w:t>
      </w:r>
      <w:r w:rsidR="004E69B6" w:rsidRPr="009657D4">
        <w:rPr>
          <w:rFonts w:ascii="Cambria" w:hAnsi="Cambria"/>
        </w:rPr>
        <w:t xml:space="preserve">Scriptures </w:t>
      </w:r>
      <w:r>
        <w:rPr>
          <w:rFonts w:ascii="Cambria" w:hAnsi="Cambria"/>
        </w:rPr>
        <w:t>ultimately pointed to:</w:t>
      </w:r>
    </w:p>
    <w:p w14:paraId="69349BBB"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Church</w:t>
      </w:r>
    </w:p>
    <w:p w14:paraId="22474DF2"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Israel</w:t>
      </w:r>
    </w:p>
    <w:p w14:paraId="2485FDCE"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lastRenderedPageBreak/>
        <w:t>Christ</w:t>
      </w:r>
    </w:p>
    <w:p w14:paraId="436686DA"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Missions</w:t>
      </w:r>
    </w:p>
    <w:p w14:paraId="4F5029D1" w14:textId="77777777" w:rsidR="004E69B6" w:rsidRPr="009657D4" w:rsidRDefault="004E69B6" w:rsidP="00E929F3">
      <w:pPr>
        <w:pStyle w:val="MediumGrid1-Accent21"/>
        <w:numPr>
          <w:ilvl w:val="0"/>
          <w:numId w:val="157"/>
        </w:numPr>
        <w:spacing w:line="360" w:lineRule="auto"/>
        <w:ind w:left="720"/>
        <w:rPr>
          <w:rFonts w:ascii="Cambria" w:hAnsi="Cambria"/>
        </w:rPr>
      </w:pPr>
      <w:r w:rsidRPr="009657D4">
        <w:rPr>
          <w:rFonts w:ascii="Cambria" w:hAnsi="Cambria"/>
        </w:rPr>
        <w:t>What is corporate solidarity?</w:t>
      </w:r>
    </w:p>
    <w:p w14:paraId="516121D9"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An individual representing himself</w:t>
      </w:r>
    </w:p>
    <w:p w14:paraId="165C6364"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Reciprocal relation between an individual and the community</w:t>
      </w:r>
    </w:p>
    <w:p w14:paraId="715DB9D5"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Mutual agreement between two nations</w:t>
      </w:r>
    </w:p>
    <w:p w14:paraId="33AF1DA9"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 xml:space="preserve">Community shared merchandise  </w:t>
      </w:r>
    </w:p>
    <w:p w14:paraId="6011AAD8" w14:textId="77777777" w:rsidR="004E69B6" w:rsidRPr="009657D4" w:rsidRDefault="004E69B6" w:rsidP="00E929F3">
      <w:pPr>
        <w:pStyle w:val="MediumGrid1-Accent21"/>
        <w:numPr>
          <w:ilvl w:val="0"/>
          <w:numId w:val="157"/>
        </w:numPr>
        <w:spacing w:line="360" w:lineRule="auto"/>
        <w:ind w:left="720"/>
        <w:rPr>
          <w:rFonts w:ascii="Cambria" w:hAnsi="Cambria"/>
        </w:rPr>
      </w:pPr>
      <w:r w:rsidRPr="009657D4">
        <w:rPr>
          <w:rFonts w:ascii="Cambria" w:hAnsi="Cambria"/>
        </w:rPr>
        <w:t>All are assumptions of the New Testament authors EXCEPT:</w:t>
      </w:r>
    </w:p>
    <w:p w14:paraId="20D40121"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 xml:space="preserve">There is discontinuity in God's dealings with Israel </w:t>
      </w:r>
    </w:p>
    <w:p w14:paraId="003C0E9B" w14:textId="77777777" w:rsidR="004E69B6" w:rsidRPr="009657D4" w:rsidRDefault="00EA73F0" w:rsidP="00E929F3">
      <w:pPr>
        <w:pStyle w:val="MediumGrid1-Accent21"/>
        <w:numPr>
          <w:ilvl w:val="1"/>
          <w:numId w:val="157"/>
        </w:numPr>
        <w:spacing w:line="360" w:lineRule="auto"/>
        <w:rPr>
          <w:rFonts w:ascii="Cambria" w:hAnsi="Cambria"/>
        </w:rPr>
      </w:pPr>
      <w:r>
        <w:rPr>
          <w:rFonts w:ascii="Cambria" w:hAnsi="Cambria"/>
        </w:rPr>
        <w:t>The Greek word “fulfill” has a broad range of meaning</w:t>
      </w:r>
    </w:p>
    <w:p w14:paraId="1B090BF4"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Earlier events foreshadowed later events</w:t>
      </w:r>
    </w:p>
    <w:p w14:paraId="451C5999" w14:textId="77777777" w:rsidR="004E69B6" w:rsidRPr="009657D4" w:rsidRDefault="004E69B6" w:rsidP="00E929F3">
      <w:pPr>
        <w:pStyle w:val="MediumGrid1-Accent21"/>
        <w:numPr>
          <w:ilvl w:val="1"/>
          <w:numId w:val="157"/>
        </w:numPr>
        <w:spacing w:line="360" w:lineRule="auto"/>
        <w:rPr>
          <w:rFonts w:ascii="Cambria" w:hAnsi="Cambria"/>
        </w:rPr>
      </w:pPr>
      <w:r w:rsidRPr="009657D4">
        <w:rPr>
          <w:rFonts w:ascii="Cambria" w:hAnsi="Cambria"/>
        </w:rPr>
        <w:t>An individual can represent a community and vice versa</w:t>
      </w:r>
    </w:p>
    <w:p w14:paraId="6BA60F28" w14:textId="77777777" w:rsidR="004E69B6" w:rsidRPr="009657D4" w:rsidRDefault="004E69B6" w:rsidP="009657D4">
      <w:pPr>
        <w:spacing w:line="360" w:lineRule="auto"/>
        <w:rPr>
          <w:rFonts w:ascii="Cambria" w:hAnsi="Cambria"/>
        </w:rPr>
        <w:sectPr w:rsidR="004E69B6" w:rsidRPr="009657D4" w:rsidSect="00477F2F">
          <w:footerReference w:type="default" r:id="rId11"/>
          <w:type w:val="continuous"/>
          <w:pgSz w:w="12240" w:h="15840"/>
          <w:pgMar w:top="720" w:right="1080" w:bottom="1080" w:left="1080" w:header="720" w:footer="720" w:gutter="0"/>
          <w:cols w:space="720"/>
          <w:docGrid w:linePitch="360"/>
        </w:sectPr>
      </w:pPr>
    </w:p>
    <w:p w14:paraId="5CA063CC" w14:textId="77777777" w:rsidR="00FA527A" w:rsidRPr="009657D4" w:rsidRDefault="00FA527A" w:rsidP="00000204">
      <w:pPr>
        <w:spacing w:line="360" w:lineRule="auto"/>
        <w:ind w:firstLine="0"/>
        <w:rPr>
          <w:rFonts w:ascii="Cambria" w:hAnsi="Cambria"/>
        </w:rPr>
      </w:pPr>
    </w:p>
    <w:p w14:paraId="1021631A" w14:textId="77777777" w:rsidR="00AC2385" w:rsidRDefault="004E69B6">
      <w:pPr>
        <w:spacing w:line="360" w:lineRule="auto"/>
        <w:ind w:firstLine="0"/>
        <w:rPr>
          <w:rFonts w:ascii="Cambria" w:hAnsi="Cambria"/>
          <w:b/>
        </w:rPr>
      </w:pPr>
      <w:r w:rsidRPr="009657D4">
        <w:rPr>
          <w:rFonts w:ascii="Cambria" w:hAnsi="Cambria"/>
          <w:b/>
        </w:rPr>
        <w:t>True or False</w:t>
      </w:r>
    </w:p>
    <w:p w14:paraId="6BE395B0" w14:textId="77777777" w:rsidR="004E69B6" w:rsidRPr="009657D4" w:rsidRDefault="004E69B6" w:rsidP="00E929F3">
      <w:pPr>
        <w:pStyle w:val="TrueFalse"/>
        <w:widowControl/>
        <w:numPr>
          <w:ilvl w:val="0"/>
          <w:numId w:val="159"/>
        </w:numPr>
        <w:spacing w:line="360" w:lineRule="auto"/>
        <w:ind w:left="1440" w:hanging="1080"/>
      </w:pPr>
      <w:r w:rsidRPr="009657D4">
        <w:t>New Testament-era prophecy can include prediction of coming events.</w:t>
      </w:r>
    </w:p>
    <w:p w14:paraId="14F27873" w14:textId="77777777" w:rsidR="004E69B6" w:rsidRPr="009657D4" w:rsidRDefault="004E69B6" w:rsidP="00493897">
      <w:pPr>
        <w:pStyle w:val="TrueFalse"/>
        <w:widowControl/>
        <w:spacing w:line="360" w:lineRule="auto"/>
        <w:ind w:left="1440" w:hanging="1080"/>
      </w:pPr>
      <w:r w:rsidRPr="009657D4">
        <w:t xml:space="preserve">All prophetic predictions </w:t>
      </w:r>
      <w:r w:rsidR="008211C4">
        <w:t xml:space="preserve">in the Bible </w:t>
      </w:r>
      <w:r w:rsidRPr="009657D4">
        <w:t>have been fulfilled.</w:t>
      </w:r>
    </w:p>
    <w:p w14:paraId="3503A2D4" w14:textId="77777777" w:rsidR="008E1E59" w:rsidRPr="009657D4" w:rsidRDefault="004E69B6" w:rsidP="00493897">
      <w:pPr>
        <w:pStyle w:val="TrueFalse"/>
        <w:widowControl/>
        <w:spacing w:line="360" w:lineRule="auto"/>
        <w:ind w:left="1440" w:hanging="1080"/>
      </w:pPr>
      <w:r w:rsidRPr="009657D4">
        <w:t>One must seek to determine modern day implications after understanding what the author is conveying to the original audience.</w:t>
      </w:r>
    </w:p>
    <w:p w14:paraId="678A6AB1" w14:textId="77777777" w:rsidR="004E69B6" w:rsidRPr="009657D4" w:rsidRDefault="004E69B6" w:rsidP="00493897">
      <w:pPr>
        <w:pStyle w:val="TrueFalse"/>
        <w:widowControl/>
        <w:spacing w:line="360" w:lineRule="auto"/>
        <w:ind w:left="1440" w:hanging="1080"/>
      </w:pPr>
      <w:r w:rsidRPr="009657D4">
        <w:t xml:space="preserve">The prophetic use of the poetic meter is </w:t>
      </w:r>
      <w:r w:rsidR="008044B7">
        <w:t xml:space="preserve">often </w:t>
      </w:r>
      <w:r w:rsidRPr="009657D4">
        <w:t>an indication that one should be expecting figurative and symbolic language.</w:t>
      </w:r>
    </w:p>
    <w:p w14:paraId="442BF3AC" w14:textId="77777777" w:rsidR="004E69B6" w:rsidRPr="009657D4" w:rsidRDefault="004E69B6" w:rsidP="00493897">
      <w:pPr>
        <w:pStyle w:val="TrueFalse"/>
        <w:widowControl/>
        <w:spacing w:line="360" w:lineRule="auto"/>
        <w:ind w:left="1440" w:hanging="1080"/>
      </w:pPr>
      <w:r w:rsidRPr="009657D4">
        <w:t>Wh</w:t>
      </w:r>
      <w:r w:rsidR="008044B7">
        <w:t>en a prophecy is pronounced in Scripture, it is</w:t>
      </w:r>
      <w:r w:rsidRPr="009657D4">
        <w:t xml:space="preserve"> always unalterable. </w:t>
      </w:r>
    </w:p>
    <w:p w14:paraId="652FF27C" w14:textId="77777777" w:rsidR="004E69B6" w:rsidRPr="009657D4" w:rsidRDefault="004E69B6" w:rsidP="00493897">
      <w:pPr>
        <w:pStyle w:val="TrueFalse"/>
        <w:widowControl/>
        <w:spacing w:line="360" w:lineRule="auto"/>
        <w:ind w:left="1440" w:hanging="1080"/>
      </w:pPr>
      <w:proofErr w:type="spellStart"/>
      <w:r w:rsidRPr="008044B7">
        <w:rPr>
          <w:i/>
        </w:rPr>
        <w:t>Sensus</w:t>
      </w:r>
      <w:proofErr w:type="spellEnd"/>
      <w:r w:rsidRPr="008044B7">
        <w:rPr>
          <w:i/>
        </w:rPr>
        <w:t xml:space="preserve"> </w:t>
      </w:r>
      <w:proofErr w:type="spellStart"/>
      <w:r w:rsidRPr="008044B7">
        <w:rPr>
          <w:i/>
        </w:rPr>
        <w:t>Plenior</w:t>
      </w:r>
      <w:proofErr w:type="spellEnd"/>
      <w:r w:rsidRPr="009657D4">
        <w:t xml:space="preserve"> means that New Testament authors cite the Old Testament in rhetorical fashion.</w:t>
      </w:r>
    </w:p>
    <w:p w14:paraId="7B76798D" w14:textId="77777777" w:rsidR="004E69B6" w:rsidRPr="009657D4" w:rsidRDefault="00F417CD" w:rsidP="00493897">
      <w:pPr>
        <w:pStyle w:val="TrueFalse"/>
        <w:widowControl/>
        <w:spacing w:line="360" w:lineRule="auto"/>
        <w:ind w:left="1440" w:hanging="1080"/>
      </w:pPr>
      <w:r>
        <w:t>At the most fundamental level, a “prophet” is someone who speaks for God.</w:t>
      </w:r>
    </w:p>
    <w:p w14:paraId="0B2215C1" w14:textId="77777777" w:rsidR="004E69B6" w:rsidRPr="009657D4" w:rsidRDefault="00F417CD" w:rsidP="00493897">
      <w:pPr>
        <w:pStyle w:val="TrueFalse"/>
        <w:widowControl/>
        <w:spacing w:line="360" w:lineRule="auto"/>
        <w:ind w:left="1440" w:hanging="1080"/>
      </w:pPr>
      <w:r>
        <w:t>The Bible never speaks of female prophets.</w:t>
      </w:r>
    </w:p>
    <w:p w14:paraId="35A94696" w14:textId="77777777" w:rsidR="004E69B6" w:rsidRPr="009657D4" w:rsidRDefault="008044B7" w:rsidP="00493897">
      <w:pPr>
        <w:pStyle w:val="TrueFalse"/>
        <w:widowControl/>
        <w:spacing w:line="360" w:lineRule="auto"/>
        <w:ind w:left="1440" w:hanging="1080"/>
      </w:pPr>
      <w:r>
        <w:t>Plummer says that a</w:t>
      </w:r>
      <w:r w:rsidR="004E69B6" w:rsidRPr="009657D4">
        <w:t xml:space="preserve"> prophecy can sometimes find its fulfillment in multiple events.</w:t>
      </w:r>
    </w:p>
    <w:p w14:paraId="3A05A82F" w14:textId="77777777" w:rsidR="004E69B6" w:rsidRPr="009657D4" w:rsidRDefault="004E69B6" w:rsidP="00493897">
      <w:pPr>
        <w:pStyle w:val="TrueFalse"/>
        <w:widowControl/>
        <w:spacing w:line="360" w:lineRule="auto"/>
        <w:ind w:left="1440" w:hanging="1080"/>
      </w:pPr>
      <w:r w:rsidRPr="009657D4">
        <w:t xml:space="preserve">Biblical authors </w:t>
      </w:r>
      <w:r w:rsidR="008044B7">
        <w:t>used the Greek and Hebrew words translated “fulfill” in a broader way than the modern English word “fulfill</w:t>
      </w:r>
      <w:r w:rsidR="00F417CD">
        <w:t>.</w:t>
      </w:r>
      <w:r w:rsidR="008044B7">
        <w:t>”</w:t>
      </w:r>
    </w:p>
    <w:p w14:paraId="0611D5B0" w14:textId="77777777" w:rsidR="00EA70D1" w:rsidRPr="009657D4" w:rsidRDefault="00EA70D1" w:rsidP="009657D4">
      <w:pPr>
        <w:spacing w:line="360" w:lineRule="auto"/>
        <w:rPr>
          <w:rFonts w:ascii="Cambria" w:hAnsi="Cambria"/>
        </w:rPr>
      </w:pPr>
    </w:p>
    <w:p w14:paraId="753F86C5" w14:textId="77777777" w:rsidR="004E69B6" w:rsidRPr="009657D4" w:rsidRDefault="004E69B6" w:rsidP="009657D4">
      <w:pPr>
        <w:spacing w:line="360" w:lineRule="auto"/>
        <w:rPr>
          <w:rFonts w:ascii="Cambria" w:hAnsi="Cambria"/>
          <w:b/>
        </w:rPr>
      </w:pPr>
      <w:r w:rsidRPr="009657D4">
        <w:rPr>
          <w:rFonts w:ascii="Cambria" w:hAnsi="Cambria"/>
          <w:b/>
        </w:rPr>
        <w:t xml:space="preserve">Short Answers </w:t>
      </w:r>
    </w:p>
    <w:p w14:paraId="2122187F" w14:textId="77777777" w:rsidR="004E69B6" w:rsidRPr="009657D4" w:rsidRDefault="004E69B6" w:rsidP="00E929F3">
      <w:pPr>
        <w:pStyle w:val="MediumGrid1-Accent21"/>
        <w:numPr>
          <w:ilvl w:val="3"/>
          <w:numId w:val="157"/>
        </w:numPr>
        <w:spacing w:line="360" w:lineRule="auto"/>
        <w:ind w:left="1080"/>
        <w:rPr>
          <w:rFonts w:ascii="Cambria" w:hAnsi="Cambria"/>
        </w:rPr>
      </w:pPr>
      <w:r w:rsidRPr="009657D4">
        <w:rPr>
          <w:rFonts w:ascii="Cambria" w:hAnsi="Cambria"/>
        </w:rPr>
        <w:t>What is the difference between Old Testament-era and New Testament-era prophecy?</w:t>
      </w:r>
    </w:p>
    <w:p w14:paraId="34128D64" w14:textId="77777777" w:rsidR="004E69B6" w:rsidRPr="009657D4" w:rsidRDefault="004E69B6" w:rsidP="00E929F3">
      <w:pPr>
        <w:pStyle w:val="MediumGrid1-Accent21"/>
        <w:numPr>
          <w:ilvl w:val="3"/>
          <w:numId w:val="157"/>
        </w:numPr>
        <w:spacing w:line="360" w:lineRule="auto"/>
        <w:ind w:left="1080"/>
        <w:rPr>
          <w:rFonts w:ascii="Cambria" w:hAnsi="Cambria"/>
        </w:rPr>
      </w:pPr>
      <w:r w:rsidRPr="009657D4">
        <w:rPr>
          <w:rFonts w:ascii="Cambria" w:hAnsi="Cambria"/>
        </w:rPr>
        <w:t>What is typology?</w:t>
      </w:r>
    </w:p>
    <w:p w14:paraId="46C6F338" w14:textId="77777777" w:rsidR="004E69B6" w:rsidRPr="009657D4" w:rsidRDefault="004E69B6" w:rsidP="00E929F3">
      <w:pPr>
        <w:pStyle w:val="MediumGrid1-Accent21"/>
        <w:numPr>
          <w:ilvl w:val="3"/>
          <w:numId w:val="157"/>
        </w:numPr>
        <w:spacing w:line="360" w:lineRule="auto"/>
        <w:ind w:left="1080"/>
        <w:rPr>
          <w:rFonts w:ascii="Cambria" w:hAnsi="Cambria"/>
        </w:rPr>
      </w:pPr>
      <w:r w:rsidRPr="009657D4">
        <w:rPr>
          <w:rFonts w:ascii="Cambria" w:hAnsi="Cambria"/>
        </w:rPr>
        <w:lastRenderedPageBreak/>
        <w:t>Define corporate solidarity.</w:t>
      </w:r>
    </w:p>
    <w:p w14:paraId="596D8688" w14:textId="77777777" w:rsidR="004E69B6" w:rsidRPr="009657D4" w:rsidRDefault="004E69B6" w:rsidP="00E929F3">
      <w:pPr>
        <w:pStyle w:val="MediumGrid1-Accent21"/>
        <w:numPr>
          <w:ilvl w:val="3"/>
          <w:numId w:val="157"/>
        </w:numPr>
        <w:spacing w:line="360" w:lineRule="auto"/>
        <w:ind w:left="1080"/>
        <w:rPr>
          <w:rFonts w:ascii="Cambria" w:hAnsi="Cambria"/>
        </w:rPr>
      </w:pPr>
      <w:r w:rsidRPr="009657D4">
        <w:rPr>
          <w:rFonts w:ascii="Cambria" w:hAnsi="Cambria"/>
        </w:rPr>
        <w:t>What does it mean that the New Testament authors believed that they were living in the days of eschatological fulfillment?</w:t>
      </w:r>
    </w:p>
    <w:p w14:paraId="59CEEB6B" w14:textId="77777777" w:rsidR="004E69B6" w:rsidRPr="009657D4" w:rsidRDefault="00B13D71" w:rsidP="00E929F3">
      <w:pPr>
        <w:pStyle w:val="MediumGrid1-Accent21"/>
        <w:numPr>
          <w:ilvl w:val="3"/>
          <w:numId w:val="157"/>
        </w:numPr>
        <w:spacing w:line="360" w:lineRule="auto"/>
        <w:ind w:left="1080"/>
        <w:rPr>
          <w:rFonts w:ascii="Cambria" w:hAnsi="Cambria"/>
        </w:rPr>
      </w:pPr>
      <w:r>
        <w:rPr>
          <w:rFonts w:ascii="Cambria" w:hAnsi="Cambria"/>
        </w:rPr>
        <w:t xml:space="preserve">Drawing from the work of Henry </w:t>
      </w:r>
      <w:proofErr w:type="spellStart"/>
      <w:r>
        <w:rPr>
          <w:rFonts w:ascii="Cambria" w:hAnsi="Cambria"/>
        </w:rPr>
        <w:t>Virkler</w:t>
      </w:r>
      <w:proofErr w:type="spellEnd"/>
      <w:r>
        <w:rPr>
          <w:rFonts w:ascii="Cambria" w:hAnsi="Cambria"/>
        </w:rPr>
        <w:t xml:space="preserve">, Plummer lists six different </w:t>
      </w:r>
      <w:r w:rsidR="004E69B6" w:rsidRPr="009657D4">
        <w:rPr>
          <w:rFonts w:ascii="Cambria" w:hAnsi="Cambria"/>
        </w:rPr>
        <w:t xml:space="preserve">meanings for the </w:t>
      </w:r>
      <w:r>
        <w:rPr>
          <w:rFonts w:ascii="Cambria" w:hAnsi="Cambria"/>
        </w:rPr>
        <w:t>biblical</w:t>
      </w:r>
      <w:r w:rsidR="004E69B6" w:rsidRPr="009657D4">
        <w:rPr>
          <w:rFonts w:ascii="Cambria" w:hAnsi="Cambria"/>
        </w:rPr>
        <w:t xml:space="preserve"> word “fulfill</w:t>
      </w:r>
      <w:r>
        <w:rPr>
          <w:rFonts w:ascii="Cambria" w:hAnsi="Cambria"/>
        </w:rPr>
        <w:t>.</w:t>
      </w:r>
      <w:r w:rsidR="004E69B6" w:rsidRPr="009657D4">
        <w:rPr>
          <w:rFonts w:ascii="Cambria" w:hAnsi="Cambria"/>
        </w:rPr>
        <w:t xml:space="preserve">” </w:t>
      </w:r>
      <w:r>
        <w:rPr>
          <w:rFonts w:ascii="Cambria" w:hAnsi="Cambria"/>
        </w:rPr>
        <w:t>Give</w:t>
      </w:r>
      <w:r w:rsidR="004E69B6" w:rsidRPr="009657D4">
        <w:rPr>
          <w:rFonts w:ascii="Cambria" w:hAnsi="Cambria"/>
        </w:rPr>
        <w:t xml:space="preserve"> two of the</w:t>
      </w:r>
      <w:r>
        <w:rPr>
          <w:rFonts w:ascii="Cambria" w:hAnsi="Cambria"/>
        </w:rPr>
        <w:t>se</w:t>
      </w:r>
      <w:r w:rsidR="004E69B6" w:rsidRPr="009657D4">
        <w:rPr>
          <w:rFonts w:ascii="Cambria" w:hAnsi="Cambria"/>
        </w:rPr>
        <w:t xml:space="preserve"> meanings.</w:t>
      </w:r>
    </w:p>
    <w:p w14:paraId="722A43CE" w14:textId="77777777" w:rsidR="004E69B6" w:rsidRPr="009657D4" w:rsidRDefault="004E69B6" w:rsidP="00E929F3">
      <w:pPr>
        <w:pStyle w:val="MediumGrid1-Accent21"/>
        <w:numPr>
          <w:ilvl w:val="3"/>
          <w:numId w:val="157"/>
        </w:numPr>
        <w:spacing w:line="360" w:lineRule="auto"/>
        <w:ind w:left="1080"/>
        <w:rPr>
          <w:rFonts w:ascii="Cambria" w:hAnsi="Cambria"/>
        </w:rPr>
      </w:pPr>
      <w:r w:rsidRPr="009657D4">
        <w:rPr>
          <w:rFonts w:ascii="Cambria" w:hAnsi="Cambria"/>
        </w:rPr>
        <w:t xml:space="preserve">In your opinion, is typology a reproducible model? </w:t>
      </w:r>
      <w:r w:rsidR="00B13D71">
        <w:rPr>
          <w:rFonts w:ascii="Cambria" w:hAnsi="Cambria"/>
        </w:rPr>
        <w:t xml:space="preserve">(That is, can we interpret OT texts typologically that are not so explicitly treated in the NT?)  </w:t>
      </w:r>
      <w:r w:rsidRPr="009657D4">
        <w:rPr>
          <w:rFonts w:ascii="Cambria" w:hAnsi="Cambria"/>
        </w:rPr>
        <w:t>Explain.</w:t>
      </w:r>
    </w:p>
    <w:p w14:paraId="5A78312B" w14:textId="77777777" w:rsidR="004E69B6" w:rsidRPr="009657D4" w:rsidRDefault="00B13D71" w:rsidP="00E929F3">
      <w:pPr>
        <w:pStyle w:val="MediumGrid1-Accent21"/>
        <w:numPr>
          <w:ilvl w:val="3"/>
          <w:numId w:val="157"/>
        </w:numPr>
        <w:spacing w:line="360" w:lineRule="auto"/>
        <w:ind w:left="1080"/>
        <w:rPr>
          <w:rFonts w:ascii="Cambria" w:hAnsi="Cambria"/>
        </w:rPr>
      </w:pPr>
      <w:r>
        <w:rPr>
          <w:rFonts w:ascii="Cambria" w:hAnsi="Cambria"/>
        </w:rPr>
        <w:t xml:space="preserve">What does </w:t>
      </w:r>
      <w:proofErr w:type="spellStart"/>
      <w:r w:rsidRPr="00B13D71">
        <w:rPr>
          <w:rFonts w:ascii="Cambria" w:hAnsi="Cambria"/>
          <w:i/>
        </w:rPr>
        <w:t>s</w:t>
      </w:r>
      <w:r w:rsidR="004E69B6" w:rsidRPr="00B13D71">
        <w:rPr>
          <w:rFonts w:ascii="Cambria" w:hAnsi="Cambria"/>
          <w:i/>
        </w:rPr>
        <w:t>ensus</w:t>
      </w:r>
      <w:proofErr w:type="spellEnd"/>
      <w:r w:rsidR="004E69B6" w:rsidRPr="00B13D71">
        <w:rPr>
          <w:rFonts w:ascii="Cambria" w:hAnsi="Cambria"/>
          <w:i/>
        </w:rPr>
        <w:t xml:space="preserve"> </w:t>
      </w:r>
      <w:proofErr w:type="spellStart"/>
      <w:r w:rsidR="004E69B6" w:rsidRPr="00B13D71">
        <w:rPr>
          <w:rFonts w:ascii="Cambria" w:hAnsi="Cambria"/>
          <w:i/>
        </w:rPr>
        <w:t>plenior</w:t>
      </w:r>
      <w:proofErr w:type="spellEnd"/>
      <w:r w:rsidR="004E69B6" w:rsidRPr="00B13D71">
        <w:rPr>
          <w:rFonts w:ascii="Cambria" w:hAnsi="Cambria"/>
          <w:i/>
        </w:rPr>
        <w:t xml:space="preserve"> </w:t>
      </w:r>
      <w:r w:rsidR="004E69B6" w:rsidRPr="009657D4">
        <w:rPr>
          <w:rFonts w:ascii="Cambria" w:hAnsi="Cambria"/>
        </w:rPr>
        <w:t>mean?</w:t>
      </w:r>
    </w:p>
    <w:p w14:paraId="500317DC" w14:textId="77777777" w:rsidR="004E69B6" w:rsidRPr="009657D4" w:rsidRDefault="004E69B6" w:rsidP="00E929F3">
      <w:pPr>
        <w:pStyle w:val="MediumGrid1-Accent21"/>
        <w:numPr>
          <w:ilvl w:val="3"/>
          <w:numId w:val="157"/>
        </w:numPr>
        <w:spacing w:line="360" w:lineRule="auto"/>
        <w:ind w:left="1080"/>
        <w:rPr>
          <w:rFonts w:ascii="Cambria" w:hAnsi="Cambria"/>
        </w:rPr>
      </w:pPr>
      <w:r w:rsidRPr="009657D4">
        <w:rPr>
          <w:rFonts w:ascii="Cambria" w:hAnsi="Cambria"/>
        </w:rPr>
        <w:t>If God already knows that the Ninevites will repent, why does he have Jonah announce their destruction? What is this an example of?</w:t>
      </w:r>
    </w:p>
    <w:p w14:paraId="21B73993" w14:textId="77777777" w:rsidR="0097037E" w:rsidRPr="009657D4" w:rsidRDefault="004E69B6" w:rsidP="00E929F3">
      <w:pPr>
        <w:pStyle w:val="MediumGrid1-Accent21"/>
        <w:numPr>
          <w:ilvl w:val="3"/>
          <w:numId w:val="157"/>
        </w:numPr>
        <w:spacing w:line="360" w:lineRule="auto"/>
        <w:ind w:left="1080"/>
        <w:rPr>
          <w:rFonts w:ascii="Cambria" w:hAnsi="Cambria"/>
        </w:rPr>
      </w:pPr>
      <w:r w:rsidRPr="009657D4">
        <w:rPr>
          <w:rFonts w:ascii="Cambria" w:hAnsi="Cambria"/>
        </w:rPr>
        <w:t>What is the apologetic value of prophecy?</w:t>
      </w:r>
    </w:p>
    <w:p w14:paraId="0D289066" w14:textId="77777777" w:rsidR="00FA1CAB" w:rsidRPr="009657D4" w:rsidRDefault="004E69B6" w:rsidP="00E929F3">
      <w:pPr>
        <w:pStyle w:val="MediumGrid1-Accent21"/>
        <w:numPr>
          <w:ilvl w:val="3"/>
          <w:numId w:val="157"/>
        </w:numPr>
        <w:spacing w:line="360" w:lineRule="auto"/>
        <w:ind w:left="1080"/>
        <w:rPr>
          <w:rFonts w:ascii="Cambria" w:hAnsi="Cambria"/>
        </w:rPr>
      </w:pPr>
      <w:r w:rsidRPr="009657D4">
        <w:rPr>
          <w:rFonts w:ascii="Cambria" w:hAnsi="Cambria"/>
        </w:rPr>
        <w:t>How does using multiple translations help one pay attention to the context?</w:t>
      </w:r>
    </w:p>
    <w:p w14:paraId="68386448" w14:textId="77777777" w:rsidR="00FA527A" w:rsidRPr="009657D4" w:rsidRDefault="00FA527A" w:rsidP="009657D4">
      <w:pPr>
        <w:rPr>
          <w:rFonts w:ascii="Cambria" w:hAnsi="Cambria"/>
        </w:rPr>
      </w:pPr>
    </w:p>
    <w:p w14:paraId="566C0615" w14:textId="77777777" w:rsidR="009C5F3F" w:rsidRPr="00D96898" w:rsidRDefault="009C5F3F" w:rsidP="009657D4">
      <w:pPr>
        <w:spacing w:line="360" w:lineRule="auto"/>
        <w:rPr>
          <w:rFonts w:ascii="Cambria" w:hAnsi="Cambria"/>
        </w:rPr>
      </w:pPr>
      <w:r w:rsidRPr="009657D4">
        <w:rPr>
          <w:rFonts w:ascii="Cambria" w:hAnsi="Cambria"/>
          <w:b/>
        </w:rPr>
        <w:t>Essay Questions</w:t>
      </w:r>
    </w:p>
    <w:p w14:paraId="09322B00" w14:textId="77777777" w:rsidR="009C5F3F" w:rsidRPr="009657D4" w:rsidRDefault="009C5F3F" w:rsidP="00E929F3">
      <w:pPr>
        <w:pStyle w:val="MediumGrid1-Accent21"/>
        <w:numPr>
          <w:ilvl w:val="0"/>
          <w:numId w:val="164"/>
        </w:numPr>
        <w:spacing w:line="360" w:lineRule="auto"/>
        <w:rPr>
          <w:rFonts w:ascii="Cambria" w:hAnsi="Cambria"/>
        </w:rPr>
      </w:pPr>
      <w:r w:rsidRPr="009657D4">
        <w:rPr>
          <w:rFonts w:ascii="Cambria" w:hAnsi="Cambria"/>
        </w:rPr>
        <w:t>Discuss all the guidelines for interpreting prophecy from Chapter 23 and their importance to hermeneutical faithfulness in the genre of prophecy.</w:t>
      </w:r>
    </w:p>
    <w:p w14:paraId="64A84A88" w14:textId="77777777" w:rsidR="008E1E59" w:rsidRPr="009657D4" w:rsidRDefault="008E1E59" w:rsidP="009657D4">
      <w:pPr>
        <w:pStyle w:val="MediumGrid1-Accent21"/>
        <w:spacing w:line="360" w:lineRule="auto"/>
        <w:rPr>
          <w:rFonts w:ascii="Cambria" w:hAnsi="Cambria"/>
        </w:rPr>
      </w:pPr>
    </w:p>
    <w:p w14:paraId="274031B4" w14:textId="77777777" w:rsidR="009C5F3F" w:rsidRPr="009657D4" w:rsidRDefault="009C5F3F" w:rsidP="00E929F3">
      <w:pPr>
        <w:pStyle w:val="MediumGrid1-Accent21"/>
        <w:numPr>
          <w:ilvl w:val="0"/>
          <w:numId w:val="164"/>
        </w:numPr>
        <w:spacing w:line="360" w:lineRule="auto"/>
        <w:rPr>
          <w:rFonts w:ascii="Cambria" w:hAnsi="Cambria"/>
        </w:rPr>
      </w:pPr>
      <w:r w:rsidRPr="009657D4">
        <w:rPr>
          <w:rFonts w:ascii="Cambria" w:hAnsi="Cambria"/>
        </w:rPr>
        <w:t xml:space="preserve">Compare and contrast typology with </w:t>
      </w:r>
      <w:proofErr w:type="spellStart"/>
      <w:r w:rsidRPr="00D96898">
        <w:rPr>
          <w:rFonts w:ascii="Cambria" w:hAnsi="Cambria"/>
          <w:i/>
        </w:rPr>
        <w:t>sensus</w:t>
      </w:r>
      <w:proofErr w:type="spellEnd"/>
      <w:r w:rsidRPr="00D96898">
        <w:rPr>
          <w:rFonts w:ascii="Cambria" w:hAnsi="Cambria"/>
          <w:i/>
        </w:rPr>
        <w:t xml:space="preserve"> </w:t>
      </w:r>
      <w:proofErr w:type="spellStart"/>
      <w:r w:rsidRPr="00D96898">
        <w:rPr>
          <w:rFonts w:ascii="Cambria" w:hAnsi="Cambria"/>
          <w:i/>
        </w:rPr>
        <w:t>plenior</w:t>
      </w:r>
      <w:proofErr w:type="spellEnd"/>
      <w:r w:rsidRPr="009657D4">
        <w:rPr>
          <w:rFonts w:ascii="Cambria" w:hAnsi="Cambria"/>
        </w:rPr>
        <w:t>. Which is a more convincing wa</w:t>
      </w:r>
      <w:r w:rsidR="00D96898">
        <w:rPr>
          <w:rFonts w:ascii="Cambria" w:hAnsi="Cambria"/>
        </w:rPr>
        <w:t>y to understand debated prophetic texts</w:t>
      </w:r>
      <w:r w:rsidRPr="009657D4">
        <w:rPr>
          <w:rFonts w:ascii="Cambria" w:hAnsi="Cambria"/>
        </w:rPr>
        <w:t>?</w:t>
      </w:r>
      <w:r w:rsidR="00D96898">
        <w:rPr>
          <w:rFonts w:ascii="Cambria" w:hAnsi="Cambria"/>
        </w:rPr>
        <w:t xml:space="preserve">  Why?</w:t>
      </w:r>
    </w:p>
    <w:p w14:paraId="64BF8840" w14:textId="77777777" w:rsidR="009C5F3F" w:rsidRPr="009657D4" w:rsidRDefault="009C5F3F" w:rsidP="009657D4">
      <w:pPr>
        <w:spacing w:line="360" w:lineRule="auto"/>
        <w:rPr>
          <w:rFonts w:ascii="Cambria" w:hAnsi="Cambria"/>
        </w:rPr>
      </w:pPr>
    </w:p>
    <w:p w14:paraId="22DAF27E" w14:textId="77777777" w:rsidR="009C5F3F" w:rsidRPr="009657D4" w:rsidRDefault="009C5F3F" w:rsidP="009657D4">
      <w:pPr>
        <w:spacing w:line="360" w:lineRule="auto"/>
        <w:ind w:firstLine="0"/>
        <w:rPr>
          <w:rFonts w:ascii="Cambria" w:hAnsi="Cambria"/>
        </w:rPr>
        <w:sectPr w:rsidR="009C5F3F" w:rsidRPr="009657D4" w:rsidSect="00477F2F">
          <w:type w:val="continuous"/>
          <w:pgSz w:w="12240" w:h="15840"/>
          <w:pgMar w:top="720" w:right="1080" w:bottom="1080" w:left="1080" w:header="708" w:footer="708" w:gutter="0"/>
          <w:cols w:space="708"/>
          <w:docGrid w:linePitch="360"/>
        </w:sectPr>
      </w:pPr>
    </w:p>
    <w:p w14:paraId="44958D30" w14:textId="77777777" w:rsidR="00AC2385" w:rsidRDefault="00D840BF">
      <w:pPr>
        <w:pStyle w:val="Heading1"/>
        <w:ind w:left="360" w:firstLine="720"/>
      </w:pPr>
      <w:bookmarkStart w:id="17" w:name="_Toc172971375"/>
      <w:r w:rsidRPr="009657D4">
        <w:t>Se</w:t>
      </w:r>
      <w:r w:rsidR="00E40C08">
        <w:t>ct</w:t>
      </w:r>
      <w:r w:rsidRPr="009657D4">
        <w:t>ion</w:t>
      </w:r>
      <w:r w:rsidR="000745BC" w:rsidRPr="009657D4">
        <w:t xml:space="preserve"> 12</w:t>
      </w:r>
      <w:bookmarkEnd w:id="17"/>
      <w:r w:rsidR="00117292">
        <w:t xml:space="preserve"> (Ch. 25-27)</w:t>
      </w:r>
    </w:p>
    <w:p w14:paraId="385633DE" w14:textId="77777777" w:rsidR="00AC2385" w:rsidRDefault="0063272C">
      <w:pPr>
        <w:ind w:firstLine="0"/>
        <w:rPr>
          <w:rFonts w:ascii="Cambria" w:hAnsi="Cambria"/>
          <w:b/>
        </w:rPr>
      </w:pPr>
      <w:r w:rsidRPr="0063272C">
        <w:rPr>
          <w:rFonts w:ascii="Cambria" w:hAnsi="Cambria"/>
          <w:b/>
        </w:rPr>
        <w:t>Multiple Choice</w:t>
      </w:r>
    </w:p>
    <w:p w14:paraId="5E10A5C9" w14:textId="77777777" w:rsidR="00494ACB" w:rsidRPr="009657D4" w:rsidRDefault="00494ACB" w:rsidP="00E929F3">
      <w:pPr>
        <w:numPr>
          <w:ilvl w:val="0"/>
          <w:numId w:val="180"/>
        </w:numPr>
        <w:spacing w:line="360" w:lineRule="auto"/>
        <w:rPr>
          <w:rFonts w:ascii="Cambria" w:hAnsi="Cambria"/>
        </w:rPr>
      </w:pPr>
      <w:r w:rsidRPr="009657D4">
        <w:rPr>
          <w:rFonts w:ascii="Cambria" w:hAnsi="Cambria"/>
        </w:rPr>
        <w:t xml:space="preserve">Which one of these books is not </w:t>
      </w:r>
      <w:r w:rsidR="00443FD7">
        <w:rPr>
          <w:rFonts w:ascii="Cambria" w:hAnsi="Cambria"/>
        </w:rPr>
        <w:t>classified as</w:t>
      </w:r>
      <w:r w:rsidRPr="009657D4">
        <w:rPr>
          <w:rFonts w:ascii="Cambria" w:hAnsi="Cambria"/>
        </w:rPr>
        <w:t xml:space="preserve"> Apocalyptic Literature?</w:t>
      </w:r>
    </w:p>
    <w:p w14:paraId="3FB4FD91" w14:textId="77777777" w:rsidR="00494ACB" w:rsidRPr="009657D4" w:rsidRDefault="00494ACB" w:rsidP="00E929F3">
      <w:pPr>
        <w:numPr>
          <w:ilvl w:val="0"/>
          <w:numId w:val="168"/>
        </w:numPr>
        <w:spacing w:line="360" w:lineRule="auto"/>
        <w:ind w:left="1080"/>
        <w:rPr>
          <w:rFonts w:ascii="Cambria" w:hAnsi="Cambria"/>
        </w:rPr>
      </w:pPr>
      <w:r w:rsidRPr="009657D4">
        <w:rPr>
          <w:rFonts w:ascii="Cambria" w:hAnsi="Cambria"/>
        </w:rPr>
        <w:t>Daniel</w:t>
      </w:r>
    </w:p>
    <w:p w14:paraId="1D706C95" w14:textId="77777777" w:rsidR="00494ACB" w:rsidRPr="009657D4" w:rsidRDefault="00494ACB" w:rsidP="00E929F3">
      <w:pPr>
        <w:numPr>
          <w:ilvl w:val="0"/>
          <w:numId w:val="168"/>
        </w:numPr>
        <w:spacing w:line="360" w:lineRule="auto"/>
        <w:ind w:left="1080"/>
        <w:rPr>
          <w:rFonts w:ascii="Cambria" w:hAnsi="Cambria"/>
        </w:rPr>
      </w:pPr>
      <w:r w:rsidRPr="009657D4">
        <w:rPr>
          <w:rFonts w:ascii="Cambria" w:hAnsi="Cambria"/>
        </w:rPr>
        <w:t>Job</w:t>
      </w:r>
    </w:p>
    <w:p w14:paraId="7D025FD9" w14:textId="77777777" w:rsidR="00494ACB" w:rsidRPr="009657D4" w:rsidRDefault="00494ACB" w:rsidP="00E929F3">
      <w:pPr>
        <w:numPr>
          <w:ilvl w:val="0"/>
          <w:numId w:val="168"/>
        </w:numPr>
        <w:spacing w:line="360" w:lineRule="auto"/>
        <w:ind w:left="1080"/>
        <w:rPr>
          <w:rFonts w:ascii="Cambria" w:hAnsi="Cambria"/>
        </w:rPr>
      </w:pPr>
      <w:r w:rsidRPr="009657D4">
        <w:rPr>
          <w:rFonts w:ascii="Cambria" w:hAnsi="Cambria"/>
        </w:rPr>
        <w:t>Revelation</w:t>
      </w:r>
    </w:p>
    <w:p w14:paraId="5F241239" w14:textId="77777777" w:rsidR="00494ACB" w:rsidRPr="009657D4" w:rsidRDefault="00494ACB" w:rsidP="00E929F3">
      <w:pPr>
        <w:numPr>
          <w:ilvl w:val="0"/>
          <w:numId w:val="168"/>
        </w:numPr>
        <w:spacing w:line="360" w:lineRule="auto"/>
        <w:ind w:left="1080"/>
        <w:rPr>
          <w:rFonts w:ascii="Cambria" w:hAnsi="Cambria"/>
        </w:rPr>
      </w:pPr>
      <w:r w:rsidRPr="009657D4">
        <w:rPr>
          <w:rFonts w:ascii="Cambria" w:hAnsi="Cambria"/>
        </w:rPr>
        <w:t xml:space="preserve">Shepherd of </w:t>
      </w:r>
      <w:proofErr w:type="spellStart"/>
      <w:r w:rsidRPr="009657D4">
        <w:rPr>
          <w:rFonts w:ascii="Cambria" w:hAnsi="Cambria"/>
        </w:rPr>
        <w:t>Hermas</w:t>
      </w:r>
      <w:proofErr w:type="spellEnd"/>
    </w:p>
    <w:p w14:paraId="05DC016F" w14:textId="77777777" w:rsidR="00494ACB" w:rsidRPr="009657D4" w:rsidRDefault="00494ACB" w:rsidP="00E929F3">
      <w:pPr>
        <w:numPr>
          <w:ilvl w:val="0"/>
          <w:numId w:val="180"/>
        </w:numPr>
        <w:spacing w:line="360" w:lineRule="auto"/>
        <w:rPr>
          <w:rFonts w:ascii="Cambria" w:hAnsi="Cambria"/>
        </w:rPr>
      </w:pPr>
      <w:r w:rsidRPr="009657D4">
        <w:rPr>
          <w:rFonts w:ascii="Cambria" w:hAnsi="Cambria"/>
        </w:rPr>
        <w:t xml:space="preserve">What interpretive approach to the book of Revelation interprets all events in the book as already </w:t>
      </w:r>
      <w:r w:rsidR="0076149E">
        <w:rPr>
          <w:rFonts w:ascii="Cambria" w:hAnsi="Cambria"/>
        </w:rPr>
        <w:t xml:space="preserve">having </w:t>
      </w:r>
      <w:r w:rsidRPr="009657D4">
        <w:rPr>
          <w:rFonts w:ascii="Cambria" w:hAnsi="Cambria"/>
        </w:rPr>
        <w:t>taken place, most in the first century or soon thereafter?</w:t>
      </w:r>
    </w:p>
    <w:p w14:paraId="642FA1F0" w14:textId="77777777" w:rsidR="00494ACB" w:rsidRPr="009657D4" w:rsidRDefault="00494ACB" w:rsidP="00E929F3">
      <w:pPr>
        <w:numPr>
          <w:ilvl w:val="0"/>
          <w:numId w:val="169"/>
        </w:numPr>
        <w:spacing w:line="360" w:lineRule="auto"/>
        <w:ind w:left="1080"/>
        <w:rPr>
          <w:rFonts w:ascii="Cambria" w:hAnsi="Cambria"/>
        </w:rPr>
      </w:pPr>
      <w:r w:rsidRPr="009657D4">
        <w:rPr>
          <w:rFonts w:ascii="Cambria" w:hAnsi="Cambria"/>
        </w:rPr>
        <w:t>Futurist</w:t>
      </w:r>
    </w:p>
    <w:p w14:paraId="1264713F" w14:textId="77777777" w:rsidR="00494ACB" w:rsidRPr="009657D4" w:rsidRDefault="00494ACB" w:rsidP="00E929F3">
      <w:pPr>
        <w:numPr>
          <w:ilvl w:val="0"/>
          <w:numId w:val="169"/>
        </w:numPr>
        <w:spacing w:line="360" w:lineRule="auto"/>
        <w:ind w:left="1080"/>
        <w:rPr>
          <w:rFonts w:ascii="Cambria" w:hAnsi="Cambria"/>
        </w:rPr>
      </w:pPr>
      <w:r w:rsidRPr="009657D4">
        <w:rPr>
          <w:rFonts w:ascii="Cambria" w:hAnsi="Cambria"/>
        </w:rPr>
        <w:t>Idealist</w:t>
      </w:r>
    </w:p>
    <w:p w14:paraId="3259376F" w14:textId="77777777" w:rsidR="00494ACB" w:rsidRPr="009657D4" w:rsidRDefault="00494ACB" w:rsidP="00E929F3">
      <w:pPr>
        <w:numPr>
          <w:ilvl w:val="0"/>
          <w:numId w:val="169"/>
        </w:numPr>
        <w:spacing w:line="360" w:lineRule="auto"/>
        <w:ind w:left="1080"/>
        <w:rPr>
          <w:rFonts w:ascii="Cambria" w:hAnsi="Cambria"/>
        </w:rPr>
      </w:pPr>
      <w:r w:rsidRPr="009657D4">
        <w:rPr>
          <w:rFonts w:ascii="Cambria" w:hAnsi="Cambria"/>
        </w:rPr>
        <w:t>Preterist</w:t>
      </w:r>
    </w:p>
    <w:p w14:paraId="23B063FC" w14:textId="77777777" w:rsidR="008E1E59" w:rsidRPr="009657D4" w:rsidRDefault="00494ACB" w:rsidP="00E929F3">
      <w:pPr>
        <w:numPr>
          <w:ilvl w:val="0"/>
          <w:numId w:val="169"/>
        </w:numPr>
        <w:spacing w:line="360" w:lineRule="auto"/>
        <w:ind w:left="1080"/>
        <w:rPr>
          <w:rFonts w:ascii="Cambria" w:hAnsi="Cambria"/>
        </w:rPr>
      </w:pPr>
      <w:r w:rsidRPr="009657D4">
        <w:rPr>
          <w:rFonts w:ascii="Cambria" w:hAnsi="Cambria"/>
        </w:rPr>
        <w:lastRenderedPageBreak/>
        <w:t xml:space="preserve">Historicist </w:t>
      </w:r>
    </w:p>
    <w:p w14:paraId="40F8790A" w14:textId="77777777" w:rsidR="00494ACB" w:rsidRPr="009657D4" w:rsidRDefault="00494ACB" w:rsidP="00E929F3">
      <w:pPr>
        <w:numPr>
          <w:ilvl w:val="0"/>
          <w:numId w:val="180"/>
        </w:numPr>
        <w:spacing w:line="360" w:lineRule="auto"/>
        <w:rPr>
          <w:rFonts w:ascii="Cambria" w:hAnsi="Cambria"/>
        </w:rPr>
      </w:pPr>
      <w:r w:rsidRPr="009657D4">
        <w:rPr>
          <w:rFonts w:ascii="Cambria" w:hAnsi="Cambria"/>
        </w:rPr>
        <w:t>What extrabiblical apocalyptic literature has five distinct portions: The Book of the Watchers, The Book of Similitude, The Book of Astronomical Writings, The Book of Dream Visions, and The Book of the Epistle of Enoch?</w:t>
      </w:r>
    </w:p>
    <w:p w14:paraId="17483AD8" w14:textId="77777777" w:rsidR="00494ACB" w:rsidRPr="009657D4" w:rsidRDefault="00494ACB" w:rsidP="00E929F3">
      <w:pPr>
        <w:numPr>
          <w:ilvl w:val="0"/>
          <w:numId w:val="170"/>
        </w:numPr>
        <w:spacing w:line="360" w:lineRule="auto"/>
        <w:ind w:left="1080"/>
        <w:rPr>
          <w:rFonts w:ascii="Cambria" w:hAnsi="Cambria"/>
        </w:rPr>
      </w:pPr>
      <w:r w:rsidRPr="009657D4">
        <w:rPr>
          <w:rFonts w:ascii="Cambria" w:hAnsi="Cambria"/>
        </w:rPr>
        <w:t xml:space="preserve">1 Maccabees </w:t>
      </w:r>
    </w:p>
    <w:p w14:paraId="49062B83" w14:textId="77777777" w:rsidR="00494ACB" w:rsidRPr="009657D4" w:rsidRDefault="00494ACB" w:rsidP="00E929F3">
      <w:pPr>
        <w:numPr>
          <w:ilvl w:val="0"/>
          <w:numId w:val="170"/>
        </w:numPr>
        <w:spacing w:line="360" w:lineRule="auto"/>
        <w:ind w:left="1080"/>
        <w:rPr>
          <w:rFonts w:ascii="Cambria" w:hAnsi="Cambria"/>
        </w:rPr>
      </w:pPr>
      <w:r w:rsidRPr="009657D4">
        <w:rPr>
          <w:rFonts w:ascii="Cambria" w:hAnsi="Cambria"/>
        </w:rPr>
        <w:t>Apocalypse of Abraham</w:t>
      </w:r>
    </w:p>
    <w:p w14:paraId="0CC01F87" w14:textId="77777777" w:rsidR="00494ACB" w:rsidRPr="009657D4" w:rsidRDefault="00494ACB" w:rsidP="00E929F3">
      <w:pPr>
        <w:numPr>
          <w:ilvl w:val="0"/>
          <w:numId w:val="170"/>
        </w:numPr>
        <w:spacing w:line="360" w:lineRule="auto"/>
        <w:ind w:left="1080"/>
        <w:rPr>
          <w:rFonts w:ascii="Cambria" w:hAnsi="Cambria"/>
        </w:rPr>
      </w:pPr>
      <w:r w:rsidRPr="009657D4">
        <w:rPr>
          <w:rFonts w:ascii="Cambria" w:hAnsi="Cambria"/>
        </w:rPr>
        <w:t>Book of Enoch</w:t>
      </w:r>
    </w:p>
    <w:p w14:paraId="418636D7" w14:textId="77777777" w:rsidR="00FA527A" w:rsidRPr="0076149E" w:rsidRDefault="00494ACB" w:rsidP="0076149E">
      <w:pPr>
        <w:numPr>
          <w:ilvl w:val="0"/>
          <w:numId w:val="170"/>
        </w:numPr>
        <w:spacing w:line="360" w:lineRule="auto"/>
        <w:ind w:left="1080"/>
        <w:rPr>
          <w:rFonts w:ascii="Cambria" w:hAnsi="Cambria"/>
        </w:rPr>
      </w:pPr>
      <w:r w:rsidRPr="009657D4">
        <w:rPr>
          <w:rFonts w:ascii="Cambria" w:hAnsi="Cambria"/>
        </w:rPr>
        <w:t xml:space="preserve">Baruch </w:t>
      </w:r>
    </w:p>
    <w:p w14:paraId="54F2A3CE" w14:textId="77777777" w:rsidR="00494ACB" w:rsidRPr="009657D4" w:rsidRDefault="00494ACB" w:rsidP="00E929F3">
      <w:pPr>
        <w:numPr>
          <w:ilvl w:val="0"/>
          <w:numId w:val="180"/>
        </w:numPr>
        <w:spacing w:line="360" w:lineRule="auto"/>
        <w:rPr>
          <w:rFonts w:ascii="Cambria" w:hAnsi="Cambria"/>
        </w:rPr>
      </w:pPr>
      <w:r w:rsidRPr="009657D4">
        <w:rPr>
          <w:rFonts w:ascii="Cambria" w:hAnsi="Cambria"/>
        </w:rPr>
        <w:t>Wh</w:t>
      </w:r>
      <w:r w:rsidR="0076149E">
        <w:rPr>
          <w:rFonts w:ascii="Cambria" w:hAnsi="Cambria"/>
        </w:rPr>
        <w:t>at</w:t>
      </w:r>
      <w:r w:rsidRPr="009657D4">
        <w:rPr>
          <w:rFonts w:ascii="Cambria" w:hAnsi="Cambria"/>
        </w:rPr>
        <w:t xml:space="preserve"> principle for recognizing exaggeration is </w:t>
      </w:r>
      <w:r w:rsidR="0076149E">
        <w:rPr>
          <w:rFonts w:ascii="Cambria" w:hAnsi="Cambria"/>
        </w:rPr>
        <w:t xml:space="preserve">immediately applicable to </w:t>
      </w:r>
      <w:r w:rsidRPr="009657D4">
        <w:rPr>
          <w:rFonts w:ascii="Cambria" w:hAnsi="Cambria"/>
        </w:rPr>
        <w:t>Matthew 19:24, “Again I tell you, it is easier for a camel to go through the eye of a needle than for a rich man to enter the kingdom of God.”?</w:t>
      </w:r>
    </w:p>
    <w:p w14:paraId="7B82FD89" w14:textId="77777777" w:rsidR="00494ACB" w:rsidRPr="009657D4" w:rsidRDefault="00494ACB" w:rsidP="00E929F3">
      <w:pPr>
        <w:numPr>
          <w:ilvl w:val="0"/>
          <w:numId w:val="171"/>
        </w:numPr>
        <w:spacing w:line="360" w:lineRule="auto"/>
        <w:ind w:left="1080"/>
        <w:rPr>
          <w:rFonts w:ascii="Cambria" w:hAnsi="Cambria"/>
        </w:rPr>
      </w:pPr>
      <w:r w:rsidRPr="009657D4">
        <w:rPr>
          <w:rFonts w:ascii="Cambria" w:hAnsi="Cambria"/>
        </w:rPr>
        <w:t>The statement conflicts with what Jesus says elsewhere.</w:t>
      </w:r>
    </w:p>
    <w:p w14:paraId="6B455998" w14:textId="77777777" w:rsidR="00494ACB" w:rsidRPr="009657D4" w:rsidRDefault="00494ACB" w:rsidP="00E929F3">
      <w:pPr>
        <w:numPr>
          <w:ilvl w:val="0"/>
          <w:numId w:val="171"/>
        </w:numPr>
        <w:spacing w:line="360" w:lineRule="auto"/>
        <w:ind w:left="1080"/>
        <w:rPr>
          <w:rFonts w:ascii="Cambria" w:hAnsi="Cambria"/>
        </w:rPr>
      </w:pPr>
      <w:r w:rsidRPr="009657D4">
        <w:rPr>
          <w:rFonts w:ascii="Cambria" w:hAnsi="Cambria"/>
        </w:rPr>
        <w:t>The statement is not always literally fulfilled in practice.</w:t>
      </w:r>
    </w:p>
    <w:p w14:paraId="5E8AFA8D" w14:textId="77777777" w:rsidR="00494ACB" w:rsidRPr="009657D4" w:rsidRDefault="00494ACB" w:rsidP="00E929F3">
      <w:pPr>
        <w:numPr>
          <w:ilvl w:val="0"/>
          <w:numId w:val="171"/>
        </w:numPr>
        <w:spacing w:line="360" w:lineRule="auto"/>
        <w:ind w:left="1080"/>
        <w:rPr>
          <w:rFonts w:ascii="Cambria" w:hAnsi="Cambria"/>
        </w:rPr>
      </w:pPr>
      <w:r w:rsidRPr="009657D4">
        <w:rPr>
          <w:rFonts w:ascii="Cambria" w:hAnsi="Cambria"/>
        </w:rPr>
        <w:t>The statement’s literal fulfillment would not achieve the desired goal.</w:t>
      </w:r>
    </w:p>
    <w:p w14:paraId="14BAE770" w14:textId="77777777" w:rsidR="00494ACB" w:rsidRPr="009657D4" w:rsidRDefault="00494ACB" w:rsidP="00E929F3">
      <w:pPr>
        <w:numPr>
          <w:ilvl w:val="0"/>
          <w:numId w:val="171"/>
        </w:numPr>
        <w:spacing w:line="360" w:lineRule="auto"/>
        <w:ind w:left="1080"/>
        <w:rPr>
          <w:rFonts w:ascii="Cambria" w:hAnsi="Cambria"/>
        </w:rPr>
      </w:pPr>
      <w:r w:rsidRPr="009657D4">
        <w:rPr>
          <w:rFonts w:ascii="Cambria" w:hAnsi="Cambria"/>
        </w:rPr>
        <w:t>The statement is literally impossible.</w:t>
      </w:r>
    </w:p>
    <w:p w14:paraId="614D82F6" w14:textId="77777777" w:rsidR="00494ACB" w:rsidRPr="009657D4" w:rsidRDefault="00494ACB" w:rsidP="00E929F3">
      <w:pPr>
        <w:numPr>
          <w:ilvl w:val="0"/>
          <w:numId w:val="180"/>
        </w:numPr>
        <w:spacing w:line="360" w:lineRule="auto"/>
        <w:rPr>
          <w:rFonts w:ascii="Cambria" w:hAnsi="Cambria"/>
        </w:rPr>
      </w:pPr>
      <w:r w:rsidRPr="009657D4">
        <w:rPr>
          <w:rFonts w:ascii="Cambria" w:hAnsi="Cambria"/>
        </w:rPr>
        <w:t>What figure of speech is used in Amos 4:1, “Hear this word, you cows of Bashan on Mount Samaria, you women who oppress the poor and crush the needy and say to your husbands, ‘Bring us some drinks!’”</w:t>
      </w:r>
    </w:p>
    <w:p w14:paraId="75A5F7F2" w14:textId="77777777" w:rsidR="00494ACB" w:rsidRPr="009657D4" w:rsidRDefault="00494ACB" w:rsidP="00E929F3">
      <w:pPr>
        <w:numPr>
          <w:ilvl w:val="0"/>
          <w:numId w:val="172"/>
        </w:numPr>
        <w:spacing w:line="360" w:lineRule="auto"/>
        <w:ind w:left="1080"/>
        <w:rPr>
          <w:rFonts w:ascii="Cambria" w:hAnsi="Cambria"/>
        </w:rPr>
      </w:pPr>
      <w:r w:rsidRPr="009657D4">
        <w:rPr>
          <w:rFonts w:ascii="Cambria" w:hAnsi="Cambria"/>
        </w:rPr>
        <w:t>Merism</w:t>
      </w:r>
    </w:p>
    <w:p w14:paraId="7B260448" w14:textId="77777777" w:rsidR="00494ACB" w:rsidRPr="009657D4" w:rsidRDefault="00494ACB" w:rsidP="00E929F3">
      <w:pPr>
        <w:numPr>
          <w:ilvl w:val="0"/>
          <w:numId w:val="172"/>
        </w:numPr>
        <w:spacing w:line="360" w:lineRule="auto"/>
        <w:ind w:left="1080"/>
        <w:rPr>
          <w:rFonts w:ascii="Cambria" w:hAnsi="Cambria"/>
        </w:rPr>
      </w:pPr>
      <w:r w:rsidRPr="009657D4">
        <w:rPr>
          <w:rFonts w:ascii="Cambria" w:hAnsi="Cambria"/>
        </w:rPr>
        <w:t>Hendiadys</w:t>
      </w:r>
    </w:p>
    <w:p w14:paraId="7C7F4AA5" w14:textId="77777777" w:rsidR="00494ACB" w:rsidRPr="009657D4" w:rsidRDefault="00494ACB" w:rsidP="00E929F3">
      <w:pPr>
        <w:numPr>
          <w:ilvl w:val="0"/>
          <w:numId w:val="172"/>
        </w:numPr>
        <w:spacing w:line="360" w:lineRule="auto"/>
        <w:ind w:left="1080"/>
        <w:rPr>
          <w:rFonts w:ascii="Cambria" w:hAnsi="Cambria"/>
        </w:rPr>
      </w:pPr>
      <w:r w:rsidRPr="009657D4">
        <w:rPr>
          <w:rFonts w:ascii="Cambria" w:hAnsi="Cambria"/>
        </w:rPr>
        <w:t>Metaphor</w:t>
      </w:r>
    </w:p>
    <w:p w14:paraId="3A5F8BF6" w14:textId="77777777" w:rsidR="00494ACB" w:rsidRPr="009657D4" w:rsidRDefault="00494ACB" w:rsidP="00E929F3">
      <w:pPr>
        <w:numPr>
          <w:ilvl w:val="0"/>
          <w:numId w:val="172"/>
        </w:numPr>
        <w:spacing w:line="360" w:lineRule="auto"/>
        <w:ind w:left="1080"/>
        <w:rPr>
          <w:rFonts w:ascii="Cambria" w:hAnsi="Cambria"/>
        </w:rPr>
      </w:pPr>
      <w:r w:rsidRPr="009657D4">
        <w:rPr>
          <w:rFonts w:ascii="Cambria" w:hAnsi="Cambria"/>
        </w:rPr>
        <w:t>Simile</w:t>
      </w:r>
    </w:p>
    <w:p w14:paraId="7E89251E" w14:textId="77777777" w:rsidR="00494ACB" w:rsidRPr="009657D4" w:rsidRDefault="0076149E" w:rsidP="00E929F3">
      <w:pPr>
        <w:numPr>
          <w:ilvl w:val="0"/>
          <w:numId w:val="180"/>
        </w:numPr>
        <w:spacing w:line="360" w:lineRule="auto"/>
        <w:rPr>
          <w:rFonts w:ascii="Cambria" w:hAnsi="Cambria"/>
        </w:rPr>
      </w:pPr>
      <w:r>
        <w:rPr>
          <w:rFonts w:ascii="Cambria" w:hAnsi="Cambria"/>
        </w:rPr>
        <w:t>In which figure of speech do</w:t>
      </w:r>
      <w:r w:rsidR="00494ACB" w:rsidRPr="009657D4">
        <w:rPr>
          <w:rFonts w:ascii="Cambria" w:hAnsi="Cambria"/>
        </w:rPr>
        <w:t xml:space="preserve"> two elements together stand for the totality of something?</w:t>
      </w:r>
    </w:p>
    <w:p w14:paraId="6E61FE69" w14:textId="77777777" w:rsidR="00494ACB" w:rsidRPr="009657D4" w:rsidRDefault="00494ACB" w:rsidP="00E929F3">
      <w:pPr>
        <w:numPr>
          <w:ilvl w:val="0"/>
          <w:numId w:val="173"/>
        </w:numPr>
        <w:spacing w:line="360" w:lineRule="auto"/>
        <w:ind w:left="1080"/>
        <w:rPr>
          <w:rFonts w:ascii="Cambria" w:hAnsi="Cambria"/>
        </w:rPr>
      </w:pPr>
      <w:r w:rsidRPr="009657D4">
        <w:rPr>
          <w:rFonts w:ascii="Cambria" w:hAnsi="Cambria"/>
        </w:rPr>
        <w:t>Merism</w:t>
      </w:r>
    </w:p>
    <w:p w14:paraId="4069EE91" w14:textId="77777777" w:rsidR="00494ACB" w:rsidRPr="009657D4" w:rsidRDefault="00494ACB" w:rsidP="00E929F3">
      <w:pPr>
        <w:numPr>
          <w:ilvl w:val="0"/>
          <w:numId w:val="173"/>
        </w:numPr>
        <w:spacing w:line="360" w:lineRule="auto"/>
        <w:ind w:left="1080"/>
        <w:rPr>
          <w:rFonts w:ascii="Cambria" w:hAnsi="Cambria"/>
        </w:rPr>
      </w:pPr>
      <w:r w:rsidRPr="009657D4">
        <w:rPr>
          <w:rFonts w:ascii="Cambria" w:hAnsi="Cambria"/>
        </w:rPr>
        <w:t>Synecdoche</w:t>
      </w:r>
    </w:p>
    <w:p w14:paraId="3AF20439" w14:textId="77777777" w:rsidR="00494ACB" w:rsidRPr="009657D4" w:rsidRDefault="00494ACB" w:rsidP="00E929F3">
      <w:pPr>
        <w:numPr>
          <w:ilvl w:val="0"/>
          <w:numId w:val="173"/>
        </w:numPr>
        <w:spacing w:line="360" w:lineRule="auto"/>
        <w:ind w:left="1080"/>
        <w:rPr>
          <w:rFonts w:ascii="Cambria" w:hAnsi="Cambria"/>
        </w:rPr>
      </w:pPr>
      <w:r w:rsidRPr="009657D4">
        <w:rPr>
          <w:rFonts w:ascii="Cambria" w:hAnsi="Cambria"/>
        </w:rPr>
        <w:t>Simile</w:t>
      </w:r>
    </w:p>
    <w:p w14:paraId="7198C67C" w14:textId="77777777" w:rsidR="008E1E59" w:rsidRPr="009657D4" w:rsidRDefault="00494ACB" w:rsidP="00E929F3">
      <w:pPr>
        <w:numPr>
          <w:ilvl w:val="0"/>
          <w:numId w:val="173"/>
        </w:numPr>
        <w:spacing w:line="360" w:lineRule="auto"/>
        <w:ind w:left="1080"/>
        <w:rPr>
          <w:rFonts w:ascii="Cambria" w:hAnsi="Cambria"/>
        </w:rPr>
      </w:pPr>
      <w:r w:rsidRPr="009657D4">
        <w:rPr>
          <w:rFonts w:ascii="Cambria" w:hAnsi="Cambria"/>
        </w:rPr>
        <w:t>Personification</w:t>
      </w:r>
    </w:p>
    <w:p w14:paraId="0D0383B4" w14:textId="77777777" w:rsidR="00494ACB" w:rsidRPr="009657D4" w:rsidRDefault="00494ACB" w:rsidP="00E929F3">
      <w:pPr>
        <w:numPr>
          <w:ilvl w:val="0"/>
          <w:numId w:val="180"/>
        </w:numPr>
        <w:spacing w:line="360" w:lineRule="auto"/>
        <w:rPr>
          <w:rFonts w:ascii="Cambria" w:hAnsi="Cambria"/>
        </w:rPr>
      </w:pPr>
      <w:r w:rsidRPr="009657D4">
        <w:rPr>
          <w:rFonts w:ascii="Cambria" w:hAnsi="Cambria"/>
        </w:rPr>
        <w:t>What figure of speech is used in 2 Chronicles 16:9, “For the eyes of the Lord range throughout the earth to strengthen those whose hearts are fully committed to him?</w:t>
      </w:r>
    </w:p>
    <w:p w14:paraId="5AE03F38" w14:textId="77777777" w:rsidR="00494ACB" w:rsidRPr="009657D4" w:rsidRDefault="00494ACB" w:rsidP="00E929F3">
      <w:pPr>
        <w:numPr>
          <w:ilvl w:val="0"/>
          <w:numId w:val="174"/>
        </w:numPr>
        <w:spacing w:line="360" w:lineRule="auto"/>
        <w:ind w:left="1080"/>
        <w:rPr>
          <w:rFonts w:ascii="Cambria" w:hAnsi="Cambria"/>
        </w:rPr>
      </w:pPr>
      <w:r w:rsidRPr="009657D4">
        <w:rPr>
          <w:rFonts w:ascii="Cambria" w:hAnsi="Cambria"/>
        </w:rPr>
        <w:t>Anthropomorphism</w:t>
      </w:r>
    </w:p>
    <w:p w14:paraId="67E63556" w14:textId="77777777" w:rsidR="00494ACB" w:rsidRPr="009657D4" w:rsidRDefault="00494ACB" w:rsidP="00E929F3">
      <w:pPr>
        <w:numPr>
          <w:ilvl w:val="0"/>
          <w:numId w:val="174"/>
        </w:numPr>
        <w:spacing w:line="360" w:lineRule="auto"/>
        <w:ind w:left="1080"/>
        <w:rPr>
          <w:rFonts w:ascii="Cambria" w:hAnsi="Cambria"/>
        </w:rPr>
      </w:pPr>
      <w:r w:rsidRPr="009657D4">
        <w:rPr>
          <w:rFonts w:ascii="Cambria" w:hAnsi="Cambria"/>
        </w:rPr>
        <w:t>Idioms</w:t>
      </w:r>
    </w:p>
    <w:p w14:paraId="059916F6" w14:textId="77777777" w:rsidR="00494ACB" w:rsidRPr="009657D4" w:rsidRDefault="00494ACB" w:rsidP="00E929F3">
      <w:pPr>
        <w:numPr>
          <w:ilvl w:val="0"/>
          <w:numId w:val="174"/>
        </w:numPr>
        <w:spacing w:line="360" w:lineRule="auto"/>
        <w:ind w:left="1080"/>
        <w:rPr>
          <w:rFonts w:ascii="Cambria" w:hAnsi="Cambria"/>
        </w:rPr>
      </w:pPr>
      <w:r w:rsidRPr="009657D4">
        <w:rPr>
          <w:rFonts w:ascii="Cambria" w:hAnsi="Cambria"/>
        </w:rPr>
        <w:t>Simile</w:t>
      </w:r>
    </w:p>
    <w:p w14:paraId="5D12925D" w14:textId="77777777" w:rsidR="00494ACB" w:rsidRPr="009657D4" w:rsidRDefault="00494ACB" w:rsidP="00E929F3">
      <w:pPr>
        <w:numPr>
          <w:ilvl w:val="0"/>
          <w:numId w:val="174"/>
        </w:numPr>
        <w:spacing w:line="360" w:lineRule="auto"/>
        <w:ind w:left="1080"/>
        <w:rPr>
          <w:rFonts w:ascii="Cambria" w:hAnsi="Cambria"/>
        </w:rPr>
      </w:pPr>
      <w:r w:rsidRPr="009657D4">
        <w:rPr>
          <w:rFonts w:ascii="Cambria" w:hAnsi="Cambria"/>
        </w:rPr>
        <w:lastRenderedPageBreak/>
        <w:t>Metonymy</w:t>
      </w:r>
    </w:p>
    <w:p w14:paraId="2C85E010" w14:textId="77777777" w:rsidR="00494ACB" w:rsidRPr="009657D4" w:rsidRDefault="00494ACB" w:rsidP="00E929F3">
      <w:pPr>
        <w:numPr>
          <w:ilvl w:val="0"/>
          <w:numId w:val="180"/>
        </w:numPr>
        <w:spacing w:line="360" w:lineRule="auto"/>
        <w:rPr>
          <w:rFonts w:ascii="Cambria" w:hAnsi="Cambria"/>
        </w:rPr>
      </w:pPr>
      <w:r w:rsidRPr="009657D4">
        <w:rPr>
          <w:rFonts w:ascii="Cambria" w:hAnsi="Cambria"/>
        </w:rPr>
        <w:t xml:space="preserve">What </w:t>
      </w:r>
      <w:r w:rsidR="0076149E">
        <w:rPr>
          <w:rFonts w:ascii="Cambria" w:hAnsi="Cambria"/>
        </w:rPr>
        <w:t xml:space="preserve">extra-biblical </w:t>
      </w:r>
      <w:r w:rsidRPr="009657D4">
        <w:rPr>
          <w:rFonts w:ascii="Cambria" w:hAnsi="Cambria"/>
        </w:rPr>
        <w:t>apocalyptic literature attempts to understand why the Romans were allowed to conquer Jerusalem in A.D. 70?</w:t>
      </w:r>
    </w:p>
    <w:p w14:paraId="26F19D55" w14:textId="77777777" w:rsidR="00494ACB" w:rsidRPr="009657D4" w:rsidRDefault="00494ACB" w:rsidP="00E929F3">
      <w:pPr>
        <w:numPr>
          <w:ilvl w:val="0"/>
          <w:numId w:val="175"/>
        </w:numPr>
        <w:spacing w:line="360" w:lineRule="auto"/>
        <w:ind w:left="1080"/>
        <w:rPr>
          <w:rFonts w:ascii="Cambria" w:hAnsi="Cambria"/>
        </w:rPr>
      </w:pPr>
      <w:r w:rsidRPr="009657D4">
        <w:rPr>
          <w:rFonts w:ascii="Cambria" w:hAnsi="Cambria"/>
        </w:rPr>
        <w:t>Revelation</w:t>
      </w:r>
    </w:p>
    <w:p w14:paraId="1E2D7F5A" w14:textId="77777777" w:rsidR="00494ACB" w:rsidRPr="009657D4" w:rsidRDefault="00494ACB" w:rsidP="00E929F3">
      <w:pPr>
        <w:numPr>
          <w:ilvl w:val="0"/>
          <w:numId w:val="175"/>
        </w:numPr>
        <w:spacing w:line="360" w:lineRule="auto"/>
        <w:ind w:left="1080"/>
        <w:rPr>
          <w:rFonts w:ascii="Cambria" w:hAnsi="Cambria"/>
        </w:rPr>
      </w:pPr>
      <w:r w:rsidRPr="009657D4">
        <w:rPr>
          <w:rFonts w:ascii="Cambria" w:hAnsi="Cambria"/>
        </w:rPr>
        <w:t>Apocalypse of Abraham</w:t>
      </w:r>
    </w:p>
    <w:p w14:paraId="527B5F62" w14:textId="77777777" w:rsidR="00494ACB" w:rsidRPr="009657D4" w:rsidRDefault="00494ACB" w:rsidP="00E929F3">
      <w:pPr>
        <w:numPr>
          <w:ilvl w:val="0"/>
          <w:numId w:val="175"/>
        </w:numPr>
        <w:spacing w:line="360" w:lineRule="auto"/>
        <w:ind w:left="1080"/>
        <w:rPr>
          <w:rFonts w:ascii="Cambria" w:hAnsi="Cambria"/>
        </w:rPr>
      </w:pPr>
      <w:r w:rsidRPr="009657D4">
        <w:rPr>
          <w:rFonts w:ascii="Cambria" w:hAnsi="Cambria"/>
        </w:rPr>
        <w:t>Daniel</w:t>
      </w:r>
    </w:p>
    <w:p w14:paraId="62071B93" w14:textId="77777777" w:rsidR="00494ACB" w:rsidRPr="009657D4" w:rsidRDefault="00494ACB" w:rsidP="00E929F3">
      <w:pPr>
        <w:numPr>
          <w:ilvl w:val="0"/>
          <w:numId w:val="175"/>
        </w:numPr>
        <w:spacing w:line="360" w:lineRule="auto"/>
        <w:ind w:left="1080"/>
        <w:rPr>
          <w:rFonts w:ascii="Cambria" w:hAnsi="Cambria"/>
        </w:rPr>
      </w:pPr>
      <w:r w:rsidRPr="009657D4">
        <w:rPr>
          <w:rFonts w:ascii="Cambria" w:hAnsi="Cambria"/>
        </w:rPr>
        <w:t>Baruch</w:t>
      </w:r>
    </w:p>
    <w:p w14:paraId="45B9C299" w14:textId="77777777" w:rsidR="00494ACB" w:rsidRPr="009657D4" w:rsidRDefault="00494ACB" w:rsidP="00E929F3">
      <w:pPr>
        <w:numPr>
          <w:ilvl w:val="0"/>
          <w:numId w:val="180"/>
        </w:numPr>
        <w:spacing w:line="360" w:lineRule="auto"/>
        <w:rPr>
          <w:rFonts w:ascii="Cambria" w:hAnsi="Cambria"/>
        </w:rPr>
      </w:pPr>
      <w:r w:rsidRPr="009657D4">
        <w:rPr>
          <w:rFonts w:ascii="Cambria" w:hAnsi="Cambria"/>
        </w:rPr>
        <w:t xml:space="preserve">What does the Greek word </w:t>
      </w:r>
      <w:proofErr w:type="spellStart"/>
      <w:r w:rsidRPr="009657D4">
        <w:rPr>
          <w:rFonts w:ascii="Cambria" w:hAnsi="Cambria"/>
          <w:i/>
        </w:rPr>
        <w:t>apokalupt</w:t>
      </w:r>
      <w:r w:rsidR="001E0D5B">
        <w:rPr>
          <w:rFonts w:ascii="Cambria" w:hAnsi="Cambria"/>
          <w:i/>
        </w:rPr>
        <w:t>ō</w:t>
      </w:r>
      <w:proofErr w:type="spellEnd"/>
      <w:r w:rsidRPr="009657D4">
        <w:rPr>
          <w:rFonts w:ascii="Cambria" w:hAnsi="Cambria"/>
        </w:rPr>
        <w:t xml:space="preserve"> mean?</w:t>
      </w:r>
    </w:p>
    <w:p w14:paraId="026B4C84" w14:textId="77777777" w:rsidR="00494ACB" w:rsidRPr="009657D4" w:rsidRDefault="00494ACB" w:rsidP="00E929F3">
      <w:pPr>
        <w:numPr>
          <w:ilvl w:val="0"/>
          <w:numId w:val="176"/>
        </w:numPr>
        <w:spacing w:line="360" w:lineRule="auto"/>
        <w:ind w:left="1080"/>
        <w:rPr>
          <w:rFonts w:ascii="Cambria" w:hAnsi="Cambria"/>
        </w:rPr>
      </w:pPr>
      <w:r w:rsidRPr="009657D4">
        <w:rPr>
          <w:rFonts w:ascii="Cambria" w:hAnsi="Cambria"/>
        </w:rPr>
        <w:t>To believe</w:t>
      </w:r>
    </w:p>
    <w:p w14:paraId="69630AC4" w14:textId="77777777" w:rsidR="00494ACB" w:rsidRPr="009657D4" w:rsidRDefault="00494ACB" w:rsidP="00E929F3">
      <w:pPr>
        <w:numPr>
          <w:ilvl w:val="0"/>
          <w:numId w:val="176"/>
        </w:numPr>
        <w:spacing w:line="360" w:lineRule="auto"/>
        <w:ind w:left="1080"/>
        <w:rPr>
          <w:rFonts w:ascii="Cambria" w:hAnsi="Cambria"/>
        </w:rPr>
      </w:pPr>
      <w:r w:rsidRPr="009657D4">
        <w:rPr>
          <w:rFonts w:ascii="Cambria" w:hAnsi="Cambria"/>
        </w:rPr>
        <w:t>To reveal</w:t>
      </w:r>
    </w:p>
    <w:p w14:paraId="17A0DE7E" w14:textId="77777777" w:rsidR="00494ACB" w:rsidRPr="009657D4" w:rsidRDefault="00494ACB" w:rsidP="00E929F3">
      <w:pPr>
        <w:numPr>
          <w:ilvl w:val="0"/>
          <w:numId w:val="176"/>
        </w:numPr>
        <w:spacing w:line="360" w:lineRule="auto"/>
        <w:ind w:left="1080"/>
        <w:rPr>
          <w:rFonts w:ascii="Cambria" w:hAnsi="Cambria"/>
        </w:rPr>
      </w:pPr>
      <w:r w:rsidRPr="009657D4">
        <w:rPr>
          <w:rFonts w:ascii="Cambria" w:hAnsi="Cambria"/>
        </w:rPr>
        <w:t>To save</w:t>
      </w:r>
    </w:p>
    <w:p w14:paraId="118457BA" w14:textId="77777777" w:rsidR="00494ACB" w:rsidRPr="009657D4" w:rsidRDefault="00494ACB" w:rsidP="00E929F3">
      <w:pPr>
        <w:numPr>
          <w:ilvl w:val="0"/>
          <w:numId w:val="176"/>
        </w:numPr>
        <w:spacing w:line="360" w:lineRule="auto"/>
        <w:ind w:left="1080"/>
        <w:rPr>
          <w:rFonts w:ascii="Cambria" w:hAnsi="Cambria"/>
        </w:rPr>
      </w:pPr>
      <w:r w:rsidRPr="009657D4">
        <w:rPr>
          <w:rFonts w:ascii="Cambria" w:hAnsi="Cambria"/>
        </w:rPr>
        <w:t>To see</w:t>
      </w:r>
    </w:p>
    <w:p w14:paraId="1D2626C8" w14:textId="77777777" w:rsidR="00494ACB" w:rsidRPr="009657D4" w:rsidRDefault="001E0D5B" w:rsidP="00E929F3">
      <w:pPr>
        <w:numPr>
          <w:ilvl w:val="0"/>
          <w:numId w:val="180"/>
        </w:numPr>
        <w:spacing w:line="360" w:lineRule="auto"/>
        <w:rPr>
          <w:rFonts w:ascii="Cambria" w:hAnsi="Cambria"/>
        </w:rPr>
      </w:pPr>
      <w:r>
        <w:rPr>
          <w:rFonts w:ascii="Cambria" w:hAnsi="Cambria"/>
        </w:rPr>
        <w:t xml:space="preserve">What </w:t>
      </w:r>
      <w:r w:rsidR="00494ACB" w:rsidRPr="009657D4">
        <w:rPr>
          <w:rFonts w:ascii="Cambria" w:hAnsi="Cambria"/>
        </w:rPr>
        <w:t xml:space="preserve">principle for recognizing exaggeration </w:t>
      </w:r>
      <w:r>
        <w:rPr>
          <w:rFonts w:ascii="Cambria" w:hAnsi="Cambria"/>
        </w:rPr>
        <w:t xml:space="preserve">does Plummer apply to </w:t>
      </w:r>
      <w:r w:rsidR="00494ACB" w:rsidRPr="009657D4">
        <w:rPr>
          <w:rFonts w:ascii="Cambria" w:hAnsi="Cambria"/>
        </w:rPr>
        <w:t>Colossians 1:23, “This is the gospel that you heard and that has been proclaimed to every creature under heaven.”?</w:t>
      </w:r>
    </w:p>
    <w:p w14:paraId="5BAA8093" w14:textId="77777777" w:rsidR="00494ACB" w:rsidRPr="009657D4" w:rsidRDefault="00494ACB" w:rsidP="00E929F3">
      <w:pPr>
        <w:numPr>
          <w:ilvl w:val="0"/>
          <w:numId w:val="177"/>
        </w:numPr>
        <w:spacing w:line="360" w:lineRule="auto"/>
        <w:ind w:left="1080"/>
        <w:rPr>
          <w:rFonts w:ascii="Cambria" w:hAnsi="Cambria"/>
        </w:rPr>
      </w:pPr>
      <w:r w:rsidRPr="009657D4">
        <w:rPr>
          <w:rFonts w:ascii="Cambria" w:hAnsi="Cambria"/>
        </w:rPr>
        <w:t>The statement uses all-inclusive or universal language.</w:t>
      </w:r>
    </w:p>
    <w:p w14:paraId="371370E7" w14:textId="77777777" w:rsidR="00494ACB" w:rsidRPr="009657D4" w:rsidRDefault="00494ACB" w:rsidP="00E929F3">
      <w:pPr>
        <w:numPr>
          <w:ilvl w:val="0"/>
          <w:numId w:val="177"/>
        </w:numPr>
        <w:spacing w:line="360" w:lineRule="auto"/>
        <w:ind w:left="1080"/>
        <w:rPr>
          <w:rFonts w:ascii="Cambria" w:hAnsi="Cambria"/>
        </w:rPr>
      </w:pPr>
      <w:r w:rsidRPr="009657D4">
        <w:rPr>
          <w:rFonts w:ascii="Cambria" w:hAnsi="Cambria"/>
        </w:rPr>
        <w:t>The statement uses a particular literary form prone to exaggeration.</w:t>
      </w:r>
    </w:p>
    <w:p w14:paraId="7FDF1E2A" w14:textId="77777777" w:rsidR="00494ACB" w:rsidRPr="009657D4" w:rsidRDefault="00494ACB" w:rsidP="00E929F3">
      <w:pPr>
        <w:numPr>
          <w:ilvl w:val="0"/>
          <w:numId w:val="177"/>
        </w:numPr>
        <w:spacing w:line="360" w:lineRule="auto"/>
        <w:ind w:left="1080"/>
        <w:rPr>
          <w:rFonts w:ascii="Cambria" w:hAnsi="Cambria"/>
        </w:rPr>
      </w:pPr>
      <w:r w:rsidRPr="009657D4">
        <w:rPr>
          <w:rFonts w:ascii="Cambria" w:hAnsi="Cambria"/>
        </w:rPr>
        <w:t>The statement is not always literally fulfilled in practice.</w:t>
      </w:r>
    </w:p>
    <w:p w14:paraId="2D951FB4" w14:textId="77777777" w:rsidR="00494ACB" w:rsidRPr="009657D4" w:rsidRDefault="00494ACB" w:rsidP="00E929F3">
      <w:pPr>
        <w:numPr>
          <w:ilvl w:val="0"/>
          <w:numId w:val="177"/>
        </w:numPr>
        <w:spacing w:line="360" w:lineRule="auto"/>
        <w:ind w:left="1080"/>
        <w:rPr>
          <w:rFonts w:ascii="Cambria" w:hAnsi="Cambria"/>
        </w:rPr>
      </w:pPr>
      <w:r w:rsidRPr="009657D4">
        <w:rPr>
          <w:rFonts w:ascii="Cambria" w:hAnsi="Cambria"/>
        </w:rPr>
        <w:t>The statement conflicts with the broader teaching of Scripture.</w:t>
      </w:r>
    </w:p>
    <w:p w14:paraId="4CEE0C57" w14:textId="77777777" w:rsidR="00494ACB" w:rsidRPr="009657D4" w:rsidRDefault="00494ACB" w:rsidP="009657D4">
      <w:pPr>
        <w:spacing w:line="360" w:lineRule="auto"/>
        <w:ind w:left="720" w:firstLine="0"/>
        <w:rPr>
          <w:rFonts w:ascii="Cambria" w:hAnsi="Cambria"/>
        </w:rPr>
      </w:pPr>
    </w:p>
    <w:p w14:paraId="635C382D" w14:textId="77777777" w:rsidR="00AC2385" w:rsidRDefault="00494ACB">
      <w:pPr>
        <w:spacing w:line="360" w:lineRule="auto"/>
        <w:ind w:firstLine="0"/>
        <w:rPr>
          <w:rFonts w:ascii="Cambria" w:hAnsi="Cambria"/>
          <w:b/>
        </w:rPr>
      </w:pPr>
      <w:r w:rsidRPr="009657D4">
        <w:rPr>
          <w:rFonts w:ascii="Cambria" w:hAnsi="Cambria"/>
          <w:b/>
        </w:rPr>
        <w:t>True or False</w:t>
      </w:r>
    </w:p>
    <w:p w14:paraId="63E3F6A1" w14:textId="77777777" w:rsidR="00494ACB" w:rsidRPr="009657D4" w:rsidRDefault="00494ACB" w:rsidP="00E929F3">
      <w:pPr>
        <w:pStyle w:val="MediumGrid1-Accent21"/>
        <w:numPr>
          <w:ilvl w:val="0"/>
          <w:numId w:val="182"/>
        </w:numPr>
        <w:spacing w:line="360" w:lineRule="auto"/>
        <w:ind w:left="1440" w:hanging="1080"/>
        <w:rPr>
          <w:rFonts w:ascii="Cambria" w:hAnsi="Cambria"/>
        </w:rPr>
      </w:pPr>
      <w:r w:rsidRPr="009657D4">
        <w:rPr>
          <w:rFonts w:ascii="Cambria" w:hAnsi="Cambria"/>
        </w:rPr>
        <w:t>Idealist</w:t>
      </w:r>
      <w:r w:rsidR="0088712D">
        <w:rPr>
          <w:rFonts w:ascii="Cambria" w:hAnsi="Cambria"/>
        </w:rPr>
        <w:t>s</w:t>
      </w:r>
      <w:r w:rsidRPr="009657D4">
        <w:rPr>
          <w:rFonts w:ascii="Cambria" w:hAnsi="Cambria"/>
        </w:rPr>
        <w:t xml:space="preserve"> approach Revelation as a blueprint of the entire span of church history. </w:t>
      </w:r>
    </w:p>
    <w:p w14:paraId="3B7967FD" w14:textId="77777777" w:rsidR="00494ACB" w:rsidRPr="009657D4" w:rsidRDefault="00494ACB" w:rsidP="00E929F3">
      <w:pPr>
        <w:pStyle w:val="MediumGrid1-Accent21"/>
        <w:numPr>
          <w:ilvl w:val="0"/>
          <w:numId w:val="182"/>
        </w:numPr>
        <w:spacing w:line="360" w:lineRule="auto"/>
        <w:ind w:left="1440" w:hanging="1080"/>
        <w:rPr>
          <w:rFonts w:ascii="Cambria" w:hAnsi="Cambria"/>
        </w:rPr>
      </w:pPr>
      <w:r w:rsidRPr="009657D4">
        <w:rPr>
          <w:rFonts w:ascii="Cambria" w:hAnsi="Cambria"/>
        </w:rPr>
        <w:t xml:space="preserve">The futurist view sees the majority of Revelation as applying to future end-time events that occur directly prior to Christ’s return. </w:t>
      </w:r>
    </w:p>
    <w:p w14:paraId="3B972529" w14:textId="77777777" w:rsidR="00494ACB" w:rsidRPr="009657D4" w:rsidRDefault="00494ACB" w:rsidP="00E929F3">
      <w:pPr>
        <w:pStyle w:val="MediumGrid1-Accent21"/>
        <w:numPr>
          <w:ilvl w:val="0"/>
          <w:numId w:val="182"/>
        </w:numPr>
        <w:spacing w:line="360" w:lineRule="auto"/>
        <w:ind w:left="1440" w:hanging="1080"/>
        <w:rPr>
          <w:rFonts w:ascii="Cambria" w:hAnsi="Cambria"/>
        </w:rPr>
      </w:pPr>
      <w:r w:rsidRPr="009657D4">
        <w:rPr>
          <w:rFonts w:ascii="Cambria" w:hAnsi="Cambria"/>
        </w:rPr>
        <w:t xml:space="preserve">Revelation’s visions in chapters 7-12 describe great shifts of international power in the coming centuries, with special emphasis on battles in the second century B.C. </w:t>
      </w:r>
      <w:r w:rsidR="0088712D">
        <w:rPr>
          <w:rFonts w:ascii="Cambria" w:hAnsi="Cambria"/>
        </w:rPr>
        <w:t>between the Seleucids and Ptolemies.</w:t>
      </w:r>
    </w:p>
    <w:p w14:paraId="30795DFA" w14:textId="77777777" w:rsidR="00494ACB" w:rsidRPr="009657D4" w:rsidRDefault="00494ACB" w:rsidP="00E929F3">
      <w:pPr>
        <w:pStyle w:val="MediumGrid1-Accent21"/>
        <w:numPr>
          <w:ilvl w:val="0"/>
          <w:numId w:val="182"/>
        </w:numPr>
        <w:spacing w:line="360" w:lineRule="auto"/>
        <w:ind w:left="1440" w:hanging="1080"/>
        <w:rPr>
          <w:rFonts w:ascii="Cambria" w:hAnsi="Cambria"/>
        </w:rPr>
      </w:pPr>
      <w:r w:rsidRPr="009657D4">
        <w:rPr>
          <w:rFonts w:ascii="Cambria" w:hAnsi="Cambria"/>
        </w:rPr>
        <w:t xml:space="preserve">Revelation is intended to be read chronologically. </w:t>
      </w:r>
    </w:p>
    <w:p w14:paraId="3B170F9F" w14:textId="77777777" w:rsidR="00494ACB" w:rsidRPr="009657D4" w:rsidRDefault="0088712D" w:rsidP="00E929F3">
      <w:pPr>
        <w:pStyle w:val="MediumGrid1-Accent21"/>
        <w:numPr>
          <w:ilvl w:val="0"/>
          <w:numId w:val="182"/>
        </w:numPr>
        <w:spacing w:line="360" w:lineRule="auto"/>
        <w:ind w:left="1440" w:hanging="1080"/>
        <w:rPr>
          <w:rFonts w:ascii="Cambria" w:hAnsi="Cambria"/>
        </w:rPr>
      </w:pPr>
      <w:r>
        <w:rPr>
          <w:rFonts w:ascii="Cambria" w:hAnsi="Cambria"/>
        </w:rPr>
        <w:t>Plummer argues that Jesus</w:t>
      </w:r>
      <w:r w:rsidR="005E5B5E">
        <w:rPr>
          <w:rFonts w:ascii="Cambria" w:hAnsi="Cambria"/>
        </w:rPr>
        <w:t>’</w:t>
      </w:r>
      <w:r>
        <w:rPr>
          <w:rFonts w:ascii="Cambria" w:hAnsi="Cambria"/>
        </w:rPr>
        <w:t xml:space="preserve"> words in </w:t>
      </w:r>
      <w:r w:rsidR="00494ACB" w:rsidRPr="009657D4">
        <w:rPr>
          <w:rFonts w:ascii="Cambria" w:hAnsi="Cambria"/>
        </w:rPr>
        <w:t>Matthew 23:9</w:t>
      </w:r>
      <w:r>
        <w:rPr>
          <w:rFonts w:ascii="Cambria" w:hAnsi="Cambria"/>
        </w:rPr>
        <w:t xml:space="preserve"> should be interpreted literally.  We should never call anyone “Father” – not even our </w:t>
      </w:r>
      <w:r w:rsidR="00344EAC">
        <w:rPr>
          <w:rFonts w:ascii="Cambria" w:hAnsi="Cambria"/>
        </w:rPr>
        <w:t>male parent</w:t>
      </w:r>
      <w:r w:rsidR="00494ACB" w:rsidRPr="009657D4">
        <w:rPr>
          <w:rFonts w:ascii="Cambria" w:hAnsi="Cambria"/>
        </w:rPr>
        <w:t xml:space="preserve">. </w:t>
      </w:r>
    </w:p>
    <w:p w14:paraId="7EBF0B64" w14:textId="77777777" w:rsidR="00494ACB" w:rsidRPr="009657D4" w:rsidRDefault="00494ACB" w:rsidP="00E929F3">
      <w:pPr>
        <w:pStyle w:val="MediumGrid1-Accent21"/>
        <w:numPr>
          <w:ilvl w:val="0"/>
          <w:numId w:val="182"/>
        </w:numPr>
        <w:spacing w:line="360" w:lineRule="auto"/>
        <w:ind w:left="1440" w:hanging="1080"/>
        <w:rPr>
          <w:rFonts w:ascii="Cambria" w:hAnsi="Cambria"/>
        </w:rPr>
      </w:pPr>
      <w:r w:rsidRPr="009657D4">
        <w:rPr>
          <w:rFonts w:ascii="Cambria" w:hAnsi="Cambria"/>
        </w:rPr>
        <w:lastRenderedPageBreak/>
        <w:t>Simile is used in Psalm 1:3, “He is like a tree planted by streams of water, which yields its fruit in season and whose leaf does not wither. Whatever he does prospers.</w:t>
      </w:r>
      <w:r w:rsidR="00344EAC">
        <w:rPr>
          <w:rFonts w:ascii="Cambria" w:hAnsi="Cambria"/>
        </w:rPr>
        <w:t>”</w:t>
      </w:r>
      <w:r w:rsidRPr="009657D4">
        <w:rPr>
          <w:rFonts w:ascii="Cambria" w:hAnsi="Cambria"/>
        </w:rPr>
        <w:t xml:space="preserve"> </w:t>
      </w:r>
    </w:p>
    <w:p w14:paraId="02250A38" w14:textId="77777777" w:rsidR="00494ACB" w:rsidRPr="009657D4" w:rsidRDefault="00494ACB" w:rsidP="00E929F3">
      <w:pPr>
        <w:pStyle w:val="MediumGrid1-Accent21"/>
        <w:numPr>
          <w:ilvl w:val="0"/>
          <w:numId w:val="182"/>
        </w:numPr>
        <w:spacing w:line="360" w:lineRule="auto"/>
        <w:ind w:left="1440" w:hanging="1080"/>
        <w:rPr>
          <w:rFonts w:ascii="Cambria" w:hAnsi="Cambria"/>
        </w:rPr>
      </w:pPr>
      <w:r w:rsidRPr="009657D4">
        <w:rPr>
          <w:rFonts w:ascii="Cambria" w:hAnsi="Cambria"/>
        </w:rPr>
        <w:t xml:space="preserve">Metonymy is an expression in which one word or phrase stands in for another with which it is closely associated. </w:t>
      </w:r>
    </w:p>
    <w:p w14:paraId="6205C8CE" w14:textId="77777777" w:rsidR="00494ACB" w:rsidRPr="009657D4" w:rsidRDefault="00494ACB" w:rsidP="00E929F3">
      <w:pPr>
        <w:pStyle w:val="MediumGrid1-Accent21"/>
        <w:numPr>
          <w:ilvl w:val="0"/>
          <w:numId w:val="182"/>
        </w:numPr>
        <w:spacing w:line="360" w:lineRule="auto"/>
        <w:ind w:left="1440" w:hanging="1080"/>
        <w:rPr>
          <w:rFonts w:ascii="Cambria" w:hAnsi="Cambria"/>
        </w:rPr>
      </w:pPr>
      <w:r w:rsidRPr="009657D4">
        <w:rPr>
          <w:rFonts w:ascii="Cambria" w:hAnsi="Cambria"/>
        </w:rPr>
        <w:t xml:space="preserve">Merism is literary expression in which the part represents the whole or the whole stands for the part. </w:t>
      </w:r>
    </w:p>
    <w:p w14:paraId="12F5651A" w14:textId="77777777" w:rsidR="00494ACB" w:rsidRPr="009657D4" w:rsidRDefault="00494ACB" w:rsidP="00E929F3">
      <w:pPr>
        <w:pStyle w:val="MediumGrid1-Accent21"/>
        <w:numPr>
          <w:ilvl w:val="0"/>
          <w:numId w:val="182"/>
        </w:numPr>
        <w:spacing w:line="360" w:lineRule="auto"/>
        <w:ind w:left="1440" w:hanging="1080"/>
        <w:rPr>
          <w:rFonts w:ascii="Cambria" w:hAnsi="Cambria"/>
        </w:rPr>
      </w:pPr>
      <w:r w:rsidRPr="009657D4">
        <w:rPr>
          <w:rFonts w:ascii="Cambria" w:hAnsi="Cambria"/>
        </w:rPr>
        <w:t xml:space="preserve">A </w:t>
      </w:r>
      <w:r w:rsidR="00344EAC">
        <w:rPr>
          <w:rFonts w:ascii="Cambria" w:hAnsi="Cambria"/>
        </w:rPr>
        <w:t xml:space="preserve">common </w:t>
      </w:r>
      <w:r w:rsidRPr="009657D4">
        <w:rPr>
          <w:rFonts w:ascii="Cambria" w:hAnsi="Cambria"/>
        </w:rPr>
        <w:t>characteristic of A</w:t>
      </w:r>
      <w:r w:rsidR="00344EAC">
        <w:rPr>
          <w:rFonts w:ascii="Cambria" w:hAnsi="Cambria"/>
        </w:rPr>
        <w:t>pocalyptic Literature is visionary experiences</w:t>
      </w:r>
      <w:r w:rsidRPr="009657D4">
        <w:rPr>
          <w:rFonts w:ascii="Cambria" w:hAnsi="Cambria"/>
        </w:rPr>
        <w:t xml:space="preserve"> of final, divine judgment. </w:t>
      </w:r>
    </w:p>
    <w:p w14:paraId="6B344DE4" w14:textId="77777777" w:rsidR="00494ACB" w:rsidRPr="009657D4" w:rsidRDefault="00217550" w:rsidP="00E929F3">
      <w:pPr>
        <w:pStyle w:val="MediumGrid1-Accent21"/>
        <w:numPr>
          <w:ilvl w:val="0"/>
          <w:numId w:val="182"/>
        </w:numPr>
        <w:spacing w:line="360" w:lineRule="auto"/>
        <w:ind w:left="1440" w:hanging="1080"/>
        <w:rPr>
          <w:rFonts w:ascii="Cambria" w:hAnsi="Cambria"/>
        </w:rPr>
      </w:pPr>
      <w:r>
        <w:rPr>
          <w:rFonts w:ascii="Cambria" w:hAnsi="Cambria"/>
        </w:rPr>
        <w:t xml:space="preserve">The </w:t>
      </w:r>
      <w:r w:rsidR="00494ACB" w:rsidRPr="009657D4">
        <w:rPr>
          <w:rFonts w:ascii="Cambria" w:hAnsi="Cambria"/>
        </w:rPr>
        <w:t xml:space="preserve">Shepherd of </w:t>
      </w:r>
      <w:proofErr w:type="spellStart"/>
      <w:r w:rsidR="00494ACB" w:rsidRPr="009657D4">
        <w:rPr>
          <w:rFonts w:ascii="Cambria" w:hAnsi="Cambria"/>
        </w:rPr>
        <w:t>Hermas</w:t>
      </w:r>
      <w:proofErr w:type="spellEnd"/>
      <w:r w:rsidR="00494ACB" w:rsidRPr="009657D4">
        <w:rPr>
          <w:rFonts w:ascii="Cambria" w:hAnsi="Cambria"/>
        </w:rPr>
        <w:t xml:space="preserve"> is </w:t>
      </w:r>
      <w:r>
        <w:rPr>
          <w:rFonts w:ascii="Cambria" w:hAnsi="Cambria"/>
        </w:rPr>
        <w:t>part of “the Apostolic Father”—</w:t>
      </w:r>
      <w:r w:rsidR="00494ACB" w:rsidRPr="009657D4">
        <w:rPr>
          <w:rFonts w:ascii="Cambria" w:hAnsi="Cambria"/>
        </w:rPr>
        <w:t>the</w:t>
      </w:r>
      <w:r>
        <w:rPr>
          <w:rFonts w:ascii="Cambria" w:hAnsi="Cambria"/>
        </w:rPr>
        <w:t xml:space="preserve"> </w:t>
      </w:r>
      <w:r w:rsidR="00494ACB" w:rsidRPr="009657D4">
        <w:rPr>
          <w:rFonts w:ascii="Cambria" w:hAnsi="Cambria"/>
        </w:rPr>
        <w:t>earliest post-</w:t>
      </w:r>
      <w:r w:rsidR="00344EAC">
        <w:rPr>
          <w:rFonts w:ascii="Cambria" w:hAnsi="Cambria"/>
        </w:rPr>
        <w:t>New Testament Christian writing</w:t>
      </w:r>
      <w:r>
        <w:rPr>
          <w:rFonts w:ascii="Cambria" w:hAnsi="Cambria"/>
        </w:rPr>
        <w:t>s</w:t>
      </w:r>
      <w:r w:rsidR="00494ACB" w:rsidRPr="009657D4">
        <w:rPr>
          <w:rFonts w:ascii="Cambria" w:hAnsi="Cambria"/>
        </w:rPr>
        <w:t xml:space="preserve">. </w:t>
      </w:r>
    </w:p>
    <w:p w14:paraId="509D0D8D" w14:textId="77777777" w:rsidR="00493897" w:rsidRPr="009657D4" w:rsidRDefault="00493897" w:rsidP="00664258">
      <w:pPr>
        <w:spacing w:line="360" w:lineRule="auto"/>
        <w:ind w:firstLine="0"/>
        <w:rPr>
          <w:rFonts w:ascii="Cambria" w:hAnsi="Cambria"/>
        </w:rPr>
      </w:pPr>
    </w:p>
    <w:p w14:paraId="341DBF74" w14:textId="77777777" w:rsidR="00AC2385" w:rsidRDefault="00494ACB">
      <w:pPr>
        <w:spacing w:line="360" w:lineRule="auto"/>
        <w:ind w:firstLine="0"/>
        <w:rPr>
          <w:rFonts w:ascii="Cambria" w:hAnsi="Cambria"/>
          <w:b/>
        </w:rPr>
      </w:pPr>
      <w:r w:rsidRPr="009657D4">
        <w:rPr>
          <w:rFonts w:ascii="Cambria" w:hAnsi="Cambria"/>
          <w:b/>
        </w:rPr>
        <w:t xml:space="preserve">Short Answer </w:t>
      </w:r>
    </w:p>
    <w:p w14:paraId="744687D3" w14:textId="77777777" w:rsidR="00494ACB" w:rsidRPr="009657D4" w:rsidRDefault="00664258" w:rsidP="00E929F3">
      <w:pPr>
        <w:numPr>
          <w:ilvl w:val="0"/>
          <w:numId w:val="181"/>
        </w:numPr>
        <w:spacing w:line="360" w:lineRule="auto"/>
        <w:rPr>
          <w:rFonts w:ascii="Cambria" w:hAnsi="Cambria"/>
        </w:rPr>
      </w:pPr>
      <w:r>
        <w:rPr>
          <w:rFonts w:ascii="Cambria" w:hAnsi="Cambria"/>
        </w:rPr>
        <w:t>The first few chapters of Revelation begin with seven _____________ to seven churches.</w:t>
      </w:r>
      <w:r w:rsidR="00494ACB" w:rsidRPr="009657D4">
        <w:rPr>
          <w:rFonts w:ascii="Cambria" w:hAnsi="Cambria"/>
        </w:rPr>
        <w:t xml:space="preserve"> </w:t>
      </w:r>
    </w:p>
    <w:p w14:paraId="50D59CD1" w14:textId="77777777" w:rsidR="00494ACB" w:rsidRPr="009657D4" w:rsidRDefault="00494ACB" w:rsidP="00E929F3">
      <w:pPr>
        <w:numPr>
          <w:ilvl w:val="0"/>
          <w:numId w:val="181"/>
        </w:numPr>
        <w:spacing w:line="360" w:lineRule="auto"/>
        <w:rPr>
          <w:rFonts w:ascii="Cambria" w:hAnsi="Cambria"/>
        </w:rPr>
      </w:pPr>
      <w:r w:rsidRPr="009657D4">
        <w:rPr>
          <w:rFonts w:ascii="Cambria" w:hAnsi="Cambria"/>
        </w:rPr>
        <w:t xml:space="preserve">What are three </w:t>
      </w:r>
      <w:r w:rsidR="00664258">
        <w:rPr>
          <w:rFonts w:ascii="Cambria" w:hAnsi="Cambria"/>
        </w:rPr>
        <w:t xml:space="preserve">pieces of </w:t>
      </w:r>
      <w:r w:rsidRPr="009657D4">
        <w:rPr>
          <w:rFonts w:ascii="Cambria" w:hAnsi="Cambria"/>
        </w:rPr>
        <w:t>extra</w:t>
      </w:r>
      <w:r w:rsidR="00664258">
        <w:rPr>
          <w:rFonts w:ascii="Cambria" w:hAnsi="Cambria"/>
        </w:rPr>
        <w:t>-</w:t>
      </w:r>
      <w:r w:rsidRPr="009657D4">
        <w:rPr>
          <w:rFonts w:ascii="Cambria" w:hAnsi="Cambria"/>
        </w:rPr>
        <w:t>biblical Apocalyptic Literature discussed in Chapter 25?</w:t>
      </w:r>
    </w:p>
    <w:p w14:paraId="2DEDDECF" w14:textId="77777777" w:rsidR="00494ACB" w:rsidRPr="009657D4" w:rsidRDefault="00494ACB" w:rsidP="00E929F3">
      <w:pPr>
        <w:numPr>
          <w:ilvl w:val="0"/>
          <w:numId w:val="181"/>
        </w:numPr>
        <w:spacing w:line="360" w:lineRule="auto"/>
        <w:rPr>
          <w:rFonts w:ascii="Cambria" w:hAnsi="Cambria"/>
        </w:rPr>
      </w:pPr>
      <w:r w:rsidRPr="009657D4">
        <w:rPr>
          <w:rFonts w:ascii="Cambria" w:hAnsi="Cambria"/>
        </w:rPr>
        <w:t>What is a figure of speech?</w:t>
      </w:r>
    </w:p>
    <w:p w14:paraId="19897FB9" w14:textId="77777777" w:rsidR="00494ACB" w:rsidRPr="009657D4" w:rsidRDefault="00494ACB" w:rsidP="00E929F3">
      <w:pPr>
        <w:numPr>
          <w:ilvl w:val="0"/>
          <w:numId w:val="181"/>
        </w:numPr>
        <w:spacing w:line="360" w:lineRule="auto"/>
        <w:rPr>
          <w:rFonts w:ascii="Cambria" w:hAnsi="Cambria"/>
        </w:rPr>
      </w:pPr>
      <w:r w:rsidRPr="009657D4">
        <w:rPr>
          <w:rFonts w:ascii="Cambria" w:hAnsi="Cambria"/>
        </w:rPr>
        <w:t xml:space="preserve">What </w:t>
      </w:r>
      <w:r w:rsidR="00664258">
        <w:rPr>
          <w:rFonts w:ascii="Cambria" w:hAnsi="Cambria"/>
        </w:rPr>
        <w:t>explicit “</w:t>
      </w:r>
      <w:r w:rsidRPr="009657D4">
        <w:rPr>
          <w:rFonts w:ascii="Cambria" w:hAnsi="Cambria"/>
        </w:rPr>
        <w:t>comparison words</w:t>
      </w:r>
      <w:r w:rsidR="00664258">
        <w:rPr>
          <w:rFonts w:ascii="Cambria" w:hAnsi="Cambria"/>
        </w:rPr>
        <w:t>” are used in</w:t>
      </w:r>
      <w:r w:rsidRPr="009657D4">
        <w:rPr>
          <w:rFonts w:ascii="Cambria" w:hAnsi="Cambria"/>
        </w:rPr>
        <w:t xml:space="preserve"> similes?</w:t>
      </w:r>
    </w:p>
    <w:p w14:paraId="4AF58B7D" w14:textId="77777777" w:rsidR="00494ACB" w:rsidRPr="009657D4" w:rsidRDefault="00494ACB" w:rsidP="00E929F3">
      <w:pPr>
        <w:numPr>
          <w:ilvl w:val="0"/>
          <w:numId w:val="181"/>
        </w:numPr>
        <w:spacing w:line="360" w:lineRule="auto"/>
        <w:rPr>
          <w:rFonts w:ascii="Cambria" w:hAnsi="Cambria"/>
        </w:rPr>
      </w:pPr>
      <w:r w:rsidRPr="009657D4">
        <w:rPr>
          <w:rFonts w:ascii="Cambria" w:hAnsi="Cambria"/>
        </w:rPr>
        <w:t>What is an example of anthropomorphism?</w:t>
      </w:r>
    </w:p>
    <w:p w14:paraId="48F5057D" w14:textId="77777777" w:rsidR="00494ACB" w:rsidRPr="009657D4" w:rsidRDefault="00494ACB" w:rsidP="00E929F3">
      <w:pPr>
        <w:numPr>
          <w:ilvl w:val="0"/>
          <w:numId w:val="181"/>
        </w:numPr>
        <w:spacing w:line="360" w:lineRule="auto"/>
        <w:rPr>
          <w:rFonts w:ascii="Cambria" w:hAnsi="Cambria"/>
        </w:rPr>
      </w:pPr>
      <w:r w:rsidRPr="009657D4">
        <w:rPr>
          <w:rFonts w:ascii="Cambria" w:hAnsi="Cambria"/>
        </w:rPr>
        <w:t>What di</w:t>
      </w:r>
      <w:r w:rsidR="00664258">
        <w:rPr>
          <w:rFonts w:ascii="Cambria" w:hAnsi="Cambria"/>
        </w:rPr>
        <w:t>d David mean when he said, “[Saul and Jonathan]</w:t>
      </w:r>
      <w:r w:rsidRPr="009657D4">
        <w:rPr>
          <w:rFonts w:ascii="Cambria" w:hAnsi="Cambria"/>
        </w:rPr>
        <w:t xml:space="preserve"> were swifter than eagles, and they were stronger than lions” (2 Samuel 1:23)?</w:t>
      </w:r>
    </w:p>
    <w:p w14:paraId="7AE06665" w14:textId="77777777" w:rsidR="00494ACB" w:rsidRPr="009657D4" w:rsidRDefault="00494ACB" w:rsidP="00E929F3">
      <w:pPr>
        <w:numPr>
          <w:ilvl w:val="0"/>
          <w:numId w:val="181"/>
        </w:numPr>
        <w:spacing w:line="360" w:lineRule="auto"/>
        <w:rPr>
          <w:rFonts w:ascii="Cambria" w:hAnsi="Cambria"/>
        </w:rPr>
      </w:pPr>
      <w:r w:rsidRPr="009657D4">
        <w:rPr>
          <w:rFonts w:ascii="Cambria" w:hAnsi="Cambria"/>
        </w:rPr>
        <w:t>How should we interpret teachings from Christ, where he tells people to gouge out their eye or cut off their hand to prevent temptation from sin?</w:t>
      </w:r>
    </w:p>
    <w:p w14:paraId="0DC536AB" w14:textId="77777777" w:rsidR="00494ACB" w:rsidRPr="009657D4" w:rsidRDefault="00494ACB" w:rsidP="00E929F3">
      <w:pPr>
        <w:numPr>
          <w:ilvl w:val="0"/>
          <w:numId w:val="181"/>
        </w:numPr>
        <w:spacing w:line="360" w:lineRule="auto"/>
        <w:rPr>
          <w:rFonts w:ascii="Cambria" w:hAnsi="Cambria"/>
        </w:rPr>
      </w:pPr>
      <w:r w:rsidRPr="009657D4">
        <w:rPr>
          <w:rFonts w:ascii="Cambria" w:hAnsi="Cambria"/>
        </w:rPr>
        <w:t>What are three characteristics of Apocalyptic Literature?</w:t>
      </w:r>
    </w:p>
    <w:p w14:paraId="61CEE8E7" w14:textId="77777777" w:rsidR="00494ACB" w:rsidRPr="009657D4" w:rsidRDefault="00494ACB" w:rsidP="00E929F3">
      <w:pPr>
        <w:numPr>
          <w:ilvl w:val="0"/>
          <w:numId w:val="181"/>
        </w:numPr>
        <w:spacing w:line="360" w:lineRule="auto"/>
        <w:rPr>
          <w:rFonts w:ascii="Cambria" w:hAnsi="Cambria"/>
        </w:rPr>
      </w:pPr>
      <w:r w:rsidRPr="009657D4">
        <w:rPr>
          <w:rFonts w:ascii="Cambria" w:hAnsi="Cambria"/>
        </w:rPr>
        <w:t>What is an example of simile in the Bible?</w:t>
      </w:r>
    </w:p>
    <w:p w14:paraId="59C9DB41" w14:textId="77777777" w:rsidR="00494ACB" w:rsidRPr="009657D4" w:rsidRDefault="00494ACB" w:rsidP="00E929F3">
      <w:pPr>
        <w:numPr>
          <w:ilvl w:val="0"/>
          <w:numId w:val="181"/>
        </w:numPr>
        <w:spacing w:line="360" w:lineRule="auto"/>
        <w:rPr>
          <w:rFonts w:ascii="Cambria" w:hAnsi="Cambria"/>
        </w:rPr>
      </w:pPr>
      <w:r w:rsidRPr="009657D4">
        <w:rPr>
          <w:rFonts w:ascii="Cambria" w:hAnsi="Cambria"/>
        </w:rPr>
        <w:t>What is an example of a metonymy in the English language?</w:t>
      </w:r>
    </w:p>
    <w:p w14:paraId="2FED37B0" w14:textId="77777777" w:rsidR="00F218CE" w:rsidRPr="009657D4" w:rsidRDefault="00F218CE" w:rsidP="009657D4">
      <w:pPr>
        <w:spacing w:line="360" w:lineRule="auto"/>
        <w:rPr>
          <w:rFonts w:ascii="Cambria" w:hAnsi="Cambria"/>
          <w:b/>
        </w:rPr>
      </w:pPr>
    </w:p>
    <w:p w14:paraId="3A7E2411" w14:textId="77777777" w:rsidR="00AC2385" w:rsidRDefault="00494ACB">
      <w:pPr>
        <w:spacing w:line="360" w:lineRule="auto"/>
        <w:ind w:firstLine="0"/>
        <w:rPr>
          <w:rFonts w:ascii="Cambria" w:hAnsi="Cambria"/>
          <w:b/>
        </w:rPr>
      </w:pPr>
      <w:r w:rsidRPr="009657D4">
        <w:rPr>
          <w:rFonts w:ascii="Cambria" w:hAnsi="Cambria"/>
          <w:b/>
        </w:rPr>
        <w:t>Essay Questions</w:t>
      </w:r>
    </w:p>
    <w:p w14:paraId="143A84CF" w14:textId="77777777" w:rsidR="00494ACB" w:rsidRPr="009657D4" w:rsidRDefault="00494ACB" w:rsidP="00E929F3">
      <w:pPr>
        <w:pStyle w:val="MediumGrid1-Accent21"/>
        <w:numPr>
          <w:ilvl w:val="0"/>
          <w:numId w:val="183"/>
        </w:numPr>
        <w:spacing w:line="360" w:lineRule="auto"/>
        <w:rPr>
          <w:rFonts w:ascii="Cambria" w:hAnsi="Cambria"/>
        </w:rPr>
      </w:pPr>
      <w:r w:rsidRPr="009657D4">
        <w:rPr>
          <w:rFonts w:ascii="Cambria" w:hAnsi="Cambria"/>
        </w:rPr>
        <w:t>Why is it important that we do not interpret</w:t>
      </w:r>
      <w:r w:rsidR="00904D59">
        <w:rPr>
          <w:rFonts w:ascii="Cambria" w:hAnsi="Cambria"/>
        </w:rPr>
        <w:t xml:space="preserve"> Jesus</w:t>
      </w:r>
      <w:r w:rsidR="005E5B5E">
        <w:rPr>
          <w:rFonts w:ascii="Cambria" w:hAnsi="Cambria"/>
        </w:rPr>
        <w:t>’</w:t>
      </w:r>
      <w:r w:rsidR="00904D59">
        <w:rPr>
          <w:rFonts w:ascii="Cambria" w:hAnsi="Cambria"/>
        </w:rPr>
        <w:t xml:space="preserve"> hyperbolic teaching in a literalistic way</w:t>
      </w:r>
      <w:r w:rsidRPr="009657D4">
        <w:rPr>
          <w:rFonts w:ascii="Cambria" w:hAnsi="Cambria"/>
        </w:rPr>
        <w:t>?</w:t>
      </w:r>
    </w:p>
    <w:p w14:paraId="2405AA81" w14:textId="77777777" w:rsidR="00F218CE" w:rsidRPr="009657D4" w:rsidRDefault="00F218CE" w:rsidP="009657D4">
      <w:pPr>
        <w:spacing w:line="360" w:lineRule="auto"/>
        <w:ind w:firstLine="0"/>
        <w:rPr>
          <w:rFonts w:ascii="Cambria" w:hAnsi="Cambria"/>
        </w:rPr>
      </w:pPr>
    </w:p>
    <w:p w14:paraId="086ADE46" w14:textId="77777777" w:rsidR="00494ACB" w:rsidRPr="009657D4" w:rsidRDefault="00494ACB" w:rsidP="00E929F3">
      <w:pPr>
        <w:pStyle w:val="MediumGrid1-Accent21"/>
        <w:numPr>
          <w:ilvl w:val="0"/>
          <w:numId w:val="183"/>
        </w:numPr>
        <w:spacing w:line="360" w:lineRule="auto"/>
        <w:rPr>
          <w:rFonts w:ascii="Cambria" w:hAnsi="Cambria"/>
        </w:rPr>
      </w:pPr>
      <w:r w:rsidRPr="009657D4">
        <w:rPr>
          <w:rFonts w:ascii="Cambria" w:hAnsi="Cambria"/>
        </w:rPr>
        <w:t>What are some helpful guidelines when interpreting the book of Revelation?</w:t>
      </w:r>
    </w:p>
    <w:p w14:paraId="06DDDAE1" w14:textId="77777777" w:rsidR="00F218CE" w:rsidRPr="009657D4" w:rsidRDefault="00F218CE" w:rsidP="009657D4">
      <w:pPr>
        <w:spacing w:line="360" w:lineRule="auto"/>
        <w:ind w:firstLine="0"/>
        <w:rPr>
          <w:rFonts w:ascii="Cambria" w:hAnsi="Cambria"/>
        </w:rPr>
      </w:pPr>
    </w:p>
    <w:p w14:paraId="0822AD1A" w14:textId="77777777" w:rsidR="00E40C08" w:rsidRPr="007C4E92" w:rsidDel="00E40C08" w:rsidRDefault="007C4E92" w:rsidP="00E40C08">
      <w:pPr>
        <w:pStyle w:val="Heading1"/>
      </w:pPr>
      <w:r>
        <w:br w:type="page"/>
      </w:r>
      <w:bookmarkStart w:id="18" w:name="_Toc172971379"/>
      <w:r w:rsidR="00E40C08" w:rsidRPr="007C4E92" w:rsidDel="00E40C08">
        <w:lastRenderedPageBreak/>
        <w:t xml:space="preserve"> </w:t>
      </w:r>
    </w:p>
    <w:p w14:paraId="35577D3C" w14:textId="77777777" w:rsidR="00AC2385" w:rsidRDefault="00D840BF">
      <w:pPr>
        <w:pStyle w:val="Heading1"/>
        <w:ind w:left="360"/>
      </w:pPr>
      <w:bookmarkStart w:id="19" w:name="_Toc172971380"/>
      <w:bookmarkEnd w:id="18"/>
      <w:r w:rsidRPr="009657D4">
        <w:t>Se</w:t>
      </w:r>
      <w:r w:rsidR="00E40C08">
        <w:t>ct</w:t>
      </w:r>
      <w:r w:rsidRPr="009657D4">
        <w:t>ion</w:t>
      </w:r>
      <w:r w:rsidR="000745BC" w:rsidRPr="009657D4">
        <w:t xml:space="preserve"> 13</w:t>
      </w:r>
      <w:bookmarkEnd w:id="19"/>
      <w:r w:rsidR="00117292">
        <w:t xml:space="preserve"> (Ch. 28-29)</w:t>
      </w:r>
    </w:p>
    <w:p w14:paraId="786C48E0" w14:textId="77777777" w:rsidR="00AC2385" w:rsidRDefault="00744BEE">
      <w:pPr>
        <w:spacing w:line="360" w:lineRule="auto"/>
        <w:ind w:firstLine="0"/>
        <w:rPr>
          <w:rFonts w:ascii="Cambria" w:hAnsi="Cambria"/>
          <w:b/>
        </w:rPr>
      </w:pPr>
      <w:r w:rsidRPr="009657D4">
        <w:rPr>
          <w:rFonts w:ascii="Cambria" w:hAnsi="Cambria"/>
          <w:b/>
        </w:rPr>
        <w:t>Multiple Choice Questions:</w:t>
      </w:r>
    </w:p>
    <w:p w14:paraId="6D34B0A9" w14:textId="77777777" w:rsidR="00744BEE" w:rsidRPr="009657D4" w:rsidRDefault="00744BEE" w:rsidP="00E929F3">
      <w:pPr>
        <w:numPr>
          <w:ilvl w:val="0"/>
          <w:numId w:val="190"/>
        </w:numPr>
        <w:tabs>
          <w:tab w:val="clear" w:pos="1080"/>
        </w:tabs>
        <w:spacing w:line="360" w:lineRule="auto"/>
        <w:ind w:left="720"/>
        <w:rPr>
          <w:rFonts w:ascii="Cambria" w:hAnsi="Cambria"/>
        </w:rPr>
      </w:pPr>
      <w:r w:rsidRPr="009657D4">
        <w:rPr>
          <w:rFonts w:ascii="Cambria" w:hAnsi="Cambria"/>
        </w:rPr>
        <w:t xml:space="preserve">What characteristic </w:t>
      </w:r>
      <w:r w:rsidR="008C4EF0">
        <w:rPr>
          <w:rFonts w:ascii="Cambria" w:hAnsi="Cambria"/>
        </w:rPr>
        <w:t>is shared by</w:t>
      </w:r>
      <w:r w:rsidRPr="009657D4">
        <w:rPr>
          <w:rFonts w:ascii="Cambria" w:hAnsi="Cambria"/>
        </w:rPr>
        <w:t xml:space="preserve"> biblical </w:t>
      </w:r>
      <w:r w:rsidR="008C4EF0">
        <w:rPr>
          <w:rFonts w:ascii="Cambria" w:hAnsi="Cambria"/>
        </w:rPr>
        <w:t xml:space="preserve">and non-biblical </w:t>
      </w:r>
      <w:r w:rsidRPr="009657D4">
        <w:rPr>
          <w:rFonts w:ascii="Cambria" w:hAnsi="Cambria"/>
        </w:rPr>
        <w:t>proverbs?</w:t>
      </w:r>
    </w:p>
    <w:p w14:paraId="196A23D4" w14:textId="77777777" w:rsidR="00744BEE" w:rsidRPr="009657D4"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t>Divine authorship</w:t>
      </w:r>
    </w:p>
    <w:p w14:paraId="17ED4D2A" w14:textId="77777777" w:rsidR="00744BEE" w:rsidRPr="009657D4"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t>Implied exceptions</w:t>
      </w:r>
    </w:p>
    <w:p w14:paraId="05B6133C" w14:textId="77777777" w:rsidR="00744BEE" w:rsidRPr="009657D4" w:rsidRDefault="008C4EF0" w:rsidP="00E929F3">
      <w:pPr>
        <w:numPr>
          <w:ilvl w:val="1"/>
          <w:numId w:val="190"/>
        </w:numPr>
        <w:tabs>
          <w:tab w:val="clear" w:pos="1800"/>
        </w:tabs>
        <w:spacing w:line="360" w:lineRule="auto"/>
        <w:ind w:left="1080"/>
        <w:rPr>
          <w:rFonts w:ascii="Cambria" w:hAnsi="Cambria"/>
        </w:rPr>
      </w:pPr>
      <w:r>
        <w:rPr>
          <w:rFonts w:ascii="Cambria" w:hAnsi="Cambria"/>
        </w:rPr>
        <w:t>Always r</w:t>
      </w:r>
      <w:r w:rsidR="00744BEE" w:rsidRPr="009657D4">
        <w:rPr>
          <w:rFonts w:ascii="Cambria" w:hAnsi="Cambria"/>
        </w:rPr>
        <w:t>elated to finance</w:t>
      </w:r>
    </w:p>
    <w:p w14:paraId="350CA982" w14:textId="77777777" w:rsidR="00744BEE" w:rsidRPr="009657D4" w:rsidRDefault="00744BEE" w:rsidP="00E929F3">
      <w:pPr>
        <w:numPr>
          <w:ilvl w:val="0"/>
          <w:numId w:val="190"/>
        </w:numPr>
        <w:tabs>
          <w:tab w:val="clear" w:pos="1080"/>
        </w:tabs>
        <w:spacing w:line="360" w:lineRule="auto"/>
        <w:ind w:left="720"/>
        <w:rPr>
          <w:rFonts w:ascii="Cambria" w:hAnsi="Cambria"/>
        </w:rPr>
      </w:pPr>
      <w:r w:rsidRPr="009657D4">
        <w:rPr>
          <w:rFonts w:ascii="Cambria" w:hAnsi="Cambria"/>
        </w:rPr>
        <w:t>Biblical proverbs never:</w:t>
      </w:r>
    </w:p>
    <w:p w14:paraId="41CFA95B" w14:textId="77777777" w:rsidR="00744BEE" w:rsidRPr="009657D4"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t>Contradict each other</w:t>
      </w:r>
      <w:r w:rsidR="008C4EF0">
        <w:rPr>
          <w:rFonts w:ascii="Cambria" w:hAnsi="Cambria"/>
        </w:rPr>
        <w:t xml:space="preserve"> “on face value”</w:t>
      </w:r>
    </w:p>
    <w:p w14:paraId="56A0ECB0" w14:textId="77777777" w:rsidR="00744BEE" w:rsidRPr="009657D4"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t xml:space="preserve">Should be interpreted </w:t>
      </w:r>
      <w:r w:rsidR="008C4EF0">
        <w:rPr>
          <w:rFonts w:ascii="Cambria" w:hAnsi="Cambria"/>
        </w:rPr>
        <w:t>with respect to cultural context</w:t>
      </w:r>
    </w:p>
    <w:p w14:paraId="76A4F39A" w14:textId="77777777" w:rsidR="00744BEE" w:rsidRPr="009657D4"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t>Tell lies about God’s nature</w:t>
      </w:r>
    </w:p>
    <w:p w14:paraId="312248B7" w14:textId="77777777" w:rsidR="00744BEE" w:rsidRPr="009657D4" w:rsidRDefault="00744BEE" w:rsidP="00E929F3">
      <w:pPr>
        <w:numPr>
          <w:ilvl w:val="0"/>
          <w:numId w:val="190"/>
        </w:numPr>
        <w:tabs>
          <w:tab w:val="clear" w:pos="1080"/>
        </w:tabs>
        <w:spacing w:line="360" w:lineRule="auto"/>
        <w:ind w:left="720"/>
        <w:rPr>
          <w:rFonts w:ascii="Cambria" w:hAnsi="Cambria"/>
        </w:rPr>
      </w:pPr>
      <w:r w:rsidRPr="009657D4">
        <w:rPr>
          <w:rFonts w:ascii="Cambria" w:hAnsi="Cambria"/>
        </w:rPr>
        <w:t xml:space="preserve">Which books in the Bible contain </w:t>
      </w:r>
      <w:r w:rsidR="00C06168">
        <w:rPr>
          <w:rFonts w:ascii="Cambria" w:hAnsi="Cambria"/>
        </w:rPr>
        <w:t>“</w:t>
      </w:r>
      <w:r w:rsidRPr="009657D4">
        <w:rPr>
          <w:rFonts w:ascii="Cambria" w:hAnsi="Cambria"/>
        </w:rPr>
        <w:t xml:space="preserve">wisdom </w:t>
      </w:r>
      <w:r w:rsidR="00C06168">
        <w:rPr>
          <w:rFonts w:ascii="Cambria" w:hAnsi="Cambria"/>
        </w:rPr>
        <w:t>literature”</w:t>
      </w:r>
      <w:r w:rsidRPr="009657D4">
        <w:rPr>
          <w:rFonts w:ascii="Cambria" w:hAnsi="Cambria"/>
        </w:rPr>
        <w:t>?</w:t>
      </w:r>
    </w:p>
    <w:p w14:paraId="0B4C725F" w14:textId="77777777" w:rsidR="00744BEE" w:rsidRPr="009657D4"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t xml:space="preserve">Ecclesiastes and Proverbs </w:t>
      </w:r>
    </w:p>
    <w:p w14:paraId="0ECC4A7B" w14:textId="77777777" w:rsidR="00744BEE" w:rsidRPr="009657D4"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t>Job</w:t>
      </w:r>
    </w:p>
    <w:p w14:paraId="4E520B5A" w14:textId="77777777" w:rsidR="00744BEE" w:rsidRPr="009657D4"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t>Song of Solomon</w:t>
      </w:r>
    </w:p>
    <w:p w14:paraId="3C8A5E27" w14:textId="77777777" w:rsidR="00744BEE" w:rsidRPr="009657D4"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t>All of the above</w:t>
      </w:r>
    </w:p>
    <w:p w14:paraId="234ACB92" w14:textId="77777777" w:rsidR="00744BEE" w:rsidRPr="009657D4"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t>Only A+B</w:t>
      </w:r>
    </w:p>
    <w:p w14:paraId="07706BDF" w14:textId="77777777" w:rsidR="00744BEE" w:rsidRPr="009657D4" w:rsidRDefault="00744BEE" w:rsidP="00E929F3">
      <w:pPr>
        <w:numPr>
          <w:ilvl w:val="0"/>
          <w:numId w:val="190"/>
        </w:numPr>
        <w:tabs>
          <w:tab w:val="clear" w:pos="1080"/>
        </w:tabs>
        <w:spacing w:line="360" w:lineRule="auto"/>
        <w:ind w:left="720"/>
        <w:rPr>
          <w:rFonts w:ascii="Cambria" w:hAnsi="Cambria"/>
        </w:rPr>
      </w:pPr>
      <w:r w:rsidRPr="009657D4">
        <w:rPr>
          <w:rFonts w:ascii="Cambria" w:hAnsi="Cambria"/>
        </w:rPr>
        <w:t>Which of the following is not a biblical proverb?</w:t>
      </w:r>
    </w:p>
    <w:p w14:paraId="7EE6F697" w14:textId="77777777" w:rsidR="00744BEE" w:rsidRPr="009657D4"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t>Do not answer a fool according to his folly</w:t>
      </w:r>
    </w:p>
    <w:p w14:paraId="7D8F01FA" w14:textId="77777777" w:rsidR="00744BEE" w:rsidRPr="009657D4"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t>It is better to dwell in the wilderness, than in a house shared with a contentious woman.</w:t>
      </w:r>
    </w:p>
    <w:p w14:paraId="724BCF39" w14:textId="77777777" w:rsidR="00744BEE" w:rsidRPr="009657D4"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t>God helps those who help themselves</w:t>
      </w:r>
    </w:p>
    <w:p w14:paraId="6159C434" w14:textId="77777777" w:rsidR="00744BEE" w:rsidRPr="009657D4" w:rsidRDefault="00744BEE" w:rsidP="00E929F3">
      <w:pPr>
        <w:numPr>
          <w:ilvl w:val="0"/>
          <w:numId w:val="190"/>
        </w:numPr>
        <w:tabs>
          <w:tab w:val="clear" w:pos="1080"/>
        </w:tabs>
        <w:spacing w:line="360" w:lineRule="auto"/>
        <w:ind w:left="720"/>
        <w:rPr>
          <w:rFonts w:ascii="Cambria" w:hAnsi="Cambria"/>
        </w:rPr>
      </w:pPr>
      <w:r w:rsidRPr="009657D4">
        <w:rPr>
          <w:rFonts w:ascii="Cambria" w:hAnsi="Cambria"/>
        </w:rPr>
        <w:t>Plummer states in his book that Song of Solomon should be interpreted mostly as:</w:t>
      </w:r>
    </w:p>
    <w:p w14:paraId="4BC8DA87" w14:textId="77777777" w:rsidR="00744BEE" w:rsidRPr="009657D4"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t xml:space="preserve">Wisdom literature </w:t>
      </w:r>
      <w:r w:rsidR="00C06168">
        <w:rPr>
          <w:rFonts w:ascii="Cambria" w:hAnsi="Cambria"/>
        </w:rPr>
        <w:t>applied to the physical love between a man and woman</w:t>
      </w:r>
    </w:p>
    <w:p w14:paraId="73744C80" w14:textId="77777777" w:rsidR="00744BEE" w:rsidRPr="009657D4"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t>An allegory of the church and Jesus</w:t>
      </w:r>
    </w:p>
    <w:p w14:paraId="4FA7B413" w14:textId="77777777" w:rsidR="00FA527A" w:rsidRPr="009812A1"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t>A romance between God and Israel</w:t>
      </w:r>
    </w:p>
    <w:p w14:paraId="6FB41431" w14:textId="77777777" w:rsidR="00744BEE" w:rsidRPr="009657D4" w:rsidRDefault="00744BEE" w:rsidP="00E929F3">
      <w:pPr>
        <w:numPr>
          <w:ilvl w:val="0"/>
          <w:numId w:val="190"/>
        </w:numPr>
        <w:tabs>
          <w:tab w:val="clear" w:pos="1080"/>
        </w:tabs>
        <w:spacing w:line="360" w:lineRule="auto"/>
        <w:ind w:left="720"/>
        <w:rPr>
          <w:rFonts w:ascii="Cambria" w:hAnsi="Cambria"/>
        </w:rPr>
      </w:pPr>
      <w:r w:rsidRPr="009657D4">
        <w:rPr>
          <w:rFonts w:ascii="Cambria" w:hAnsi="Cambria"/>
        </w:rPr>
        <w:t>Which of the following is not a form of biblical poetry described in the book:</w:t>
      </w:r>
    </w:p>
    <w:p w14:paraId="6A778D17" w14:textId="77777777" w:rsidR="00744BEE" w:rsidRPr="009657D4" w:rsidRDefault="00C06168" w:rsidP="00E929F3">
      <w:pPr>
        <w:numPr>
          <w:ilvl w:val="1"/>
          <w:numId w:val="190"/>
        </w:numPr>
        <w:tabs>
          <w:tab w:val="clear" w:pos="1800"/>
        </w:tabs>
        <w:spacing w:line="360" w:lineRule="auto"/>
        <w:ind w:left="1080"/>
        <w:rPr>
          <w:rFonts w:ascii="Cambria" w:hAnsi="Cambria"/>
        </w:rPr>
      </w:pPr>
      <w:r>
        <w:rPr>
          <w:rFonts w:ascii="Cambria" w:hAnsi="Cambria"/>
        </w:rPr>
        <w:t>X, X+</w:t>
      </w:r>
      <w:r w:rsidR="00744BEE" w:rsidRPr="009657D4">
        <w:rPr>
          <w:rFonts w:ascii="Cambria" w:hAnsi="Cambria"/>
        </w:rPr>
        <w:t>1</w:t>
      </w:r>
    </w:p>
    <w:p w14:paraId="076C9DC6" w14:textId="77777777" w:rsidR="00744BEE" w:rsidRPr="009657D4"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t>Synonymous Parallelism</w:t>
      </w:r>
    </w:p>
    <w:p w14:paraId="6CED766A" w14:textId="77777777" w:rsidR="00744BEE" w:rsidRPr="009657D4"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t>Repetition of Sounds</w:t>
      </w:r>
    </w:p>
    <w:p w14:paraId="6CE4B744" w14:textId="77777777" w:rsidR="009812A1" w:rsidRPr="00C06168" w:rsidRDefault="00744BEE" w:rsidP="00C06168">
      <w:pPr>
        <w:numPr>
          <w:ilvl w:val="1"/>
          <w:numId w:val="190"/>
        </w:numPr>
        <w:tabs>
          <w:tab w:val="clear" w:pos="1800"/>
        </w:tabs>
        <w:spacing w:line="360" w:lineRule="auto"/>
        <w:ind w:left="1080"/>
        <w:rPr>
          <w:rFonts w:ascii="Cambria" w:hAnsi="Cambria"/>
        </w:rPr>
      </w:pPr>
      <w:r w:rsidRPr="009657D4">
        <w:rPr>
          <w:rFonts w:ascii="Cambria" w:hAnsi="Cambria"/>
        </w:rPr>
        <w:t>Haiku</w:t>
      </w:r>
    </w:p>
    <w:p w14:paraId="1D57A829" w14:textId="77777777" w:rsidR="00744BEE" w:rsidRPr="009657D4" w:rsidRDefault="00744BEE" w:rsidP="00E929F3">
      <w:pPr>
        <w:numPr>
          <w:ilvl w:val="0"/>
          <w:numId w:val="190"/>
        </w:numPr>
        <w:tabs>
          <w:tab w:val="clear" w:pos="1080"/>
        </w:tabs>
        <w:spacing w:line="360" w:lineRule="auto"/>
        <w:ind w:left="720"/>
        <w:rPr>
          <w:rFonts w:ascii="Cambria" w:hAnsi="Cambria"/>
        </w:rPr>
      </w:pPr>
      <w:r w:rsidRPr="009657D4">
        <w:rPr>
          <w:rFonts w:ascii="Cambria" w:hAnsi="Cambria"/>
        </w:rPr>
        <w:t>Chiasms in poetry relate to:</w:t>
      </w:r>
    </w:p>
    <w:p w14:paraId="46DAFB7F" w14:textId="77777777" w:rsidR="00744BEE" w:rsidRPr="009657D4"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t>Order of rhyme</w:t>
      </w:r>
    </w:p>
    <w:p w14:paraId="59EEFF5E" w14:textId="77777777" w:rsidR="00744BEE" w:rsidRPr="009657D4"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lastRenderedPageBreak/>
        <w:t xml:space="preserve">The original writer organizing the </w:t>
      </w:r>
      <w:r w:rsidR="00C06168">
        <w:rPr>
          <w:rFonts w:ascii="Cambria" w:hAnsi="Cambria"/>
        </w:rPr>
        <w:t>letters</w:t>
      </w:r>
      <w:r w:rsidRPr="009657D4">
        <w:rPr>
          <w:rFonts w:ascii="Cambria" w:hAnsi="Cambria"/>
        </w:rPr>
        <w:t xml:space="preserve"> into shapes</w:t>
      </w:r>
    </w:p>
    <w:p w14:paraId="40C796E2" w14:textId="77777777" w:rsidR="00744BEE" w:rsidRPr="009657D4"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t xml:space="preserve">Two </w:t>
      </w:r>
      <w:r w:rsidR="00C06168">
        <w:rPr>
          <w:rFonts w:ascii="Cambria" w:hAnsi="Cambria"/>
        </w:rPr>
        <w:t xml:space="preserve">or more words or phrases </w:t>
      </w:r>
      <w:r w:rsidRPr="009657D4">
        <w:rPr>
          <w:rFonts w:ascii="Cambria" w:hAnsi="Cambria"/>
        </w:rPr>
        <w:t xml:space="preserve">followed by </w:t>
      </w:r>
      <w:r w:rsidR="00C06168">
        <w:rPr>
          <w:rFonts w:ascii="Cambria" w:hAnsi="Cambria"/>
        </w:rPr>
        <w:t>parallel elements</w:t>
      </w:r>
      <w:r w:rsidRPr="009657D4">
        <w:rPr>
          <w:rFonts w:ascii="Cambria" w:hAnsi="Cambria"/>
        </w:rPr>
        <w:t xml:space="preserve"> in reverse order.</w:t>
      </w:r>
    </w:p>
    <w:p w14:paraId="43F43EDB" w14:textId="77777777" w:rsidR="008E1E59" w:rsidRPr="009657D4"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t>Biblical writings about the deep truths of Hell</w:t>
      </w:r>
    </w:p>
    <w:p w14:paraId="0C1C40D6" w14:textId="77777777" w:rsidR="00744BEE" w:rsidRPr="009657D4" w:rsidRDefault="00744BEE" w:rsidP="00E929F3">
      <w:pPr>
        <w:numPr>
          <w:ilvl w:val="0"/>
          <w:numId w:val="190"/>
        </w:numPr>
        <w:tabs>
          <w:tab w:val="clear" w:pos="1080"/>
        </w:tabs>
        <w:spacing w:line="360" w:lineRule="auto"/>
        <w:ind w:left="720"/>
        <w:rPr>
          <w:rFonts w:ascii="Cambria" w:hAnsi="Cambria"/>
        </w:rPr>
      </w:pPr>
      <w:r w:rsidRPr="009657D4">
        <w:rPr>
          <w:rFonts w:ascii="Cambria" w:hAnsi="Cambria"/>
        </w:rPr>
        <w:t>What is a hyperbole?</w:t>
      </w:r>
    </w:p>
    <w:p w14:paraId="32F00D16" w14:textId="77777777" w:rsidR="00744BEE" w:rsidRPr="009657D4"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t>An exaggerated statement not meant to be taken literally</w:t>
      </w:r>
    </w:p>
    <w:p w14:paraId="3E32D970" w14:textId="77777777" w:rsidR="00744BEE" w:rsidRPr="009657D4"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t>A parable that Jesus spoke to the demon possessed pigs</w:t>
      </w:r>
    </w:p>
    <w:p w14:paraId="3FCC6C5D" w14:textId="77777777" w:rsidR="00744BEE" w:rsidRPr="009657D4"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t>An statement of exaggeration meant to be taken literally</w:t>
      </w:r>
    </w:p>
    <w:p w14:paraId="2065FAFD" w14:textId="77777777" w:rsidR="00744BEE" w:rsidRPr="009657D4"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t>A statement of comparison using like and as.</w:t>
      </w:r>
    </w:p>
    <w:p w14:paraId="035A6F2A" w14:textId="77777777" w:rsidR="00744BEE" w:rsidRPr="009657D4" w:rsidRDefault="00744BEE" w:rsidP="00E929F3">
      <w:pPr>
        <w:numPr>
          <w:ilvl w:val="0"/>
          <w:numId w:val="190"/>
        </w:numPr>
        <w:tabs>
          <w:tab w:val="clear" w:pos="1080"/>
        </w:tabs>
        <w:spacing w:line="360" w:lineRule="auto"/>
        <w:ind w:left="720"/>
        <w:rPr>
          <w:rFonts w:ascii="Cambria" w:hAnsi="Cambria"/>
        </w:rPr>
      </w:pPr>
      <w:r w:rsidRPr="009657D4">
        <w:rPr>
          <w:rFonts w:ascii="Cambria" w:hAnsi="Cambria"/>
        </w:rPr>
        <w:t>The following verse is an example of which poetic form: “The steadfast love of the Lord never ceases; his mercies never come to an end.” Lamentations 3:25</w:t>
      </w:r>
    </w:p>
    <w:p w14:paraId="3F675B06" w14:textId="77777777" w:rsidR="00744BEE" w:rsidRPr="009657D4"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t>Synonymous parallelism</w:t>
      </w:r>
    </w:p>
    <w:p w14:paraId="7B1BDAEE" w14:textId="77777777" w:rsidR="00744BEE" w:rsidRPr="009657D4"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t>Antithetical parallelism</w:t>
      </w:r>
    </w:p>
    <w:p w14:paraId="76AACFEC" w14:textId="77777777" w:rsidR="00744BEE" w:rsidRPr="009657D4"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t>Synthetic parallelism</w:t>
      </w:r>
    </w:p>
    <w:p w14:paraId="11F78D7E" w14:textId="77777777" w:rsidR="00744BEE" w:rsidRPr="009657D4" w:rsidRDefault="00744BEE" w:rsidP="00E929F3">
      <w:pPr>
        <w:numPr>
          <w:ilvl w:val="0"/>
          <w:numId w:val="190"/>
        </w:numPr>
        <w:tabs>
          <w:tab w:val="clear" w:pos="1080"/>
        </w:tabs>
        <w:spacing w:line="360" w:lineRule="auto"/>
        <w:ind w:left="720"/>
        <w:rPr>
          <w:rFonts w:ascii="Cambria" w:hAnsi="Cambria"/>
        </w:rPr>
      </w:pPr>
      <w:r w:rsidRPr="009657D4">
        <w:rPr>
          <w:rFonts w:ascii="Cambria" w:hAnsi="Cambria"/>
        </w:rPr>
        <w:t>Repetition of sounds in biblical poetry does not include which of the following?</w:t>
      </w:r>
    </w:p>
    <w:p w14:paraId="60FBDEE2" w14:textId="77777777" w:rsidR="00744BEE" w:rsidRPr="009657D4"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t>Alliteration</w:t>
      </w:r>
    </w:p>
    <w:p w14:paraId="39A26236" w14:textId="77777777" w:rsidR="00744BEE" w:rsidRPr="009657D4"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t>Assonance</w:t>
      </w:r>
    </w:p>
    <w:p w14:paraId="259E90DA" w14:textId="77777777" w:rsidR="00744BEE" w:rsidRPr="009657D4" w:rsidRDefault="00744BEE" w:rsidP="00E929F3">
      <w:pPr>
        <w:numPr>
          <w:ilvl w:val="1"/>
          <w:numId w:val="190"/>
        </w:numPr>
        <w:tabs>
          <w:tab w:val="clear" w:pos="1800"/>
        </w:tabs>
        <w:spacing w:line="360" w:lineRule="auto"/>
        <w:ind w:left="1080"/>
        <w:rPr>
          <w:rFonts w:ascii="Cambria" w:hAnsi="Cambria"/>
        </w:rPr>
      </w:pPr>
      <w:r w:rsidRPr="009657D4">
        <w:rPr>
          <w:rFonts w:ascii="Cambria" w:hAnsi="Cambria"/>
        </w:rPr>
        <w:t>Tropes</w:t>
      </w:r>
    </w:p>
    <w:p w14:paraId="4F27CFDD" w14:textId="77777777" w:rsidR="00FA527A" w:rsidRPr="009657D4" w:rsidRDefault="00FA527A" w:rsidP="00FB2F38">
      <w:pPr>
        <w:spacing w:line="360" w:lineRule="auto"/>
        <w:ind w:firstLine="0"/>
        <w:rPr>
          <w:rFonts w:ascii="Cambria" w:hAnsi="Cambria"/>
        </w:rPr>
      </w:pPr>
    </w:p>
    <w:p w14:paraId="455E34DD" w14:textId="77777777" w:rsidR="00AC2385" w:rsidRDefault="00744BEE">
      <w:pPr>
        <w:spacing w:line="360" w:lineRule="auto"/>
        <w:ind w:firstLine="0"/>
        <w:rPr>
          <w:rFonts w:ascii="Cambria" w:hAnsi="Cambria"/>
          <w:b/>
        </w:rPr>
      </w:pPr>
      <w:r w:rsidRPr="009657D4">
        <w:rPr>
          <w:rFonts w:ascii="Cambria" w:hAnsi="Cambria"/>
          <w:b/>
        </w:rPr>
        <w:t>True/ False Questions</w:t>
      </w:r>
    </w:p>
    <w:p w14:paraId="4A1EEB7C" w14:textId="77777777" w:rsidR="00744BEE" w:rsidRPr="009657D4" w:rsidRDefault="00744BEE" w:rsidP="00E929F3">
      <w:pPr>
        <w:pStyle w:val="MediumGrid1-Accent21"/>
        <w:numPr>
          <w:ilvl w:val="0"/>
          <w:numId w:val="194"/>
        </w:numPr>
        <w:spacing w:line="360" w:lineRule="auto"/>
        <w:ind w:hanging="1080"/>
        <w:rPr>
          <w:rFonts w:ascii="Cambria" w:hAnsi="Cambria"/>
        </w:rPr>
      </w:pPr>
      <w:r w:rsidRPr="009657D4">
        <w:rPr>
          <w:rFonts w:ascii="Cambria" w:hAnsi="Cambria"/>
        </w:rPr>
        <w:t xml:space="preserve">Proverbs are </w:t>
      </w:r>
      <w:r w:rsidR="00DB4386">
        <w:rPr>
          <w:rFonts w:ascii="Cambria" w:hAnsi="Cambria"/>
        </w:rPr>
        <w:t xml:space="preserve">always </w:t>
      </w:r>
      <w:r w:rsidRPr="009657D4">
        <w:rPr>
          <w:rFonts w:ascii="Cambria" w:hAnsi="Cambria"/>
        </w:rPr>
        <w:t>fail-proof promises.</w:t>
      </w:r>
    </w:p>
    <w:p w14:paraId="1F3CCECA" w14:textId="77777777" w:rsidR="00744BEE" w:rsidRPr="009657D4" w:rsidRDefault="0046547C" w:rsidP="00E929F3">
      <w:pPr>
        <w:pStyle w:val="MediumGrid1-Accent21"/>
        <w:numPr>
          <w:ilvl w:val="0"/>
          <w:numId w:val="194"/>
        </w:numPr>
        <w:spacing w:line="360" w:lineRule="auto"/>
        <w:ind w:hanging="1080"/>
        <w:rPr>
          <w:rFonts w:ascii="Cambria" w:hAnsi="Cambria"/>
        </w:rPr>
      </w:pPr>
      <w:r>
        <w:rPr>
          <w:rFonts w:ascii="Cambria" w:hAnsi="Cambria"/>
        </w:rPr>
        <w:t>The genre of proverb is never found outside the Bible.</w:t>
      </w:r>
    </w:p>
    <w:p w14:paraId="7AD5CD95" w14:textId="77777777" w:rsidR="00744BEE" w:rsidRPr="009657D4" w:rsidRDefault="00DB4386" w:rsidP="00E929F3">
      <w:pPr>
        <w:pStyle w:val="MediumGrid1-Accent21"/>
        <w:numPr>
          <w:ilvl w:val="0"/>
          <w:numId w:val="194"/>
        </w:numPr>
        <w:spacing w:line="360" w:lineRule="auto"/>
        <w:ind w:hanging="1080"/>
        <w:rPr>
          <w:rFonts w:ascii="Cambria" w:hAnsi="Cambria"/>
        </w:rPr>
      </w:pPr>
      <w:r>
        <w:rPr>
          <w:rFonts w:ascii="Cambria" w:hAnsi="Cambria"/>
        </w:rPr>
        <w:t>Plummer classifies Ecclesiastes and Song of Songs as wisdom literature</w:t>
      </w:r>
      <w:r w:rsidR="00744BEE" w:rsidRPr="009657D4">
        <w:rPr>
          <w:rFonts w:ascii="Cambria" w:hAnsi="Cambria"/>
        </w:rPr>
        <w:t>.</w:t>
      </w:r>
    </w:p>
    <w:p w14:paraId="773CC1CA" w14:textId="77777777" w:rsidR="00744BEE" w:rsidRPr="009657D4" w:rsidRDefault="00744BEE" w:rsidP="00E929F3">
      <w:pPr>
        <w:pStyle w:val="MediumGrid1-Accent21"/>
        <w:numPr>
          <w:ilvl w:val="0"/>
          <w:numId w:val="194"/>
        </w:numPr>
        <w:spacing w:line="360" w:lineRule="auto"/>
        <w:ind w:hanging="1080"/>
        <w:rPr>
          <w:rFonts w:ascii="Cambria" w:hAnsi="Cambria"/>
        </w:rPr>
      </w:pPr>
      <w:r w:rsidRPr="009657D4">
        <w:rPr>
          <w:rFonts w:ascii="Cambria" w:hAnsi="Cambria"/>
        </w:rPr>
        <w:t xml:space="preserve">The book of Job proves that proverbs can be applied </w:t>
      </w:r>
      <w:r w:rsidR="00DB4386">
        <w:rPr>
          <w:rFonts w:ascii="Cambria" w:hAnsi="Cambria"/>
        </w:rPr>
        <w:t xml:space="preserve">without exception </w:t>
      </w:r>
      <w:r w:rsidRPr="009657D4">
        <w:rPr>
          <w:rFonts w:ascii="Cambria" w:hAnsi="Cambria"/>
        </w:rPr>
        <w:t>to all situations.</w:t>
      </w:r>
    </w:p>
    <w:p w14:paraId="70E35B8A" w14:textId="77777777" w:rsidR="00744BEE" w:rsidRPr="009657D4" w:rsidRDefault="00DB4386" w:rsidP="00E929F3">
      <w:pPr>
        <w:pStyle w:val="MediumGrid1-Accent21"/>
        <w:numPr>
          <w:ilvl w:val="0"/>
          <w:numId w:val="194"/>
        </w:numPr>
        <w:spacing w:line="360" w:lineRule="auto"/>
        <w:ind w:hanging="1080"/>
        <w:rPr>
          <w:rFonts w:ascii="Cambria" w:hAnsi="Cambria"/>
        </w:rPr>
      </w:pPr>
      <w:r>
        <w:rPr>
          <w:rFonts w:ascii="Cambria" w:hAnsi="Cambria"/>
        </w:rPr>
        <w:t xml:space="preserve">For the authors of Scripture, </w:t>
      </w:r>
      <w:r w:rsidR="002B6C6D">
        <w:rPr>
          <w:rFonts w:ascii="Cambria" w:hAnsi="Cambria"/>
        </w:rPr>
        <w:t xml:space="preserve">all true wisdom must begin with </w:t>
      </w:r>
      <w:r w:rsidR="003C0CE6">
        <w:rPr>
          <w:rFonts w:ascii="Cambria" w:hAnsi="Cambria"/>
        </w:rPr>
        <w:t>“</w:t>
      </w:r>
      <w:r w:rsidR="002B6C6D">
        <w:rPr>
          <w:rFonts w:ascii="Cambria" w:hAnsi="Cambria"/>
        </w:rPr>
        <w:t>the</w:t>
      </w:r>
      <w:r w:rsidR="003C0CE6">
        <w:rPr>
          <w:rFonts w:ascii="Cambria" w:hAnsi="Cambria"/>
        </w:rPr>
        <w:t xml:space="preserve"> </w:t>
      </w:r>
      <w:r w:rsidR="00744BEE" w:rsidRPr="009657D4">
        <w:rPr>
          <w:rFonts w:ascii="Cambria" w:hAnsi="Cambria"/>
        </w:rPr>
        <w:t>fear of the Lord</w:t>
      </w:r>
      <w:r>
        <w:rPr>
          <w:rFonts w:ascii="Cambria" w:hAnsi="Cambria"/>
        </w:rPr>
        <w:t>.</w:t>
      </w:r>
      <w:r w:rsidR="002B6C6D">
        <w:rPr>
          <w:rFonts w:ascii="Cambria" w:hAnsi="Cambria"/>
        </w:rPr>
        <w:t>”</w:t>
      </w:r>
    </w:p>
    <w:p w14:paraId="5D3BB265" w14:textId="77777777" w:rsidR="00744BEE" w:rsidRPr="009657D4" w:rsidRDefault="00744BEE" w:rsidP="00E929F3">
      <w:pPr>
        <w:pStyle w:val="MediumGrid1-Accent21"/>
        <w:numPr>
          <w:ilvl w:val="0"/>
          <w:numId w:val="194"/>
        </w:numPr>
        <w:spacing w:line="360" w:lineRule="auto"/>
        <w:ind w:hanging="1080"/>
        <w:rPr>
          <w:rFonts w:ascii="Cambria" w:hAnsi="Cambria"/>
        </w:rPr>
      </w:pPr>
      <w:r w:rsidRPr="009657D4">
        <w:rPr>
          <w:rFonts w:ascii="Cambria" w:hAnsi="Cambria"/>
        </w:rPr>
        <w:t>Biblical poetry only exists in the Hebrew language</w:t>
      </w:r>
      <w:r w:rsidR="00DB4386">
        <w:rPr>
          <w:rFonts w:ascii="Cambria" w:hAnsi="Cambria"/>
        </w:rPr>
        <w:t>, never in the Greek</w:t>
      </w:r>
      <w:r w:rsidRPr="009657D4">
        <w:rPr>
          <w:rFonts w:ascii="Cambria" w:hAnsi="Cambria"/>
        </w:rPr>
        <w:t>.</w:t>
      </w:r>
    </w:p>
    <w:p w14:paraId="5637B0DF" w14:textId="77777777" w:rsidR="00744BEE" w:rsidRPr="009657D4" w:rsidRDefault="00744BEE" w:rsidP="00E929F3">
      <w:pPr>
        <w:pStyle w:val="MediumGrid1-Accent21"/>
        <w:numPr>
          <w:ilvl w:val="0"/>
          <w:numId w:val="194"/>
        </w:numPr>
        <w:spacing w:line="360" w:lineRule="auto"/>
        <w:ind w:hanging="1080"/>
        <w:rPr>
          <w:rFonts w:ascii="Cambria" w:hAnsi="Cambria"/>
        </w:rPr>
      </w:pPr>
      <w:r w:rsidRPr="009657D4">
        <w:rPr>
          <w:rFonts w:ascii="Cambria" w:hAnsi="Cambria"/>
        </w:rPr>
        <w:t xml:space="preserve">Jesus did not use poetry when he taught because he never </w:t>
      </w:r>
      <w:r w:rsidR="003C0CE6">
        <w:rPr>
          <w:rFonts w:ascii="Cambria" w:hAnsi="Cambria"/>
        </w:rPr>
        <w:t>used</w:t>
      </w:r>
      <w:r w:rsidRPr="009657D4">
        <w:rPr>
          <w:rFonts w:ascii="Cambria" w:hAnsi="Cambria"/>
        </w:rPr>
        <w:t xml:space="preserve"> exaggeration.</w:t>
      </w:r>
    </w:p>
    <w:p w14:paraId="31892F3B" w14:textId="77777777" w:rsidR="00744BEE" w:rsidRPr="009657D4" w:rsidRDefault="00744BEE" w:rsidP="00E929F3">
      <w:pPr>
        <w:pStyle w:val="MediumGrid1-Accent21"/>
        <w:numPr>
          <w:ilvl w:val="0"/>
          <w:numId w:val="194"/>
        </w:numPr>
        <w:spacing w:line="360" w:lineRule="auto"/>
        <w:ind w:hanging="1080"/>
        <w:rPr>
          <w:rFonts w:ascii="Cambria" w:hAnsi="Cambria"/>
        </w:rPr>
      </w:pPr>
      <w:r w:rsidRPr="009657D4">
        <w:rPr>
          <w:rFonts w:ascii="Cambria" w:hAnsi="Cambria"/>
        </w:rPr>
        <w:t xml:space="preserve">Poetry is </w:t>
      </w:r>
      <w:r w:rsidR="00DB4386">
        <w:rPr>
          <w:rFonts w:ascii="Cambria" w:hAnsi="Cambria"/>
        </w:rPr>
        <w:t>often used in biblical books of prophecy</w:t>
      </w:r>
      <w:r w:rsidRPr="009657D4">
        <w:rPr>
          <w:rFonts w:ascii="Cambria" w:hAnsi="Cambria"/>
        </w:rPr>
        <w:t>.</w:t>
      </w:r>
    </w:p>
    <w:p w14:paraId="76E5CA90" w14:textId="77777777" w:rsidR="00744BEE" w:rsidRPr="009657D4" w:rsidRDefault="003C0CE6" w:rsidP="00E929F3">
      <w:pPr>
        <w:pStyle w:val="MediumGrid1-Accent21"/>
        <w:numPr>
          <w:ilvl w:val="0"/>
          <w:numId w:val="194"/>
        </w:numPr>
        <w:spacing w:line="360" w:lineRule="auto"/>
        <w:ind w:hanging="1080"/>
        <w:rPr>
          <w:rFonts w:ascii="Cambria" w:hAnsi="Cambria"/>
        </w:rPr>
      </w:pPr>
      <w:r>
        <w:rPr>
          <w:rFonts w:ascii="Cambria" w:hAnsi="Cambria"/>
        </w:rPr>
        <w:t>Plummer says that some proverbs, in so far as they describe the unchanging nature of God, have no exceptions.</w:t>
      </w:r>
    </w:p>
    <w:p w14:paraId="6898F83C" w14:textId="77777777" w:rsidR="00744BEE" w:rsidRPr="009657D4" w:rsidRDefault="00744BEE" w:rsidP="00E929F3">
      <w:pPr>
        <w:pStyle w:val="MediumGrid1-Accent21"/>
        <w:numPr>
          <w:ilvl w:val="0"/>
          <w:numId w:val="194"/>
        </w:numPr>
        <w:spacing w:line="360" w:lineRule="auto"/>
        <w:ind w:hanging="1080"/>
        <w:rPr>
          <w:rFonts w:ascii="Cambria" w:hAnsi="Cambria"/>
        </w:rPr>
      </w:pPr>
      <w:r w:rsidRPr="009657D4">
        <w:rPr>
          <w:rFonts w:ascii="Cambria" w:hAnsi="Cambria"/>
        </w:rPr>
        <w:t xml:space="preserve">Antithetical parallelism involves a truth </w:t>
      </w:r>
      <w:r w:rsidR="003C0CE6">
        <w:rPr>
          <w:rFonts w:ascii="Cambria" w:hAnsi="Cambria"/>
        </w:rPr>
        <w:t xml:space="preserve">in the first line </w:t>
      </w:r>
      <w:r w:rsidRPr="009657D4">
        <w:rPr>
          <w:rFonts w:ascii="Cambria" w:hAnsi="Cambria"/>
        </w:rPr>
        <w:t xml:space="preserve">matched </w:t>
      </w:r>
      <w:r w:rsidR="00DB4386">
        <w:rPr>
          <w:rFonts w:ascii="Cambria" w:hAnsi="Cambria"/>
        </w:rPr>
        <w:t>with a</w:t>
      </w:r>
      <w:r w:rsidRPr="009657D4">
        <w:rPr>
          <w:rFonts w:ascii="Cambria" w:hAnsi="Cambria"/>
        </w:rPr>
        <w:t xml:space="preserve"> lie </w:t>
      </w:r>
      <w:r w:rsidR="00DB4386">
        <w:rPr>
          <w:rFonts w:ascii="Cambria" w:hAnsi="Cambria"/>
        </w:rPr>
        <w:t>in the second line</w:t>
      </w:r>
      <w:r w:rsidRPr="009657D4">
        <w:rPr>
          <w:rFonts w:ascii="Cambria" w:hAnsi="Cambria"/>
        </w:rPr>
        <w:t>.</w:t>
      </w:r>
    </w:p>
    <w:p w14:paraId="4F7814CD" w14:textId="77777777" w:rsidR="00744BEE" w:rsidRPr="009657D4" w:rsidRDefault="00744BEE" w:rsidP="009657D4">
      <w:pPr>
        <w:spacing w:line="360" w:lineRule="auto"/>
        <w:rPr>
          <w:rFonts w:ascii="Cambria" w:hAnsi="Cambria"/>
        </w:rPr>
      </w:pPr>
    </w:p>
    <w:p w14:paraId="4CC2D1BE" w14:textId="77777777" w:rsidR="00AC2385" w:rsidRDefault="00744BEE">
      <w:pPr>
        <w:spacing w:line="360" w:lineRule="auto"/>
        <w:ind w:firstLine="0"/>
        <w:rPr>
          <w:rFonts w:ascii="Cambria" w:hAnsi="Cambria"/>
          <w:b/>
        </w:rPr>
      </w:pPr>
      <w:r w:rsidRPr="009657D4">
        <w:rPr>
          <w:rFonts w:ascii="Cambria" w:hAnsi="Cambria"/>
          <w:b/>
        </w:rPr>
        <w:t>Short Answer Questions</w:t>
      </w:r>
    </w:p>
    <w:p w14:paraId="68F5349F" w14:textId="77777777" w:rsidR="00744BEE" w:rsidRPr="009657D4" w:rsidRDefault="00744BEE" w:rsidP="00E929F3">
      <w:pPr>
        <w:numPr>
          <w:ilvl w:val="0"/>
          <w:numId w:val="191"/>
        </w:numPr>
        <w:tabs>
          <w:tab w:val="num" w:pos="720"/>
        </w:tabs>
        <w:spacing w:line="360" w:lineRule="auto"/>
        <w:rPr>
          <w:rFonts w:ascii="Cambria" w:hAnsi="Cambria"/>
        </w:rPr>
      </w:pPr>
      <w:r w:rsidRPr="009657D4">
        <w:rPr>
          <w:rFonts w:ascii="Cambria" w:hAnsi="Cambria"/>
        </w:rPr>
        <w:t>Proverbs are a subset of which greater biblical genre?</w:t>
      </w:r>
      <w:r w:rsidR="001D57E0">
        <w:rPr>
          <w:rFonts w:ascii="Cambria" w:hAnsi="Cambria"/>
        </w:rPr>
        <w:t xml:space="preserve"> Answer:  ______________ literature</w:t>
      </w:r>
    </w:p>
    <w:p w14:paraId="21F0A65C" w14:textId="77777777" w:rsidR="00744BEE" w:rsidRPr="009657D4" w:rsidRDefault="00744BEE" w:rsidP="00E929F3">
      <w:pPr>
        <w:numPr>
          <w:ilvl w:val="0"/>
          <w:numId w:val="191"/>
        </w:numPr>
        <w:tabs>
          <w:tab w:val="num" w:pos="720"/>
        </w:tabs>
        <w:spacing w:line="360" w:lineRule="auto"/>
        <w:rPr>
          <w:rFonts w:ascii="Cambria" w:hAnsi="Cambria"/>
        </w:rPr>
      </w:pPr>
      <w:r w:rsidRPr="009657D4">
        <w:rPr>
          <w:rFonts w:ascii="Cambria" w:hAnsi="Cambria"/>
        </w:rPr>
        <w:t>The book of Proverbs can be divided naturally into how many sections?  Where are these divisions?</w:t>
      </w:r>
    </w:p>
    <w:p w14:paraId="282ACECC" w14:textId="77777777" w:rsidR="00744BEE" w:rsidRPr="009657D4" w:rsidRDefault="00744BEE" w:rsidP="00E929F3">
      <w:pPr>
        <w:numPr>
          <w:ilvl w:val="0"/>
          <w:numId w:val="191"/>
        </w:numPr>
        <w:tabs>
          <w:tab w:val="num" w:pos="720"/>
        </w:tabs>
        <w:spacing w:line="360" w:lineRule="auto"/>
        <w:rPr>
          <w:rFonts w:ascii="Cambria" w:hAnsi="Cambria"/>
        </w:rPr>
      </w:pPr>
      <w:r w:rsidRPr="009657D4">
        <w:rPr>
          <w:rFonts w:ascii="Cambria" w:hAnsi="Cambria"/>
        </w:rPr>
        <w:t>Why do Proverbs not include statements about the possible exceptions regarding their truthfulness?</w:t>
      </w:r>
    </w:p>
    <w:p w14:paraId="0D4C2481" w14:textId="77777777" w:rsidR="00744BEE" w:rsidRPr="009657D4" w:rsidRDefault="001D57E0" w:rsidP="00E929F3">
      <w:pPr>
        <w:numPr>
          <w:ilvl w:val="0"/>
          <w:numId w:val="191"/>
        </w:numPr>
        <w:tabs>
          <w:tab w:val="num" w:pos="720"/>
        </w:tabs>
        <w:spacing w:line="360" w:lineRule="auto"/>
        <w:rPr>
          <w:rFonts w:ascii="Cambria" w:hAnsi="Cambria"/>
        </w:rPr>
      </w:pPr>
      <w:r>
        <w:rPr>
          <w:rFonts w:ascii="Cambria" w:hAnsi="Cambria"/>
        </w:rPr>
        <w:t>How does Plummer use the book of Job to illustrate the nature of proverbs</w:t>
      </w:r>
      <w:r w:rsidR="00744BEE" w:rsidRPr="009657D4">
        <w:rPr>
          <w:rFonts w:ascii="Cambria" w:hAnsi="Cambria"/>
        </w:rPr>
        <w:t>?</w:t>
      </w:r>
    </w:p>
    <w:p w14:paraId="3D212BC6" w14:textId="77777777" w:rsidR="00744BEE" w:rsidRPr="009657D4" w:rsidRDefault="001D57E0" w:rsidP="00E929F3">
      <w:pPr>
        <w:numPr>
          <w:ilvl w:val="0"/>
          <w:numId w:val="191"/>
        </w:numPr>
        <w:tabs>
          <w:tab w:val="num" w:pos="720"/>
        </w:tabs>
        <w:spacing w:line="360" w:lineRule="auto"/>
        <w:rPr>
          <w:rFonts w:ascii="Cambria" w:hAnsi="Cambria"/>
        </w:rPr>
      </w:pPr>
      <w:r>
        <w:rPr>
          <w:rFonts w:ascii="Cambria" w:hAnsi="Cambria"/>
        </w:rPr>
        <w:t>Explain how the Song of Solomon can be classified as “</w:t>
      </w:r>
      <w:r w:rsidR="00744BEE" w:rsidRPr="009657D4">
        <w:rPr>
          <w:rFonts w:ascii="Cambria" w:hAnsi="Cambria"/>
        </w:rPr>
        <w:t>wisdom</w:t>
      </w:r>
      <w:r>
        <w:rPr>
          <w:rFonts w:ascii="Cambria" w:hAnsi="Cambria"/>
        </w:rPr>
        <w:t xml:space="preserve"> literature”</w:t>
      </w:r>
      <w:r w:rsidR="00744BEE" w:rsidRPr="009657D4">
        <w:rPr>
          <w:rFonts w:ascii="Cambria" w:hAnsi="Cambria"/>
        </w:rPr>
        <w:t>?</w:t>
      </w:r>
    </w:p>
    <w:p w14:paraId="3C992CA3" w14:textId="77777777" w:rsidR="00744BEE" w:rsidRPr="009657D4" w:rsidRDefault="00744BEE" w:rsidP="00E929F3">
      <w:pPr>
        <w:numPr>
          <w:ilvl w:val="0"/>
          <w:numId w:val="191"/>
        </w:numPr>
        <w:tabs>
          <w:tab w:val="num" w:pos="720"/>
        </w:tabs>
        <w:spacing w:line="360" w:lineRule="auto"/>
        <w:rPr>
          <w:rFonts w:ascii="Cambria" w:hAnsi="Cambria"/>
        </w:rPr>
      </w:pPr>
      <w:r w:rsidRPr="009657D4">
        <w:rPr>
          <w:rFonts w:ascii="Cambria" w:hAnsi="Cambria"/>
        </w:rPr>
        <w:t>What poetic element that is common in English is not found in the Bible’s poetry?</w:t>
      </w:r>
      <w:r w:rsidR="001D57E0">
        <w:rPr>
          <w:rFonts w:ascii="Cambria" w:hAnsi="Cambria"/>
        </w:rPr>
        <w:t xml:space="preserve"> (hint: “</w:t>
      </w:r>
      <w:r w:rsidR="00A676B6">
        <w:rPr>
          <w:rFonts w:ascii="Cambria" w:hAnsi="Cambria"/>
        </w:rPr>
        <w:t>H</w:t>
      </w:r>
      <w:r w:rsidR="001D57E0">
        <w:rPr>
          <w:rFonts w:ascii="Cambria" w:hAnsi="Cambria"/>
        </w:rPr>
        <w:t>ickory dickory dock, the mouse ran up the clock”)</w:t>
      </w:r>
    </w:p>
    <w:p w14:paraId="5B523DA8" w14:textId="77777777" w:rsidR="00744BEE" w:rsidRPr="009657D4" w:rsidRDefault="001D57E0" w:rsidP="00E929F3">
      <w:pPr>
        <w:numPr>
          <w:ilvl w:val="0"/>
          <w:numId w:val="191"/>
        </w:numPr>
        <w:tabs>
          <w:tab w:val="num" w:pos="720"/>
        </w:tabs>
        <w:spacing w:line="360" w:lineRule="auto"/>
        <w:rPr>
          <w:rFonts w:ascii="Cambria" w:hAnsi="Cambria"/>
        </w:rPr>
      </w:pPr>
      <w:r>
        <w:rPr>
          <w:rFonts w:ascii="Cambria" w:hAnsi="Cambria"/>
        </w:rPr>
        <w:t>What are</w:t>
      </w:r>
      <w:r w:rsidR="00744BEE" w:rsidRPr="009657D4">
        <w:rPr>
          <w:rFonts w:ascii="Cambria" w:hAnsi="Cambria"/>
        </w:rPr>
        <w:t xml:space="preserve"> the main reason</w:t>
      </w:r>
      <w:r>
        <w:rPr>
          <w:rFonts w:ascii="Cambria" w:hAnsi="Cambria"/>
        </w:rPr>
        <w:t>s</w:t>
      </w:r>
      <w:r w:rsidR="00744BEE" w:rsidRPr="009657D4">
        <w:rPr>
          <w:rFonts w:ascii="Cambria" w:hAnsi="Cambria"/>
        </w:rPr>
        <w:t xml:space="preserve"> that writers in the Bible used poetry?</w:t>
      </w:r>
    </w:p>
    <w:p w14:paraId="7D144B11" w14:textId="77777777" w:rsidR="00744BEE" w:rsidRPr="009657D4" w:rsidRDefault="00A676B6" w:rsidP="00E929F3">
      <w:pPr>
        <w:numPr>
          <w:ilvl w:val="0"/>
          <w:numId w:val="191"/>
        </w:numPr>
        <w:tabs>
          <w:tab w:val="num" w:pos="720"/>
        </w:tabs>
        <w:spacing w:line="360" w:lineRule="auto"/>
        <w:rPr>
          <w:rFonts w:ascii="Cambria" w:hAnsi="Cambria"/>
        </w:rPr>
      </w:pPr>
      <w:r>
        <w:rPr>
          <w:rFonts w:ascii="Cambria" w:hAnsi="Cambria"/>
        </w:rPr>
        <w:t>Give an example of an “X, X+1” poetic form from the Bible.</w:t>
      </w:r>
    </w:p>
    <w:p w14:paraId="0E90C0BE" w14:textId="77777777" w:rsidR="00744BEE" w:rsidRPr="009657D4" w:rsidRDefault="00A676B6" w:rsidP="00E929F3">
      <w:pPr>
        <w:numPr>
          <w:ilvl w:val="0"/>
          <w:numId w:val="191"/>
        </w:numPr>
        <w:tabs>
          <w:tab w:val="num" w:pos="720"/>
        </w:tabs>
        <w:spacing w:line="360" w:lineRule="auto"/>
        <w:rPr>
          <w:rFonts w:ascii="Cambria" w:hAnsi="Cambria"/>
        </w:rPr>
      </w:pPr>
      <w:r>
        <w:rPr>
          <w:rFonts w:ascii="Cambria" w:hAnsi="Cambria"/>
        </w:rPr>
        <w:t>Give an example of an acrostic from the Bible.</w:t>
      </w:r>
    </w:p>
    <w:p w14:paraId="623EEC59" w14:textId="77777777" w:rsidR="00744BEE" w:rsidRPr="009657D4" w:rsidRDefault="00744BEE" w:rsidP="00E929F3">
      <w:pPr>
        <w:numPr>
          <w:ilvl w:val="0"/>
          <w:numId w:val="191"/>
        </w:numPr>
        <w:tabs>
          <w:tab w:val="num" w:pos="720"/>
        </w:tabs>
        <w:spacing w:line="360" w:lineRule="auto"/>
        <w:rPr>
          <w:rFonts w:ascii="Cambria" w:hAnsi="Cambria"/>
        </w:rPr>
      </w:pPr>
      <w:r w:rsidRPr="009657D4">
        <w:rPr>
          <w:rFonts w:ascii="Cambria" w:hAnsi="Cambria"/>
        </w:rPr>
        <w:t xml:space="preserve"> How does the second line in synthetic parallelism emphasize the first line?</w:t>
      </w:r>
    </w:p>
    <w:p w14:paraId="22FDFC6F" w14:textId="77777777" w:rsidR="00744BEE" w:rsidRPr="009657D4" w:rsidRDefault="00744BEE" w:rsidP="009657D4">
      <w:pPr>
        <w:spacing w:line="360" w:lineRule="auto"/>
        <w:rPr>
          <w:rFonts w:ascii="Cambria" w:hAnsi="Cambria"/>
        </w:rPr>
      </w:pPr>
    </w:p>
    <w:p w14:paraId="04C9E999" w14:textId="77777777" w:rsidR="00AC2385" w:rsidRDefault="00744BEE">
      <w:pPr>
        <w:spacing w:line="360" w:lineRule="auto"/>
        <w:ind w:firstLine="0"/>
        <w:rPr>
          <w:rFonts w:ascii="Cambria" w:hAnsi="Cambria"/>
        </w:rPr>
      </w:pPr>
      <w:r w:rsidRPr="009657D4">
        <w:rPr>
          <w:rFonts w:ascii="Cambria" w:hAnsi="Cambria"/>
          <w:b/>
        </w:rPr>
        <w:t>Essay Questions</w:t>
      </w:r>
    </w:p>
    <w:p w14:paraId="511339B2" w14:textId="77777777" w:rsidR="00744BEE" w:rsidRPr="009657D4" w:rsidRDefault="00744BEE" w:rsidP="00E929F3">
      <w:pPr>
        <w:numPr>
          <w:ilvl w:val="0"/>
          <w:numId w:val="192"/>
        </w:numPr>
        <w:tabs>
          <w:tab w:val="num" w:pos="720"/>
        </w:tabs>
        <w:spacing w:line="360" w:lineRule="auto"/>
        <w:rPr>
          <w:rFonts w:ascii="Cambria" w:hAnsi="Cambria"/>
        </w:rPr>
      </w:pPr>
      <w:r w:rsidRPr="009657D4">
        <w:rPr>
          <w:rFonts w:ascii="Cambria" w:hAnsi="Cambria"/>
        </w:rPr>
        <w:t xml:space="preserve">Elaborate on </w:t>
      </w:r>
      <w:r w:rsidR="00A676B6">
        <w:rPr>
          <w:rFonts w:ascii="Cambria" w:hAnsi="Cambria"/>
        </w:rPr>
        <w:t>how Job and Ecclesiastes serve as a canonical balance to Proverbs—helping us not misunderstand or misapply the genre of proverbs.</w:t>
      </w:r>
    </w:p>
    <w:p w14:paraId="69993475" w14:textId="77777777" w:rsidR="00FA527A" w:rsidRPr="009657D4" w:rsidRDefault="00FA527A" w:rsidP="009657D4">
      <w:pPr>
        <w:spacing w:line="360" w:lineRule="auto"/>
        <w:rPr>
          <w:rFonts w:ascii="Cambria" w:hAnsi="Cambria"/>
        </w:rPr>
      </w:pPr>
    </w:p>
    <w:p w14:paraId="357E61B1" w14:textId="77777777" w:rsidR="00FB2F38" w:rsidRPr="00493897" w:rsidRDefault="00744BEE" w:rsidP="00E929F3">
      <w:pPr>
        <w:numPr>
          <w:ilvl w:val="0"/>
          <w:numId w:val="192"/>
        </w:numPr>
        <w:tabs>
          <w:tab w:val="num" w:pos="720"/>
        </w:tabs>
        <w:spacing w:line="360" w:lineRule="auto"/>
        <w:rPr>
          <w:rFonts w:ascii="Cambria" w:hAnsi="Cambria"/>
        </w:rPr>
      </w:pPr>
      <w:r w:rsidRPr="009657D4">
        <w:rPr>
          <w:rFonts w:ascii="Cambria" w:hAnsi="Cambria"/>
        </w:rPr>
        <w:t xml:space="preserve">Explain </w:t>
      </w:r>
      <w:r w:rsidR="00E810FE">
        <w:rPr>
          <w:rFonts w:ascii="Cambria" w:hAnsi="Cambria"/>
        </w:rPr>
        <w:t>how one</w:t>
      </w:r>
      <w:r w:rsidR="00A676B6">
        <w:rPr>
          <w:rFonts w:ascii="Cambria" w:hAnsi="Cambria"/>
        </w:rPr>
        <w:t xml:space="preserve"> of the seven</w:t>
      </w:r>
      <w:r w:rsidRPr="009657D4">
        <w:rPr>
          <w:rFonts w:ascii="Cambria" w:hAnsi="Cambria"/>
        </w:rPr>
        <w:t xml:space="preserve"> poetic forms </w:t>
      </w:r>
      <w:r w:rsidR="00A676B6">
        <w:rPr>
          <w:rFonts w:ascii="Cambria" w:hAnsi="Cambria"/>
        </w:rPr>
        <w:t>Plummer discusses can help</w:t>
      </w:r>
      <w:r w:rsidRPr="009657D4">
        <w:rPr>
          <w:rFonts w:ascii="Cambria" w:hAnsi="Cambria"/>
        </w:rPr>
        <w:t xml:space="preserve"> the reader remember the </w:t>
      </w:r>
      <w:r w:rsidR="00BC1ADB">
        <w:rPr>
          <w:rFonts w:ascii="Cambria" w:hAnsi="Cambria"/>
        </w:rPr>
        <w:t>biblical truth more effectively</w:t>
      </w:r>
      <w:r w:rsidRPr="009657D4">
        <w:rPr>
          <w:rFonts w:ascii="Cambria" w:hAnsi="Cambria"/>
        </w:rPr>
        <w:t xml:space="preserve">.  </w:t>
      </w:r>
    </w:p>
    <w:p w14:paraId="4C76A070" w14:textId="77777777" w:rsidR="00EA5A6F" w:rsidRDefault="00EA5A6F" w:rsidP="007C4E92">
      <w:pPr>
        <w:pStyle w:val="Heading1"/>
      </w:pPr>
      <w:bookmarkStart w:id="20" w:name="_Toc172971384"/>
    </w:p>
    <w:p w14:paraId="7DF5BA0E" w14:textId="77777777" w:rsidR="000745BC" w:rsidRDefault="00D840BF" w:rsidP="007C4E92">
      <w:pPr>
        <w:pStyle w:val="Heading1"/>
      </w:pPr>
      <w:r w:rsidRPr="009657D4">
        <w:t>Se</w:t>
      </w:r>
      <w:r w:rsidR="00E40C08">
        <w:t>ct</w:t>
      </w:r>
      <w:r w:rsidRPr="009657D4">
        <w:t>ion</w:t>
      </w:r>
      <w:r w:rsidR="000745BC" w:rsidRPr="009657D4">
        <w:t xml:space="preserve"> 14</w:t>
      </w:r>
      <w:bookmarkEnd w:id="20"/>
      <w:r w:rsidR="00117292">
        <w:t xml:space="preserve"> (Ch. 30-31)</w:t>
      </w:r>
    </w:p>
    <w:p w14:paraId="56EFB554" w14:textId="77777777" w:rsidR="00EE3DB1" w:rsidRPr="00D61025" w:rsidRDefault="009E2257" w:rsidP="00D61025">
      <w:pPr>
        <w:spacing w:line="360" w:lineRule="auto"/>
        <w:ind w:firstLine="0"/>
        <w:rPr>
          <w:rFonts w:ascii="Cambria" w:hAnsi="Cambria"/>
          <w:b/>
        </w:rPr>
      </w:pPr>
      <w:r>
        <w:rPr>
          <w:rFonts w:ascii="Cambria" w:hAnsi="Cambria"/>
        </w:rPr>
        <w:tab/>
      </w:r>
      <w:r w:rsidR="00D61025">
        <w:rPr>
          <w:rFonts w:ascii="Cambria" w:hAnsi="Cambria"/>
          <w:b/>
        </w:rPr>
        <w:t>Multiple Choice</w:t>
      </w:r>
    </w:p>
    <w:p w14:paraId="450C364D" w14:textId="77777777" w:rsidR="00EE3DB1" w:rsidRPr="009657D4" w:rsidRDefault="00EE3DB1" w:rsidP="00E929F3">
      <w:pPr>
        <w:numPr>
          <w:ilvl w:val="3"/>
          <w:numId w:val="212"/>
        </w:numPr>
        <w:spacing w:line="360" w:lineRule="auto"/>
        <w:ind w:left="720"/>
        <w:rPr>
          <w:rFonts w:ascii="Cambria" w:hAnsi="Cambria"/>
        </w:rPr>
      </w:pPr>
      <w:r w:rsidRPr="009657D4">
        <w:rPr>
          <w:rFonts w:ascii="Cambria" w:hAnsi="Cambria"/>
        </w:rPr>
        <w:t>Which of the following is not a subgenre of psalms listed in chapter 30?</w:t>
      </w:r>
    </w:p>
    <w:p w14:paraId="008BF933" w14:textId="77777777" w:rsidR="00EE3DB1" w:rsidRPr="009657D4" w:rsidRDefault="00EE3DB1" w:rsidP="00E929F3">
      <w:pPr>
        <w:numPr>
          <w:ilvl w:val="4"/>
          <w:numId w:val="212"/>
        </w:numPr>
        <w:spacing w:line="360" w:lineRule="auto"/>
        <w:ind w:left="1080"/>
        <w:rPr>
          <w:rFonts w:ascii="Cambria" w:hAnsi="Cambria"/>
        </w:rPr>
      </w:pPr>
      <w:r w:rsidRPr="009657D4">
        <w:rPr>
          <w:rFonts w:ascii="Cambria" w:hAnsi="Cambria"/>
        </w:rPr>
        <w:t>Praise</w:t>
      </w:r>
    </w:p>
    <w:p w14:paraId="14E3C91C" w14:textId="77777777" w:rsidR="00EE3DB1" w:rsidRPr="009657D4" w:rsidRDefault="00EE3DB1" w:rsidP="00E929F3">
      <w:pPr>
        <w:numPr>
          <w:ilvl w:val="4"/>
          <w:numId w:val="212"/>
        </w:numPr>
        <w:spacing w:line="360" w:lineRule="auto"/>
        <w:ind w:left="1080"/>
        <w:rPr>
          <w:rFonts w:ascii="Cambria" w:hAnsi="Cambria"/>
        </w:rPr>
      </w:pPr>
      <w:r w:rsidRPr="009657D4">
        <w:rPr>
          <w:rFonts w:ascii="Cambria" w:hAnsi="Cambria"/>
        </w:rPr>
        <w:t>Celebration</w:t>
      </w:r>
    </w:p>
    <w:p w14:paraId="01A6F7C4" w14:textId="77777777" w:rsidR="00EE3DB1" w:rsidRPr="009657D4" w:rsidRDefault="00EE3DB1" w:rsidP="00E929F3">
      <w:pPr>
        <w:numPr>
          <w:ilvl w:val="4"/>
          <w:numId w:val="212"/>
        </w:numPr>
        <w:spacing w:line="360" w:lineRule="auto"/>
        <w:ind w:left="1080"/>
        <w:rPr>
          <w:rFonts w:ascii="Cambria" w:hAnsi="Cambria"/>
        </w:rPr>
      </w:pPr>
      <w:r w:rsidRPr="009657D4">
        <w:rPr>
          <w:rFonts w:ascii="Cambria" w:hAnsi="Cambria"/>
        </w:rPr>
        <w:t>Anticipation</w:t>
      </w:r>
    </w:p>
    <w:p w14:paraId="7D7BC8D8" w14:textId="77777777" w:rsidR="00EE3DB1" w:rsidRPr="009657D4" w:rsidRDefault="00EE3DB1" w:rsidP="00E929F3">
      <w:pPr>
        <w:numPr>
          <w:ilvl w:val="4"/>
          <w:numId w:val="212"/>
        </w:numPr>
        <w:spacing w:line="360" w:lineRule="auto"/>
        <w:ind w:left="1080"/>
        <w:rPr>
          <w:rFonts w:ascii="Cambria" w:hAnsi="Cambria"/>
        </w:rPr>
      </w:pPr>
      <w:r w:rsidRPr="009657D4">
        <w:rPr>
          <w:rFonts w:ascii="Cambria" w:hAnsi="Cambria"/>
        </w:rPr>
        <w:t>Lament</w:t>
      </w:r>
    </w:p>
    <w:p w14:paraId="10D4F63B" w14:textId="77777777" w:rsidR="00EE3DB1" w:rsidRPr="009657D4" w:rsidRDefault="00EE3DB1" w:rsidP="00E929F3">
      <w:pPr>
        <w:numPr>
          <w:ilvl w:val="3"/>
          <w:numId w:val="212"/>
        </w:numPr>
        <w:spacing w:line="360" w:lineRule="auto"/>
        <w:ind w:left="720"/>
        <w:rPr>
          <w:rFonts w:ascii="Cambria" w:hAnsi="Cambria"/>
        </w:rPr>
      </w:pPr>
      <w:r w:rsidRPr="009657D4">
        <w:rPr>
          <w:rFonts w:ascii="Cambria" w:hAnsi="Cambria"/>
        </w:rPr>
        <w:t xml:space="preserve">Which of the following is not typical of praise psalms? </w:t>
      </w:r>
    </w:p>
    <w:p w14:paraId="54F6DE1E" w14:textId="77777777" w:rsidR="00EE3DB1" w:rsidRPr="009657D4" w:rsidRDefault="00EE3DB1" w:rsidP="00E929F3">
      <w:pPr>
        <w:numPr>
          <w:ilvl w:val="4"/>
          <w:numId w:val="212"/>
        </w:numPr>
        <w:spacing w:line="360" w:lineRule="auto"/>
        <w:ind w:left="1080"/>
        <w:rPr>
          <w:rFonts w:ascii="Cambria" w:hAnsi="Cambria"/>
        </w:rPr>
      </w:pPr>
      <w:r w:rsidRPr="009657D4">
        <w:rPr>
          <w:rFonts w:ascii="Cambria" w:hAnsi="Cambria"/>
        </w:rPr>
        <w:t>God is praised as Creator</w:t>
      </w:r>
    </w:p>
    <w:p w14:paraId="1DB416F1" w14:textId="77777777" w:rsidR="00EE3DB1" w:rsidRPr="009657D4" w:rsidRDefault="00EE3DB1" w:rsidP="00E929F3">
      <w:pPr>
        <w:numPr>
          <w:ilvl w:val="4"/>
          <w:numId w:val="212"/>
        </w:numPr>
        <w:spacing w:line="360" w:lineRule="auto"/>
        <w:ind w:left="1080"/>
        <w:rPr>
          <w:rFonts w:ascii="Cambria" w:hAnsi="Cambria"/>
        </w:rPr>
      </w:pPr>
      <w:r w:rsidRPr="009657D4">
        <w:rPr>
          <w:rFonts w:ascii="Cambria" w:hAnsi="Cambria"/>
        </w:rPr>
        <w:lastRenderedPageBreak/>
        <w:t>God is called on to curse his enemies</w:t>
      </w:r>
    </w:p>
    <w:p w14:paraId="20E0E090" w14:textId="77777777" w:rsidR="00EE3DB1" w:rsidRPr="009657D4" w:rsidRDefault="00EE3DB1" w:rsidP="00E929F3">
      <w:pPr>
        <w:numPr>
          <w:ilvl w:val="4"/>
          <w:numId w:val="212"/>
        </w:numPr>
        <w:spacing w:line="360" w:lineRule="auto"/>
        <w:ind w:left="1080"/>
        <w:rPr>
          <w:rFonts w:ascii="Cambria" w:hAnsi="Cambria"/>
        </w:rPr>
      </w:pPr>
      <w:r w:rsidRPr="009657D4">
        <w:rPr>
          <w:rFonts w:ascii="Cambria" w:hAnsi="Cambria"/>
        </w:rPr>
        <w:t>God is identified as the Savior of Israel</w:t>
      </w:r>
    </w:p>
    <w:p w14:paraId="6E13B2F3" w14:textId="77777777" w:rsidR="009D37B8" w:rsidRPr="00F41A99" w:rsidRDefault="00EE3DB1" w:rsidP="00F41A99">
      <w:pPr>
        <w:numPr>
          <w:ilvl w:val="4"/>
          <w:numId w:val="212"/>
        </w:numPr>
        <w:spacing w:line="360" w:lineRule="auto"/>
        <w:ind w:left="1080"/>
        <w:rPr>
          <w:rFonts w:ascii="Cambria" w:hAnsi="Cambria"/>
        </w:rPr>
      </w:pPr>
      <w:r w:rsidRPr="009657D4">
        <w:rPr>
          <w:rFonts w:ascii="Cambria" w:hAnsi="Cambria"/>
        </w:rPr>
        <w:t>God declared to be sovereign over history</w:t>
      </w:r>
    </w:p>
    <w:p w14:paraId="04C50ECA" w14:textId="77777777" w:rsidR="00EE3DB1" w:rsidRPr="009657D4" w:rsidRDefault="00EE3DB1" w:rsidP="00E929F3">
      <w:pPr>
        <w:numPr>
          <w:ilvl w:val="3"/>
          <w:numId w:val="212"/>
        </w:numPr>
        <w:spacing w:line="360" w:lineRule="auto"/>
        <w:ind w:left="720"/>
        <w:rPr>
          <w:rFonts w:ascii="Cambria" w:hAnsi="Cambria"/>
        </w:rPr>
      </w:pPr>
      <w:r w:rsidRPr="009657D4">
        <w:rPr>
          <w:rFonts w:ascii="Cambria" w:hAnsi="Cambria"/>
        </w:rPr>
        <w:t xml:space="preserve">What is an “imprecation”? </w:t>
      </w:r>
    </w:p>
    <w:p w14:paraId="16D50E43" w14:textId="77777777" w:rsidR="00EE3DB1" w:rsidRPr="009657D4" w:rsidRDefault="00EE3DB1" w:rsidP="00E929F3">
      <w:pPr>
        <w:numPr>
          <w:ilvl w:val="4"/>
          <w:numId w:val="212"/>
        </w:numPr>
        <w:spacing w:line="360" w:lineRule="auto"/>
        <w:ind w:left="1080"/>
        <w:rPr>
          <w:rFonts w:ascii="Cambria" w:hAnsi="Cambria"/>
        </w:rPr>
      </w:pPr>
      <w:r w:rsidRPr="009657D4">
        <w:rPr>
          <w:rFonts w:ascii="Cambria" w:hAnsi="Cambria"/>
        </w:rPr>
        <w:t>A blessing</w:t>
      </w:r>
    </w:p>
    <w:p w14:paraId="0690E0A2" w14:textId="77777777" w:rsidR="00EE3DB1" w:rsidRPr="009657D4" w:rsidRDefault="00EE3DB1" w:rsidP="00E929F3">
      <w:pPr>
        <w:numPr>
          <w:ilvl w:val="4"/>
          <w:numId w:val="212"/>
        </w:numPr>
        <w:spacing w:line="360" w:lineRule="auto"/>
        <w:ind w:left="1080"/>
        <w:rPr>
          <w:rFonts w:ascii="Cambria" w:hAnsi="Cambria"/>
        </w:rPr>
      </w:pPr>
      <w:r w:rsidRPr="009657D4">
        <w:rPr>
          <w:rFonts w:ascii="Cambria" w:hAnsi="Cambria"/>
        </w:rPr>
        <w:t>An exhortation</w:t>
      </w:r>
    </w:p>
    <w:p w14:paraId="7F06547B" w14:textId="77777777" w:rsidR="00EE3DB1" w:rsidRPr="009657D4" w:rsidRDefault="00EE3DB1" w:rsidP="00E929F3">
      <w:pPr>
        <w:numPr>
          <w:ilvl w:val="4"/>
          <w:numId w:val="212"/>
        </w:numPr>
        <w:spacing w:line="360" w:lineRule="auto"/>
        <w:ind w:left="1080"/>
        <w:rPr>
          <w:rFonts w:ascii="Cambria" w:hAnsi="Cambria"/>
        </w:rPr>
      </w:pPr>
      <w:r w:rsidRPr="009657D4">
        <w:rPr>
          <w:rFonts w:ascii="Cambria" w:hAnsi="Cambria"/>
        </w:rPr>
        <w:t>A prayer</w:t>
      </w:r>
    </w:p>
    <w:p w14:paraId="30E3E447" w14:textId="77777777" w:rsidR="00EE3DB1" w:rsidRPr="009657D4" w:rsidRDefault="00EE3DB1" w:rsidP="00E929F3">
      <w:pPr>
        <w:numPr>
          <w:ilvl w:val="4"/>
          <w:numId w:val="212"/>
        </w:numPr>
        <w:spacing w:line="360" w:lineRule="auto"/>
        <w:ind w:left="1080"/>
        <w:rPr>
          <w:rFonts w:ascii="Cambria" w:hAnsi="Cambria"/>
        </w:rPr>
      </w:pPr>
      <w:r w:rsidRPr="009657D4">
        <w:rPr>
          <w:rFonts w:ascii="Cambria" w:hAnsi="Cambria"/>
        </w:rPr>
        <w:t>A curse</w:t>
      </w:r>
    </w:p>
    <w:p w14:paraId="31B9395B" w14:textId="77777777" w:rsidR="00EE3DB1" w:rsidRPr="009657D4" w:rsidRDefault="00EE3DB1" w:rsidP="00E929F3">
      <w:pPr>
        <w:numPr>
          <w:ilvl w:val="3"/>
          <w:numId w:val="212"/>
        </w:numPr>
        <w:spacing w:line="360" w:lineRule="auto"/>
        <w:ind w:left="720"/>
        <w:rPr>
          <w:rFonts w:ascii="Cambria" w:hAnsi="Cambria"/>
        </w:rPr>
      </w:pPr>
      <w:r w:rsidRPr="009657D4">
        <w:rPr>
          <w:rFonts w:ascii="Cambria" w:hAnsi="Cambria"/>
        </w:rPr>
        <w:t xml:space="preserve">Which of the following prayers </w:t>
      </w:r>
      <w:r w:rsidR="00F41A99">
        <w:rPr>
          <w:rFonts w:ascii="Cambria" w:hAnsi="Cambria"/>
        </w:rPr>
        <w:t xml:space="preserve">might begins a </w:t>
      </w:r>
      <w:r w:rsidRPr="009657D4">
        <w:rPr>
          <w:rFonts w:ascii="Cambria" w:hAnsi="Cambria"/>
        </w:rPr>
        <w:t xml:space="preserve">penitential psalm? </w:t>
      </w:r>
    </w:p>
    <w:p w14:paraId="29DA2F6D" w14:textId="77777777" w:rsidR="00EE3DB1" w:rsidRPr="009657D4" w:rsidRDefault="00EE3DB1" w:rsidP="00E929F3">
      <w:pPr>
        <w:numPr>
          <w:ilvl w:val="4"/>
          <w:numId w:val="212"/>
        </w:numPr>
        <w:spacing w:line="360" w:lineRule="auto"/>
        <w:ind w:left="1080"/>
        <w:rPr>
          <w:rFonts w:ascii="Cambria" w:hAnsi="Cambria"/>
        </w:rPr>
      </w:pPr>
      <w:r w:rsidRPr="009657D4">
        <w:rPr>
          <w:rFonts w:ascii="Cambria" w:hAnsi="Cambria"/>
        </w:rPr>
        <w:t>“O God, you are my Rock…”</w:t>
      </w:r>
    </w:p>
    <w:p w14:paraId="325A3A7F" w14:textId="77777777" w:rsidR="00EE3DB1" w:rsidRPr="009657D4" w:rsidRDefault="00EE3DB1" w:rsidP="00E929F3">
      <w:pPr>
        <w:numPr>
          <w:ilvl w:val="4"/>
          <w:numId w:val="212"/>
        </w:numPr>
        <w:spacing w:line="360" w:lineRule="auto"/>
        <w:ind w:left="1080"/>
        <w:rPr>
          <w:rFonts w:ascii="Cambria" w:hAnsi="Cambria"/>
        </w:rPr>
      </w:pPr>
      <w:r w:rsidRPr="009657D4">
        <w:rPr>
          <w:rFonts w:ascii="Cambria" w:hAnsi="Cambria"/>
        </w:rPr>
        <w:t>“Forgive me, Lord, for I have sinned…”</w:t>
      </w:r>
    </w:p>
    <w:p w14:paraId="4A82E211" w14:textId="77777777" w:rsidR="00EE3DB1" w:rsidRPr="009657D4" w:rsidRDefault="00EE3DB1" w:rsidP="00E929F3">
      <w:pPr>
        <w:numPr>
          <w:ilvl w:val="4"/>
          <w:numId w:val="212"/>
        </w:numPr>
        <w:spacing w:line="360" w:lineRule="auto"/>
        <w:ind w:left="1080"/>
        <w:rPr>
          <w:rFonts w:ascii="Cambria" w:hAnsi="Cambria"/>
        </w:rPr>
      </w:pPr>
      <w:r w:rsidRPr="009657D4">
        <w:rPr>
          <w:rFonts w:ascii="Cambria" w:hAnsi="Cambria"/>
        </w:rPr>
        <w:t>“Lift up your heads for the King comes…”</w:t>
      </w:r>
    </w:p>
    <w:p w14:paraId="1A278E67" w14:textId="77777777" w:rsidR="00EE3DB1" w:rsidRPr="009657D4" w:rsidRDefault="00EE3DB1" w:rsidP="00E929F3">
      <w:pPr>
        <w:numPr>
          <w:ilvl w:val="4"/>
          <w:numId w:val="212"/>
        </w:numPr>
        <w:spacing w:line="360" w:lineRule="auto"/>
        <w:ind w:left="1080"/>
        <w:rPr>
          <w:rFonts w:ascii="Cambria" w:hAnsi="Cambria"/>
        </w:rPr>
      </w:pPr>
      <w:r w:rsidRPr="009657D4">
        <w:rPr>
          <w:rFonts w:ascii="Cambria" w:hAnsi="Cambria"/>
        </w:rPr>
        <w:t>“How long, O Lord, will you afflict me…?”</w:t>
      </w:r>
    </w:p>
    <w:p w14:paraId="7A8ED24B" w14:textId="77777777" w:rsidR="00EE3DB1" w:rsidRPr="009657D4" w:rsidRDefault="00EE3DB1" w:rsidP="00E929F3">
      <w:pPr>
        <w:numPr>
          <w:ilvl w:val="3"/>
          <w:numId w:val="212"/>
        </w:numPr>
        <w:spacing w:line="360" w:lineRule="auto"/>
        <w:ind w:left="720"/>
        <w:rPr>
          <w:rFonts w:ascii="Cambria" w:hAnsi="Cambria"/>
        </w:rPr>
      </w:pPr>
      <w:r w:rsidRPr="009657D4">
        <w:rPr>
          <w:rFonts w:ascii="Cambria" w:hAnsi="Cambria"/>
        </w:rPr>
        <w:t xml:space="preserve">What are the two subsets of celebration psalms? </w:t>
      </w:r>
    </w:p>
    <w:p w14:paraId="54266F05" w14:textId="77777777" w:rsidR="00EE3DB1" w:rsidRPr="009657D4" w:rsidRDefault="00EE3DB1" w:rsidP="00E929F3">
      <w:pPr>
        <w:numPr>
          <w:ilvl w:val="4"/>
          <w:numId w:val="212"/>
        </w:numPr>
        <w:spacing w:line="360" w:lineRule="auto"/>
        <w:ind w:left="1080"/>
        <w:rPr>
          <w:rFonts w:ascii="Cambria" w:hAnsi="Cambria"/>
        </w:rPr>
      </w:pPr>
      <w:r w:rsidRPr="009657D4">
        <w:rPr>
          <w:rFonts w:ascii="Cambria" w:hAnsi="Cambria"/>
        </w:rPr>
        <w:t>Royal and songs of Zion</w:t>
      </w:r>
    </w:p>
    <w:p w14:paraId="617E02AF" w14:textId="77777777" w:rsidR="00EE3DB1" w:rsidRPr="009657D4" w:rsidRDefault="00EE3DB1" w:rsidP="00E929F3">
      <w:pPr>
        <w:numPr>
          <w:ilvl w:val="4"/>
          <w:numId w:val="212"/>
        </w:numPr>
        <w:spacing w:line="360" w:lineRule="auto"/>
        <w:ind w:left="1080"/>
        <w:rPr>
          <w:rFonts w:ascii="Cambria" w:hAnsi="Cambria"/>
        </w:rPr>
      </w:pPr>
      <w:r w:rsidRPr="009657D4">
        <w:rPr>
          <w:rFonts w:ascii="Cambria" w:hAnsi="Cambria"/>
        </w:rPr>
        <w:t>Praise and thanksgiving</w:t>
      </w:r>
    </w:p>
    <w:p w14:paraId="3A39D4AF" w14:textId="77777777" w:rsidR="00EE3DB1" w:rsidRPr="009657D4" w:rsidRDefault="00EE3DB1" w:rsidP="00E929F3">
      <w:pPr>
        <w:numPr>
          <w:ilvl w:val="4"/>
          <w:numId w:val="212"/>
        </w:numPr>
        <w:spacing w:line="360" w:lineRule="auto"/>
        <w:ind w:left="1080"/>
        <w:rPr>
          <w:rFonts w:ascii="Cambria" w:hAnsi="Cambria"/>
        </w:rPr>
      </w:pPr>
      <w:r w:rsidRPr="009657D4">
        <w:rPr>
          <w:rFonts w:ascii="Cambria" w:hAnsi="Cambria"/>
        </w:rPr>
        <w:t>Covenant and festive</w:t>
      </w:r>
    </w:p>
    <w:p w14:paraId="57A100A2" w14:textId="77777777" w:rsidR="00942710" w:rsidRPr="009657D4" w:rsidRDefault="00EE3DB1" w:rsidP="00E929F3">
      <w:pPr>
        <w:numPr>
          <w:ilvl w:val="4"/>
          <w:numId w:val="212"/>
        </w:numPr>
        <w:spacing w:line="360" w:lineRule="auto"/>
        <w:ind w:left="1080"/>
        <w:rPr>
          <w:rFonts w:ascii="Cambria" w:hAnsi="Cambria"/>
        </w:rPr>
      </w:pPr>
      <w:r w:rsidRPr="009657D4">
        <w:rPr>
          <w:rFonts w:ascii="Cambria" w:hAnsi="Cambria"/>
        </w:rPr>
        <w:t>Invocational and benedictory</w:t>
      </w:r>
    </w:p>
    <w:p w14:paraId="56A2367E" w14:textId="77777777" w:rsidR="00EE3DB1" w:rsidRPr="009657D4" w:rsidRDefault="00EE3DB1" w:rsidP="00E929F3">
      <w:pPr>
        <w:numPr>
          <w:ilvl w:val="3"/>
          <w:numId w:val="212"/>
        </w:numPr>
        <w:spacing w:line="360" w:lineRule="auto"/>
        <w:ind w:left="720"/>
        <w:rPr>
          <w:rFonts w:ascii="Cambria" w:hAnsi="Cambria"/>
        </w:rPr>
      </w:pPr>
      <w:r w:rsidRPr="009657D4">
        <w:rPr>
          <w:rFonts w:ascii="Cambria" w:hAnsi="Cambria"/>
        </w:rPr>
        <w:t xml:space="preserve">Which of the following is identified in the chapter as “the best-known penitential psalm”? </w:t>
      </w:r>
    </w:p>
    <w:p w14:paraId="28117257" w14:textId="77777777" w:rsidR="00EE3DB1" w:rsidRPr="009657D4" w:rsidRDefault="00EE3DB1" w:rsidP="00E929F3">
      <w:pPr>
        <w:numPr>
          <w:ilvl w:val="4"/>
          <w:numId w:val="212"/>
        </w:numPr>
        <w:spacing w:line="360" w:lineRule="auto"/>
        <w:ind w:left="1080"/>
        <w:rPr>
          <w:rFonts w:ascii="Cambria" w:hAnsi="Cambria"/>
        </w:rPr>
      </w:pPr>
      <w:r w:rsidRPr="009657D4">
        <w:rPr>
          <w:rFonts w:ascii="Cambria" w:hAnsi="Cambria"/>
        </w:rPr>
        <w:t>Psalm 10</w:t>
      </w:r>
    </w:p>
    <w:p w14:paraId="405C4308" w14:textId="77777777" w:rsidR="00EE3DB1" w:rsidRPr="009657D4" w:rsidRDefault="00EE3DB1" w:rsidP="00E929F3">
      <w:pPr>
        <w:numPr>
          <w:ilvl w:val="4"/>
          <w:numId w:val="212"/>
        </w:numPr>
        <w:spacing w:line="360" w:lineRule="auto"/>
        <w:ind w:left="1080"/>
        <w:rPr>
          <w:rFonts w:ascii="Cambria" w:hAnsi="Cambria"/>
        </w:rPr>
      </w:pPr>
      <w:r w:rsidRPr="009657D4">
        <w:rPr>
          <w:rFonts w:ascii="Cambria" w:hAnsi="Cambria"/>
        </w:rPr>
        <w:t>Psalm 19</w:t>
      </w:r>
    </w:p>
    <w:p w14:paraId="2E845210" w14:textId="77777777" w:rsidR="00EE3DB1" w:rsidRPr="009657D4" w:rsidRDefault="00EE3DB1" w:rsidP="00E929F3">
      <w:pPr>
        <w:numPr>
          <w:ilvl w:val="4"/>
          <w:numId w:val="212"/>
        </w:numPr>
        <w:spacing w:line="360" w:lineRule="auto"/>
        <w:ind w:left="1080"/>
        <w:rPr>
          <w:rFonts w:ascii="Cambria" w:hAnsi="Cambria"/>
        </w:rPr>
      </w:pPr>
      <w:r w:rsidRPr="009657D4">
        <w:rPr>
          <w:rFonts w:ascii="Cambria" w:hAnsi="Cambria"/>
        </w:rPr>
        <w:t>Psalm 23</w:t>
      </w:r>
    </w:p>
    <w:p w14:paraId="254D0695" w14:textId="77777777" w:rsidR="009D37B8" w:rsidRDefault="00EE3DB1" w:rsidP="00F41A99">
      <w:pPr>
        <w:numPr>
          <w:ilvl w:val="4"/>
          <w:numId w:val="212"/>
        </w:numPr>
        <w:spacing w:line="360" w:lineRule="auto"/>
        <w:ind w:left="1080"/>
        <w:rPr>
          <w:rFonts w:ascii="Cambria" w:hAnsi="Cambria"/>
        </w:rPr>
      </w:pPr>
      <w:r w:rsidRPr="009657D4">
        <w:rPr>
          <w:rFonts w:ascii="Cambria" w:hAnsi="Cambria"/>
        </w:rPr>
        <w:t>Psalm 51</w:t>
      </w:r>
    </w:p>
    <w:p w14:paraId="170242A5" w14:textId="77777777" w:rsidR="00711FE2" w:rsidRPr="00AE3121" w:rsidRDefault="00711FE2" w:rsidP="00AE3121">
      <w:pPr>
        <w:numPr>
          <w:ilvl w:val="3"/>
          <w:numId w:val="212"/>
        </w:numPr>
        <w:spacing w:line="360" w:lineRule="auto"/>
        <w:ind w:left="720"/>
        <w:rPr>
          <w:rFonts w:ascii="Cambria" w:hAnsi="Cambria"/>
        </w:rPr>
      </w:pPr>
      <w:r w:rsidRPr="00AE3121">
        <w:rPr>
          <w:rFonts w:ascii="Cambria" w:hAnsi="Cambria"/>
        </w:rPr>
        <w:t>Which of the</w:t>
      </w:r>
      <w:r w:rsidR="00AE3121">
        <w:rPr>
          <w:rFonts w:ascii="Cambria" w:hAnsi="Cambria"/>
        </w:rPr>
        <w:t>se is the longest psalm in the P</w:t>
      </w:r>
      <w:r w:rsidRPr="00AE3121">
        <w:rPr>
          <w:rFonts w:ascii="Cambria" w:hAnsi="Cambria"/>
        </w:rPr>
        <w:t xml:space="preserve">salter? </w:t>
      </w:r>
    </w:p>
    <w:p w14:paraId="4CC3767A" w14:textId="77777777" w:rsidR="00711FE2" w:rsidRPr="009657D4" w:rsidRDefault="00711FE2" w:rsidP="00711FE2">
      <w:pPr>
        <w:numPr>
          <w:ilvl w:val="1"/>
          <w:numId w:val="230"/>
        </w:numPr>
        <w:spacing w:line="360" w:lineRule="auto"/>
        <w:ind w:left="1080"/>
        <w:rPr>
          <w:rFonts w:ascii="Cambria" w:hAnsi="Cambria"/>
        </w:rPr>
      </w:pPr>
      <w:r w:rsidRPr="009657D4">
        <w:rPr>
          <w:rFonts w:ascii="Cambria" w:hAnsi="Cambria"/>
        </w:rPr>
        <w:t>Ps. 108</w:t>
      </w:r>
    </w:p>
    <w:p w14:paraId="01A50B8D" w14:textId="77777777" w:rsidR="00711FE2" w:rsidRPr="009657D4" w:rsidRDefault="00711FE2" w:rsidP="00711FE2">
      <w:pPr>
        <w:numPr>
          <w:ilvl w:val="1"/>
          <w:numId w:val="230"/>
        </w:numPr>
        <w:spacing w:line="360" w:lineRule="auto"/>
        <w:ind w:left="1080"/>
        <w:rPr>
          <w:rFonts w:ascii="Cambria" w:hAnsi="Cambria"/>
        </w:rPr>
      </w:pPr>
      <w:r w:rsidRPr="009657D4">
        <w:rPr>
          <w:rFonts w:ascii="Cambria" w:hAnsi="Cambria"/>
        </w:rPr>
        <w:t>Ps. 109</w:t>
      </w:r>
    </w:p>
    <w:p w14:paraId="33B8E2E9" w14:textId="77777777" w:rsidR="00711FE2" w:rsidRPr="009657D4" w:rsidRDefault="00711FE2" w:rsidP="00711FE2">
      <w:pPr>
        <w:numPr>
          <w:ilvl w:val="1"/>
          <w:numId w:val="230"/>
        </w:numPr>
        <w:spacing w:line="360" w:lineRule="auto"/>
        <w:ind w:left="1080"/>
        <w:rPr>
          <w:rFonts w:ascii="Cambria" w:hAnsi="Cambria"/>
        </w:rPr>
      </w:pPr>
      <w:r w:rsidRPr="009657D4">
        <w:rPr>
          <w:rFonts w:ascii="Cambria" w:hAnsi="Cambria"/>
        </w:rPr>
        <w:t>Ps. 118</w:t>
      </w:r>
    </w:p>
    <w:p w14:paraId="56E5D172" w14:textId="77777777" w:rsidR="00711FE2" w:rsidRDefault="00711FE2" w:rsidP="00711FE2">
      <w:pPr>
        <w:numPr>
          <w:ilvl w:val="1"/>
          <w:numId w:val="230"/>
        </w:numPr>
        <w:spacing w:line="360" w:lineRule="auto"/>
        <w:ind w:left="1080"/>
        <w:rPr>
          <w:rFonts w:ascii="Cambria" w:hAnsi="Cambria"/>
        </w:rPr>
      </w:pPr>
      <w:r w:rsidRPr="009657D4">
        <w:rPr>
          <w:rFonts w:ascii="Cambria" w:hAnsi="Cambria"/>
        </w:rPr>
        <w:t>Ps. 119</w:t>
      </w:r>
    </w:p>
    <w:p w14:paraId="49A0EEB9" w14:textId="77777777" w:rsidR="00AE3121" w:rsidRPr="009657D4" w:rsidRDefault="00AE3121" w:rsidP="00AE3121">
      <w:pPr>
        <w:spacing w:line="360" w:lineRule="auto"/>
        <w:ind w:left="1080" w:firstLine="0"/>
        <w:rPr>
          <w:rFonts w:ascii="Cambria" w:hAnsi="Cambria"/>
        </w:rPr>
      </w:pPr>
    </w:p>
    <w:p w14:paraId="3DF30B5F" w14:textId="77777777" w:rsidR="00711FE2" w:rsidRPr="00AE3121" w:rsidRDefault="00711FE2" w:rsidP="00AE3121">
      <w:pPr>
        <w:numPr>
          <w:ilvl w:val="3"/>
          <w:numId w:val="212"/>
        </w:numPr>
        <w:spacing w:line="360" w:lineRule="auto"/>
        <w:ind w:left="720"/>
        <w:rPr>
          <w:rFonts w:ascii="Cambria" w:hAnsi="Cambria"/>
        </w:rPr>
      </w:pPr>
      <w:r w:rsidRPr="00AE3121">
        <w:rPr>
          <w:rFonts w:ascii="Cambria" w:hAnsi="Cambria"/>
        </w:rPr>
        <w:t xml:space="preserve">The Book of Psalms is divided internally into how many separate books? </w:t>
      </w:r>
    </w:p>
    <w:p w14:paraId="3007FF06" w14:textId="77777777" w:rsidR="00711FE2" w:rsidRPr="009657D4" w:rsidRDefault="00711FE2" w:rsidP="00711FE2">
      <w:pPr>
        <w:numPr>
          <w:ilvl w:val="0"/>
          <w:numId w:val="233"/>
        </w:numPr>
        <w:spacing w:line="360" w:lineRule="auto"/>
        <w:ind w:left="1080"/>
        <w:rPr>
          <w:rFonts w:ascii="Cambria" w:hAnsi="Cambria"/>
        </w:rPr>
      </w:pPr>
      <w:r w:rsidRPr="009657D4">
        <w:rPr>
          <w:rFonts w:ascii="Cambria" w:hAnsi="Cambria"/>
        </w:rPr>
        <w:t>4</w:t>
      </w:r>
    </w:p>
    <w:p w14:paraId="3DCF55E8" w14:textId="77777777" w:rsidR="00711FE2" w:rsidRPr="009657D4" w:rsidRDefault="00711FE2" w:rsidP="00711FE2">
      <w:pPr>
        <w:numPr>
          <w:ilvl w:val="0"/>
          <w:numId w:val="233"/>
        </w:numPr>
        <w:spacing w:line="360" w:lineRule="auto"/>
        <w:ind w:left="1080"/>
        <w:rPr>
          <w:rFonts w:ascii="Cambria" w:hAnsi="Cambria"/>
        </w:rPr>
      </w:pPr>
      <w:r w:rsidRPr="009657D4">
        <w:rPr>
          <w:rFonts w:ascii="Cambria" w:hAnsi="Cambria"/>
        </w:rPr>
        <w:t>5</w:t>
      </w:r>
    </w:p>
    <w:p w14:paraId="561F7F1F" w14:textId="77777777" w:rsidR="00711FE2" w:rsidRPr="009657D4" w:rsidRDefault="00711FE2" w:rsidP="00711FE2">
      <w:pPr>
        <w:numPr>
          <w:ilvl w:val="0"/>
          <w:numId w:val="233"/>
        </w:numPr>
        <w:spacing w:line="360" w:lineRule="auto"/>
        <w:ind w:left="1080"/>
        <w:rPr>
          <w:rFonts w:ascii="Cambria" w:hAnsi="Cambria"/>
        </w:rPr>
      </w:pPr>
      <w:r w:rsidRPr="009657D4">
        <w:rPr>
          <w:rFonts w:ascii="Cambria" w:hAnsi="Cambria"/>
        </w:rPr>
        <w:lastRenderedPageBreak/>
        <w:t>7</w:t>
      </w:r>
    </w:p>
    <w:p w14:paraId="115C99F0" w14:textId="77777777" w:rsidR="00D61025" w:rsidRPr="00D61025" w:rsidRDefault="00711FE2" w:rsidP="00D61025">
      <w:pPr>
        <w:numPr>
          <w:ilvl w:val="0"/>
          <w:numId w:val="233"/>
        </w:numPr>
        <w:spacing w:line="360" w:lineRule="auto"/>
        <w:ind w:left="1080"/>
        <w:rPr>
          <w:rFonts w:ascii="Cambria" w:hAnsi="Cambria"/>
        </w:rPr>
      </w:pPr>
      <w:r w:rsidRPr="009657D4">
        <w:rPr>
          <w:rFonts w:ascii="Cambria" w:hAnsi="Cambria"/>
        </w:rPr>
        <w:t>12</w:t>
      </w:r>
    </w:p>
    <w:p w14:paraId="288A3F37" w14:textId="77777777" w:rsidR="00711FE2" w:rsidRPr="00D61025" w:rsidRDefault="00467ABF" w:rsidP="00D61025">
      <w:pPr>
        <w:numPr>
          <w:ilvl w:val="3"/>
          <w:numId w:val="212"/>
        </w:numPr>
        <w:spacing w:line="360" w:lineRule="auto"/>
        <w:ind w:left="720"/>
        <w:rPr>
          <w:rFonts w:ascii="Cambria" w:hAnsi="Cambria"/>
        </w:rPr>
      </w:pPr>
      <w:r w:rsidRPr="00D61025">
        <w:rPr>
          <w:rFonts w:ascii="Cambria" w:hAnsi="Cambria"/>
        </w:rPr>
        <w:t xml:space="preserve">Of the following persons, which has </w:t>
      </w:r>
      <w:r w:rsidR="00711FE2" w:rsidRPr="00D61025">
        <w:rPr>
          <w:rFonts w:ascii="Cambria" w:hAnsi="Cambria"/>
        </w:rPr>
        <w:t xml:space="preserve">greatest number </w:t>
      </w:r>
      <w:r w:rsidRPr="00D61025">
        <w:rPr>
          <w:rFonts w:ascii="Cambria" w:hAnsi="Cambria"/>
        </w:rPr>
        <w:t xml:space="preserve">of Psalms </w:t>
      </w:r>
      <w:r w:rsidR="00711FE2" w:rsidRPr="00D61025">
        <w:rPr>
          <w:rFonts w:ascii="Cambria" w:hAnsi="Cambria"/>
        </w:rPr>
        <w:t>attributed</w:t>
      </w:r>
      <w:r w:rsidRPr="00D61025">
        <w:rPr>
          <w:rFonts w:ascii="Cambria" w:hAnsi="Cambria"/>
        </w:rPr>
        <w:t xml:space="preserve"> him/them</w:t>
      </w:r>
      <w:r w:rsidR="00711FE2" w:rsidRPr="00D61025">
        <w:rPr>
          <w:rFonts w:ascii="Cambria" w:hAnsi="Cambria"/>
        </w:rPr>
        <w:t xml:space="preserve">? </w:t>
      </w:r>
    </w:p>
    <w:p w14:paraId="5AA7EF34" w14:textId="77777777" w:rsidR="00711FE2" w:rsidRPr="009657D4" w:rsidRDefault="00711FE2" w:rsidP="00711FE2">
      <w:pPr>
        <w:numPr>
          <w:ilvl w:val="0"/>
          <w:numId w:val="235"/>
        </w:numPr>
        <w:spacing w:line="360" w:lineRule="auto"/>
        <w:ind w:left="1080"/>
        <w:rPr>
          <w:rFonts w:ascii="Cambria" w:hAnsi="Cambria"/>
        </w:rPr>
      </w:pPr>
      <w:r w:rsidRPr="009657D4">
        <w:rPr>
          <w:rFonts w:ascii="Cambria" w:hAnsi="Cambria"/>
        </w:rPr>
        <w:t>The sons of Korah</w:t>
      </w:r>
    </w:p>
    <w:p w14:paraId="77909001" w14:textId="77777777" w:rsidR="00711FE2" w:rsidRPr="009657D4" w:rsidRDefault="00711FE2" w:rsidP="00711FE2">
      <w:pPr>
        <w:numPr>
          <w:ilvl w:val="0"/>
          <w:numId w:val="235"/>
        </w:numPr>
        <w:spacing w:line="360" w:lineRule="auto"/>
        <w:ind w:left="1080"/>
        <w:rPr>
          <w:rFonts w:ascii="Cambria" w:hAnsi="Cambria"/>
        </w:rPr>
      </w:pPr>
      <w:r w:rsidRPr="009657D4">
        <w:rPr>
          <w:rFonts w:ascii="Cambria" w:hAnsi="Cambria"/>
        </w:rPr>
        <w:t>Moses</w:t>
      </w:r>
    </w:p>
    <w:p w14:paraId="7FF168B3" w14:textId="77777777" w:rsidR="00711FE2" w:rsidRPr="009657D4" w:rsidRDefault="00711FE2" w:rsidP="00711FE2">
      <w:pPr>
        <w:numPr>
          <w:ilvl w:val="0"/>
          <w:numId w:val="235"/>
        </w:numPr>
        <w:spacing w:line="360" w:lineRule="auto"/>
        <w:ind w:left="1080"/>
        <w:rPr>
          <w:rFonts w:ascii="Cambria" w:hAnsi="Cambria"/>
        </w:rPr>
      </w:pPr>
      <w:r w:rsidRPr="009657D4">
        <w:rPr>
          <w:rFonts w:ascii="Cambria" w:hAnsi="Cambria"/>
        </w:rPr>
        <w:t>Solomon</w:t>
      </w:r>
    </w:p>
    <w:p w14:paraId="6B4AA26C" w14:textId="77777777" w:rsidR="00D61025" w:rsidRPr="00D61025" w:rsidRDefault="00711FE2" w:rsidP="00D61025">
      <w:pPr>
        <w:numPr>
          <w:ilvl w:val="0"/>
          <w:numId w:val="235"/>
        </w:numPr>
        <w:spacing w:line="360" w:lineRule="auto"/>
        <w:ind w:left="1080"/>
        <w:rPr>
          <w:rFonts w:ascii="Cambria" w:hAnsi="Cambria"/>
        </w:rPr>
      </w:pPr>
      <w:proofErr w:type="spellStart"/>
      <w:r w:rsidRPr="009657D4">
        <w:rPr>
          <w:rFonts w:ascii="Cambria" w:hAnsi="Cambria"/>
        </w:rPr>
        <w:t>Heman</w:t>
      </w:r>
      <w:proofErr w:type="spellEnd"/>
      <w:r w:rsidRPr="009657D4">
        <w:rPr>
          <w:rFonts w:ascii="Cambria" w:hAnsi="Cambria"/>
        </w:rPr>
        <w:t xml:space="preserve"> the </w:t>
      </w:r>
      <w:proofErr w:type="spellStart"/>
      <w:r w:rsidRPr="009657D4">
        <w:rPr>
          <w:rFonts w:ascii="Cambria" w:hAnsi="Cambria"/>
        </w:rPr>
        <w:t>Ezrahite</w:t>
      </w:r>
      <w:proofErr w:type="spellEnd"/>
    </w:p>
    <w:p w14:paraId="2945EBC4" w14:textId="77777777" w:rsidR="00711FE2" w:rsidRPr="00D61025" w:rsidRDefault="00467ABF" w:rsidP="00D61025">
      <w:pPr>
        <w:numPr>
          <w:ilvl w:val="3"/>
          <w:numId w:val="212"/>
        </w:numPr>
        <w:spacing w:line="360" w:lineRule="auto"/>
        <w:ind w:left="720"/>
        <w:rPr>
          <w:rFonts w:ascii="Cambria" w:hAnsi="Cambria"/>
        </w:rPr>
      </w:pPr>
      <w:r w:rsidRPr="00D61025">
        <w:rPr>
          <w:rFonts w:ascii="Cambria" w:hAnsi="Cambria"/>
        </w:rPr>
        <w:t>Plummer quotes __________________ as arguing that all the Psalms are ultimately messianic.</w:t>
      </w:r>
      <w:r w:rsidR="00711FE2" w:rsidRPr="00D61025">
        <w:rPr>
          <w:rFonts w:ascii="Cambria" w:hAnsi="Cambria"/>
        </w:rPr>
        <w:t xml:space="preserve"> </w:t>
      </w:r>
    </w:p>
    <w:p w14:paraId="7A7292A5" w14:textId="77777777" w:rsidR="00711FE2" w:rsidRPr="009657D4" w:rsidRDefault="00AE3121" w:rsidP="00711FE2">
      <w:pPr>
        <w:numPr>
          <w:ilvl w:val="0"/>
          <w:numId w:val="236"/>
        </w:numPr>
        <w:spacing w:line="360" w:lineRule="auto"/>
        <w:ind w:left="1080"/>
        <w:rPr>
          <w:rFonts w:ascii="Cambria" w:hAnsi="Cambria"/>
        </w:rPr>
      </w:pPr>
      <w:r>
        <w:rPr>
          <w:rFonts w:ascii="Cambria" w:hAnsi="Cambria"/>
        </w:rPr>
        <w:t>Kaiser</w:t>
      </w:r>
    </w:p>
    <w:p w14:paraId="1870B8FB" w14:textId="77777777" w:rsidR="00711FE2" w:rsidRPr="009657D4" w:rsidRDefault="00AE3121" w:rsidP="00711FE2">
      <w:pPr>
        <w:numPr>
          <w:ilvl w:val="0"/>
          <w:numId w:val="236"/>
        </w:numPr>
        <w:spacing w:line="360" w:lineRule="auto"/>
        <w:ind w:left="1080"/>
        <w:rPr>
          <w:rFonts w:ascii="Cambria" w:hAnsi="Cambria"/>
        </w:rPr>
      </w:pPr>
      <w:r>
        <w:rPr>
          <w:rFonts w:ascii="Cambria" w:hAnsi="Cambria"/>
        </w:rPr>
        <w:t>Bonhoeffer</w:t>
      </w:r>
    </w:p>
    <w:p w14:paraId="37754489" w14:textId="77777777" w:rsidR="00711FE2" w:rsidRPr="009657D4" w:rsidRDefault="00AE3121" w:rsidP="00711FE2">
      <w:pPr>
        <w:numPr>
          <w:ilvl w:val="0"/>
          <w:numId w:val="236"/>
        </w:numPr>
        <w:spacing w:line="360" w:lineRule="auto"/>
        <w:ind w:left="1080"/>
        <w:rPr>
          <w:rFonts w:ascii="Cambria" w:hAnsi="Cambria"/>
        </w:rPr>
      </w:pPr>
      <w:r>
        <w:rPr>
          <w:rFonts w:ascii="Cambria" w:hAnsi="Cambria"/>
        </w:rPr>
        <w:t>Augustine</w:t>
      </w:r>
    </w:p>
    <w:p w14:paraId="28D2FCF5" w14:textId="77777777" w:rsidR="00711FE2" w:rsidRPr="00590E64" w:rsidRDefault="00AE3121" w:rsidP="00590E64">
      <w:pPr>
        <w:numPr>
          <w:ilvl w:val="0"/>
          <w:numId w:val="236"/>
        </w:numPr>
        <w:spacing w:line="360" w:lineRule="auto"/>
        <w:ind w:left="1080"/>
        <w:rPr>
          <w:rFonts w:ascii="Cambria" w:hAnsi="Cambria"/>
        </w:rPr>
      </w:pPr>
      <w:r>
        <w:rPr>
          <w:rFonts w:ascii="Cambria" w:hAnsi="Cambria"/>
        </w:rPr>
        <w:t>Calvin</w:t>
      </w:r>
    </w:p>
    <w:p w14:paraId="413F1DE4" w14:textId="77777777" w:rsidR="00EE3DB1" w:rsidRPr="009657D4" w:rsidRDefault="00EE3DB1" w:rsidP="009657D4">
      <w:pPr>
        <w:spacing w:line="360" w:lineRule="auto"/>
        <w:rPr>
          <w:rFonts w:ascii="Cambria" w:hAnsi="Cambria"/>
        </w:rPr>
      </w:pPr>
    </w:p>
    <w:p w14:paraId="2D6A9A55" w14:textId="77777777" w:rsidR="00EE3DB1" w:rsidRPr="00EA5A6F" w:rsidRDefault="0063272C" w:rsidP="009657D4">
      <w:pPr>
        <w:spacing w:line="360" w:lineRule="auto"/>
        <w:rPr>
          <w:rFonts w:ascii="Cambria" w:hAnsi="Cambria"/>
          <w:b/>
        </w:rPr>
      </w:pPr>
      <w:r w:rsidRPr="0063272C">
        <w:rPr>
          <w:rFonts w:ascii="Cambria" w:hAnsi="Cambria"/>
          <w:b/>
        </w:rPr>
        <w:t>True or False</w:t>
      </w:r>
    </w:p>
    <w:p w14:paraId="6DAF74EF" w14:textId="77777777" w:rsidR="00EE3DB1" w:rsidRPr="009657D4" w:rsidRDefault="00EE3DB1" w:rsidP="00E929F3">
      <w:pPr>
        <w:numPr>
          <w:ilvl w:val="0"/>
          <w:numId w:val="221"/>
        </w:numPr>
        <w:spacing w:line="360" w:lineRule="auto"/>
        <w:ind w:hanging="1080"/>
        <w:rPr>
          <w:rFonts w:ascii="Cambria" w:hAnsi="Cambria"/>
        </w:rPr>
      </w:pPr>
      <w:r w:rsidRPr="009657D4">
        <w:rPr>
          <w:rFonts w:ascii="Cambria" w:hAnsi="Cambria"/>
        </w:rPr>
        <w:t>Lament is a relatively uncommon type of psalm.</w:t>
      </w:r>
    </w:p>
    <w:p w14:paraId="7F25EEA7" w14:textId="77777777" w:rsidR="00EE3DB1" w:rsidRPr="009657D4" w:rsidRDefault="00EE3DB1" w:rsidP="00E929F3">
      <w:pPr>
        <w:numPr>
          <w:ilvl w:val="0"/>
          <w:numId w:val="221"/>
        </w:numPr>
        <w:spacing w:line="360" w:lineRule="auto"/>
        <w:ind w:hanging="1080"/>
        <w:rPr>
          <w:rFonts w:ascii="Cambria" w:hAnsi="Cambria"/>
        </w:rPr>
      </w:pPr>
      <w:r w:rsidRPr="009657D4">
        <w:rPr>
          <w:rFonts w:ascii="Cambria" w:hAnsi="Cambria"/>
        </w:rPr>
        <w:t>Lament psalms typically end with a declaration of confidence in God.</w:t>
      </w:r>
    </w:p>
    <w:p w14:paraId="6D418A5B" w14:textId="77777777" w:rsidR="00EE3DB1" w:rsidRPr="009657D4" w:rsidRDefault="006C52C3" w:rsidP="00E929F3">
      <w:pPr>
        <w:numPr>
          <w:ilvl w:val="0"/>
          <w:numId w:val="221"/>
        </w:numPr>
        <w:spacing w:line="360" w:lineRule="auto"/>
        <w:ind w:hanging="1080"/>
        <w:rPr>
          <w:rFonts w:ascii="Cambria" w:hAnsi="Cambria"/>
        </w:rPr>
      </w:pPr>
      <w:r>
        <w:rPr>
          <w:rFonts w:ascii="Cambria" w:hAnsi="Cambria"/>
        </w:rPr>
        <w:t>Plummer says that b</w:t>
      </w:r>
      <w:r w:rsidR="00EE3DB1" w:rsidRPr="009657D4">
        <w:rPr>
          <w:rFonts w:ascii="Cambria" w:hAnsi="Cambria"/>
        </w:rPr>
        <w:t>iblical Christianity is incompatible with the language of imprecatory psalms.</w:t>
      </w:r>
    </w:p>
    <w:p w14:paraId="0665B17C" w14:textId="77777777" w:rsidR="00EE3DB1" w:rsidRPr="009657D4" w:rsidRDefault="00EE3DB1" w:rsidP="00E929F3">
      <w:pPr>
        <w:numPr>
          <w:ilvl w:val="0"/>
          <w:numId w:val="221"/>
        </w:numPr>
        <w:spacing w:line="360" w:lineRule="auto"/>
        <w:ind w:hanging="1080"/>
        <w:rPr>
          <w:rFonts w:ascii="Cambria" w:hAnsi="Cambria"/>
        </w:rPr>
      </w:pPr>
      <w:r w:rsidRPr="009657D4">
        <w:rPr>
          <w:rFonts w:ascii="Cambria" w:hAnsi="Cambria"/>
        </w:rPr>
        <w:t>Penitential psalms are always individual, never corporate, prayers.</w:t>
      </w:r>
    </w:p>
    <w:p w14:paraId="06568F3C" w14:textId="77777777" w:rsidR="00EE3DB1" w:rsidRPr="009657D4" w:rsidRDefault="00EE3DB1" w:rsidP="00E929F3">
      <w:pPr>
        <w:numPr>
          <w:ilvl w:val="0"/>
          <w:numId w:val="221"/>
        </w:numPr>
        <w:spacing w:line="360" w:lineRule="auto"/>
        <w:ind w:hanging="1080"/>
        <w:rPr>
          <w:rFonts w:ascii="Cambria" w:hAnsi="Cambria"/>
        </w:rPr>
      </w:pPr>
      <w:r w:rsidRPr="009657D4">
        <w:rPr>
          <w:rFonts w:ascii="Cambria" w:hAnsi="Cambria"/>
        </w:rPr>
        <w:t xml:space="preserve"> Psalms can contain characteristics of multiple classes or subgenres.</w:t>
      </w:r>
    </w:p>
    <w:p w14:paraId="41C19237" w14:textId="77777777" w:rsidR="00EE3DB1" w:rsidRPr="009657D4" w:rsidRDefault="00EE3DB1" w:rsidP="00E929F3">
      <w:pPr>
        <w:numPr>
          <w:ilvl w:val="0"/>
          <w:numId w:val="221"/>
        </w:numPr>
        <w:spacing w:line="360" w:lineRule="auto"/>
        <w:ind w:hanging="1080"/>
        <w:rPr>
          <w:rFonts w:ascii="Cambria" w:hAnsi="Cambria"/>
        </w:rPr>
      </w:pPr>
      <w:r w:rsidRPr="009657D4">
        <w:rPr>
          <w:rFonts w:ascii="Cambria" w:hAnsi="Cambria"/>
        </w:rPr>
        <w:t>All commentaries agree that there are seven distinct types of psalms.</w:t>
      </w:r>
    </w:p>
    <w:p w14:paraId="3A132245" w14:textId="77777777" w:rsidR="006C52C3" w:rsidRPr="009657D4" w:rsidRDefault="006C52C3" w:rsidP="006C52C3">
      <w:pPr>
        <w:pStyle w:val="MediumGrid1-Accent21"/>
        <w:numPr>
          <w:ilvl w:val="0"/>
          <w:numId w:val="221"/>
        </w:numPr>
        <w:spacing w:line="360" w:lineRule="auto"/>
        <w:ind w:hanging="1080"/>
        <w:rPr>
          <w:rFonts w:ascii="Cambria" w:hAnsi="Cambria"/>
        </w:rPr>
      </w:pPr>
      <w:r w:rsidRPr="009657D4">
        <w:rPr>
          <w:rFonts w:ascii="Cambria" w:hAnsi="Cambria"/>
        </w:rPr>
        <w:t xml:space="preserve">One </w:t>
      </w:r>
      <w:r>
        <w:rPr>
          <w:rFonts w:ascii="Cambria" w:hAnsi="Cambria"/>
        </w:rPr>
        <w:t xml:space="preserve">possible </w:t>
      </w:r>
      <w:r w:rsidRPr="009657D4">
        <w:rPr>
          <w:rFonts w:ascii="Cambria" w:hAnsi="Cambria"/>
        </w:rPr>
        <w:t>explanation for the grouping of the Psal</w:t>
      </w:r>
      <w:r>
        <w:rPr>
          <w:rFonts w:ascii="Cambria" w:hAnsi="Cambria"/>
        </w:rPr>
        <w:t>ms into</w:t>
      </w:r>
      <w:r w:rsidRPr="009657D4">
        <w:rPr>
          <w:rFonts w:ascii="Cambria" w:hAnsi="Cambria"/>
        </w:rPr>
        <w:t xml:space="preserve"> smaller books is that it facilitated a regular reading schedule in the synagogue.</w:t>
      </w:r>
    </w:p>
    <w:p w14:paraId="0B168630" w14:textId="77777777" w:rsidR="006C52C3" w:rsidRPr="009657D4" w:rsidRDefault="006C52C3" w:rsidP="006C52C3">
      <w:pPr>
        <w:pStyle w:val="MediumGrid1-Accent21"/>
        <w:numPr>
          <w:ilvl w:val="0"/>
          <w:numId w:val="221"/>
        </w:numPr>
        <w:spacing w:line="360" w:lineRule="auto"/>
        <w:ind w:hanging="1080"/>
        <w:rPr>
          <w:rFonts w:ascii="Cambria" w:hAnsi="Cambria"/>
        </w:rPr>
      </w:pPr>
      <w:r w:rsidRPr="009657D4">
        <w:rPr>
          <w:rFonts w:ascii="Cambria" w:hAnsi="Cambria"/>
        </w:rPr>
        <w:t>Modern studies on the Psalms will likely endure long after the Psalms themselves are forgotten.</w:t>
      </w:r>
    </w:p>
    <w:p w14:paraId="7A26A019" w14:textId="77777777" w:rsidR="006C52C3" w:rsidRPr="009657D4" w:rsidRDefault="006C52C3" w:rsidP="006C52C3">
      <w:pPr>
        <w:pStyle w:val="MediumGrid1-Accent21"/>
        <w:numPr>
          <w:ilvl w:val="0"/>
          <w:numId w:val="221"/>
        </w:numPr>
        <w:spacing w:line="360" w:lineRule="auto"/>
        <w:ind w:hanging="1080"/>
        <w:rPr>
          <w:rFonts w:ascii="Cambria" w:hAnsi="Cambria"/>
        </w:rPr>
      </w:pPr>
      <w:r w:rsidRPr="009657D4">
        <w:rPr>
          <w:rFonts w:ascii="Cambria" w:hAnsi="Cambria"/>
        </w:rPr>
        <w:t>More psalms are attributed to David than are anonymous.</w:t>
      </w:r>
    </w:p>
    <w:p w14:paraId="36D8D5EB" w14:textId="77777777" w:rsidR="006C52C3" w:rsidRPr="009657D4" w:rsidRDefault="006C52C3" w:rsidP="006C52C3">
      <w:pPr>
        <w:pStyle w:val="MediumGrid1-Accent21"/>
        <w:numPr>
          <w:ilvl w:val="0"/>
          <w:numId w:val="221"/>
        </w:numPr>
        <w:spacing w:line="360" w:lineRule="auto"/>
        <w:ind w:hanging="1080"/>
        <w:rPr>
          <w:rFonts w:ascii="Cambria" w:hAnsi="Cambria"/>
        </w:rPr>
      </w:pPr>
      <w:r w:rsidRPr="009657D4">
        <w:rPr>
          <w:rFonts w:ascii="Cambria" w:hAnsi="Cambria"/>
        </w:rPr>
        <w:t>The segmentation of psalms into lines and stanzas is not relevant to proper interpretation.</w:t>
      </w:r>
    </w:p>
    <w:p w14:paraId="37937582" w14:textId="77777777" w:rsidR="006C52C3" w:rsidRPr="009657D4" w:rsidRDefault="006C52C3" w:rsidP="006C52C3">
      <w:pPr>
        <w:spacing w:line="360" w:lineRule="auto"/>
        <w:ind w:hanging="1080"/>
        <w:rPr>
          <w:rFonts w:ascii="Cambria" w:hAnsi="Cambria"/>
        </w:rPr>
      </w:pPr>
    </w:p>
    <w:p w14:paraId="2F0FCD9A" w14:textId="77777777" w:rsidR="00EE3DB1" w:rsidRDefault="00EE3DB1" w:rsidP="006C52C3">
      <w:pPr>
        <w:spacing w:line="360" w:lineRule="auto"/>
        <w:ind w:hanging="1080"/>
        <w:rPr>
          <w:rFonts w:ascii="Cambria" w:hAnsi="Cambria"/>
        </w:rPr>
      </w:pPr>
    </w:p>
    <w:p w14:paraId="0C4F4A77" w14:textId="77777777" w:rsidR="00AE5D3B" w:rsidRDefault="00AE5D3B" w:rsidP="009657D4">
      <w:pPr>
        <w:spacing w:line="360" w:lineRule="auto"/>
        <w:rPr>
          <w:rFonts w:ascii="Cambria" w:hAnsi="Cambria"/>
        </w:rPr>
      </w:pPr>
    </w:p>
    <w:p w14:paraId="58E86F93" w14:textId="77777777" w:rsidR="00AE5D3B" w:rsidRDefault="00AE5D3B" w:rsidP="009657D4">
      <w:pPr>
        <w:spacing w:line="360" w:lineRule="auto"/>
        <w:rPr>
          <w:rFonts w:ascii="Cambria" w:hAnsi="Cambria"/>
        </w:rPr>
      </w:pPr>
    </w:p>
    <w:p w14:paraId="680D4B04" w14:textId="77777777" w:rsidR="00AE5D3B" w:rsidRPr="009657D4" w:rsidRDefault="00AE5D3B" w:rsidP="009657D4">
      <w:pPr>
        <w:spacing w:line="360" w:lineRule="auto"/>
        <w:rPr>
          <w:rFonts w:ascii="Cambria" w:hAnsi="Cambria"/>
        </w:rPr>
      </w:pPr>
    </w:p>
    <w:p w14:paraId="6103D8E1" w14:textId="77777777" w:rsidR="00EE3DB1" w:rsidRPr="00EA5A6F" w:rsidRDefault="0063272C" w:rsidP="009657D4">
      <w:pPr>
        <w:spacing w:line="360" w:lineRule="auto"/>
        <w:rPr>
          <w:rFonts w:ascii="Cambria" w:hAnsi="Cambria"/>
          <w:b/>
        </w:rPr>
      </w:pPr>
      <w:r w:rsidRPr="0063272C">
        <w:rPr>
          <w:rFonts w:ascii="Cambria" w:hAnsi="Cambria"/>
          <w:b/>
        </w:rPr>
        <w:t>Short Answer</w:t>
      </w:r>
    </w:p>
    <w:p w14:paraId="6BA41650" w14:textId="77777777" w:rsidR="00EE3DB1" w:rsidRPr="009657D4" w:rsidRDefault="00EE3DB1" w:rsidP="00E929F3">
      <w:pPr>
        <w:numPr>
          <w:ilvl w:val="0"/>
          <w:numId w:val="214"/>
        </w:numPr>
        <w:spacing w:line="360" w:lineRule="auto"/>
        <w:rPr>
          <w:rFonts w:ascii="Cambria" w:hAnsi="Cambria"/>
        </w:rPr>
      </w:pPr>
      <w:r w:rsidRPr="009657D4">
        <w:rPr>
          <w:rFonts w:ascii="Cambria" w:hAnsi="Cambria"/>
        </w:rPr>
        <w:t>What are the seven subgenres of psalms identified in this chapter?</w:t>
      </w:r>
    </w:p>
    <w:p w14:paraId="10F8EE75" w14:textId="77777777" w:rsidR="00EE3DB1" w:rsidRPr="009657D4" w:rsidRDefault="00EE3DB1" w:rsidP="00E929F3">
      <w:pPr>
        <w:numPr>
          <w:ilvl w:val="0"/>
          <w:numId w:val="214"/>
        </w:numPr>
        <w:spacing w:line="360" w:lineRule="auto"/>
        <w:rPr>
          <w:rFonts w:ascii="Cambria" w:hAnsi="Cambria"/>
        </w:rPr>
      </w:pPr>
      <w:r w:rsidRPr="009657D4">
        <w:rPr>
          <w:rFonts w:ascii="Cambria" w:hAnsi="Cambria"/>
        </w:rPr>
        <w:t>Summarize the characteristics of lament psalms.</w:t>
      </w:r>
    </w:p>
    <w:p w14:paraId="38E0A77E" w14:textId="77777777" w:rsidR="00EE3DB1" w:rsidRPr="009657D4" w:rsidRDefault="00EE3DB1" w:rsidP="00E929F3">
      <w:pPr>
        <w:numPr>
          <w:ilvl w:val="0"/>
          <w:numId w:val="214"/>
        </w:numPr>
        <w:spacing w:line="360" w:lineRule="auto"/>
        <w:rPr>
          <w:rFonts w:ascii="Cambria" w:hAnsi="Cambria"/>
        </w:rPr>
      </w:pPr>
      <w:r w:rsidRPr="009657D4">
        <w:rPr>
          <w:rFonts w:ascii="Cambria" w:hAnsi="Cambria"/>
        </w:rPr>
        <w:t>What, in your opinion, can we learn about prayer from lament psalms?</w:t>
      </w:r>
    </w:p>
    <w:p w14:paraId="1D864DF7" w14:textId="77777777" w:rsidR="00EE3DB1" w:rsidRPr="009657D4" w:rsidRDefault="00EE3DB1" w:rsidP="00E929F3">
      <w:pPr>
        <w:numPr>
          <w:ilvl w:val="0"/>
          <w:numId w:val="214"/>
        </w:numPr>
        <w:spacing w:line="360" w:lineRule="auto"/>
        <w:rPr>
          <w:rFonts w:ascii="Cambria" w:hAnsi="Cambria"/>
        </w:rPr>
      </w:pPr>
      <w:r w:rsidRPr="009657D4">
        <w:rPr>
          <w:rFonts w:ascii="Cambria" w:hAnsi="Cambria"/>
        </w:rPr>
        <w:t>Describe the events in the life of David that led to the writing of Psalm 51.</w:t>
      </w:r>
    </w:p>
    <w:p w14:paraId="4469B141" w14:textId="77777777" w:rsidR="00EE3DB1" w:rsidRPr="009657D4" w:rsidRDefault="00EE3DB1" w:rsidP="00E929F3">
      <w:pPr>
        <w:numPr>
          <w:ilvl w:val="0"/>
          <w:numId w:val="214"/>
        </w:numPr>
        <w:spacing w:line="360" w:lineRule="auto"/>
        <w:rPr>
          <w:rFonts w:ascii="Cambria" w:hAnsi="Cambria"/>
        </w:rPr>
      </w:pPr>
      <w:r w:rsidRPr="009657D4">
        <w:rPr>
          <w:rFonts w:ascii="Cambria" w:hAnsi="Cambria"/>
        </w:rPr>
        <w:t xml:space="preserve">What does the psalmist mean when, </w:t>
      </w:r>
      <w:proofErr w:type="gramStart"/>
      <w:r w:rsidRPr="009657D4">
        <w:rPr>
          <w:rFonts w:ascii="Cambria" w:hAnsi="Cambria"/>
        </w:rPr>
        <w:t>in the midst of</w:t>
      </w:r>
      <w:proofErr w:type="gramEnd"/>
      <w:r w:rsidRPr="009657D4">
        <w:rPr>
          <w:rFonts w:ascii="Cambria" w:hAnsi="Cambria"/>
        </w:rPr>
        <w:t xml:space="preserve"> an imprecatory psalm, he declares himself to be innocent/righteous?</w:t>
      </w:r>
      <w:r w:rsidR="00A718F2">
        <w:rPr>
          <w:rFonts w:ascii="Cambria" w:hAnsi="Cambria"/>
        </w:rPr>
        <w:t xml:space="preserve">  (That is, does he mean he is completely sinless?)</w:t>
      </w:r>
    </w:p>
    <w:p w14:paraId="25C1F11E" w14:textId="77777777" w:rsidR="00EE3DB1" w:rsidRPr="009657D4" w:rsidRDefault="00EE3DB1" w:rsidP="00E929F3">
      <w:pPr>
        <w:numPr>
          <w:ilvl w:val="0"/>
          <w:numId w:val="214"/>
        </w:numPr>
        <w:spacing w:line="360" w:lineRule="auto"/>
        <w:rPr>
          <w:rFonts w:ascii="Cambria" w:hAnsi="Cambria"/>
        </w:rPr>
      </w:pPr>
      <w:r w:rsidRPr="009657D4">
        <w:rPr>
          <w:rFonts w:ascii="Cambria" w:hAnsi="Cambria"/>
        </w:rPr>
        <w:t>What are two or three reasons for classifying psalms according to subgenre?</w:t>
      </w:r>
    </w:p>
    <w:p w14:paraId="1C4BD1F5" w14:textId="77777777" w:rsidR="005C4EA8" w:rsidRPr="009657D4" w:rsidRDefault="005C4EA8" w:rsidP="005C4EA8">
      <w:pPr>
        <w:numPr>
          <w:ilvl w:val="0"/>
          <w:numId w:val="214"/>
        </w:numPr>
        <w:spacing w:line="360" w:lineRule="auto"/>
        <w:rPr>
          <w:rFonts w:ascii="Cambria" w:hAnsi="Cambria"/>
        </w:rPr>
      </w:pPr>
      <w:r w:rsidRPr="009657D4">
        <w:rPr>
          <w:rFonts w:ascii="Cambria" w:hAnsi="Cambria"/>
        </w:rPr>
        <w:t>Name five of the seven authors of psalms given in the Scriptures.</w:t>
      </w:r>
    </w:p>
    <w:p w14:paraId="23C2777A" w14:textId="77777777" w:rsidR="005C4EA8" w:rsidRPr="009657D4" w:rsidRDefault="005C4EA8" w:rsidP="005C4EA8">
      <w:pPr>
        <w:numPr>
          <w:ilvl w:val="0"/>
          <w:numId w:val="214"/>
        </w:numPr>
        <w:spacing w:line="360" w:lineRule="auto"/>
        <w:rPr>
          <w:rFonts w:ascii="Cambria" w:hAnsi="Cambria"/>
        </w:rPr>
      </w:pPr>
      <w:r w:rsidRPr="009657D4">
        <w:rPr>
          <w:rFonts w:ascii="Cambria" w:hAnsi="Cambria"/>
        </w:rPr>
        <w:t>What kinds of information are provided in superscriptions to the psalms?</w:t>
      </w:r>
    </w:p>
    <w:p w14:paraId="766E4421" w14:textId="77777777" w:rsidR="005C4EA8" w:rsidRPr="00A718F2" w:rsidRDefault="00A718F2" w:rsidP="00A718F2">
      <w:pPr>
        <w:numPr>
          <w:ilvl w:val="0"/>
          <w:numId w:val="214"/>
        </w:numPr>
        <w:spacing w:line="360" w:lineRule="auto"/>
        <w:rPr>
          <w:rFonts w:ascii="Cambria" w:hAnsi="Cambria"/>
        </w:rPr>
      </w:pPr>
      <w:r>
        <w:rPr>
          <w:rFonts w:ascii="Cambria" w:hAnsi="Cambria"/>
        </w:rPr>
        <w:t>Briefly describe how the P</w:t>
      </w:r>
      <w:r w:rsidR="005C4EA8" w:rsidRPr="009657D4">
        <w:rPr>
          <w:rFonts w:ascii="Cambria" w:hAnsi="Cambria"/>
        </w:rPr>
        <w:t>salter is being used in worship at your home church?</w:t>
      </w:r>
    </w:p>
    <w:p w14:paraId="7F38AAC2" w14:textId="77777777" w:rsidR="005C4EA8" w:rsidRPr="009657D4" w:rsidRDefault="005C4EA8" w:rsidP="005C4EA8">
      <w:pPr>
        <w:numPr>
          <w:ilvl w:val="0"/>
          <w:numId w:val="214"/>
        </w:numPr>
        <w:spacing w:line="360" w:lineRule="auto"/>
        <w:rPr>
          <w:rFonts w:ascii="Cambria" w:hAnsi="Cambria"/>
        </w:rPr>
      </w:pPr>
      <w:r w:rsidRPr="009657D4">
        <w:rPr>
          <w:rFonts w:ascii="Cambria" w:hAnsi="Cambria"/>
        </w:rPr>
        <w:t>List five of the ten principles for interpret</w:t>
      </w:r>
      <w:r w:rsidR="00A718F2">
        <w:rPr>
          <w:rFonts w:ascii="Cambria" w:hAnsi="Cambria"/>
        </w:rPr>
        <w:t>ing the P</w:t>
      </w:r>
      <w:r w:rsidRPr="009657D4">
        <w:rPr>
          <w:rFonts w:ascii="Cambria" w:hAnsi="Cambria"/>
        </w:rPr>
        <w:t>salms as listed in the text.</w:t>
      </w:r>
    </w:p>
    <w:p w14:paraId="3BFBCF96" w14:textId="77777777" w:rsidR="00EE3DB1" w:rsidRDefault="00EE3DB1" w:rsidP="009657D4">
      <w:pPr>
        <w:spacing w:line="360" w:lineRule="auto"/>
        <w:rPr>
          <w:rFonts w:ascii="Cambria" w:hAnsi="Cambria"/>
        </w:rPr>
      </w:pPr>
    </w:p>
    <w:p w14:paraId="465771C0" w14:textId="77777777" w:rsidR="00EE3DB1" w:rsidRPr="00555290" w:rsidRDefault="005C4EA8" w:rsidP="00112638">
      <w:pPr>
        <w:spacing w:line="360" w:lineRule="auto"/>
        <w:ind w:firstLine="0"/>
        <w:rPr>
          <w:rFonts w:ascii="Cambria" w:hAnsi="Cambria"/>
        </w:rPr>
      </w:pPr>
      <w:r w:rsidRPr="00555290">
        <w:rPr>
          <w:rFonts w:ascii="Cambria" w:hAnsi="Cambria"/>
          <w:b/>
        </w:rPr>
        <w:t>Essay Questions</w:t>
      </w:r>
    </w:p>
    <w:p w14:paraId="23B3BECC" w14:textId="77777777" w:rsidR="00EE3DB1" w:rsidRDefault="00EE3DB1" w:rsidP="00E929F3">
      <w:pPr>
        <w:numPr>
          <w:ilvl w:val="0"/>
          <w:numId w:val="215"/>
        </w:numPr>
        <w:spacing w:line="360" w:lineRule="auto"/>
        <w:rPr>
          <w:rFonts w:ascii="Cambria" w:hAnsi="Cambria"/>
        </w:rPr>
      </w:pPr>
      <w:r w:rsidRPr="009657D4">
        <w:rPr>
          <w:rFonts w:ascii="Cambria" w:hAnsi="Cambria"/>
        </w:rPr>
        <w:t>Discuss the theological implications of imprecatory psalms. Be sure to include in your answer references to other Old Testament and New Testament passages.</w:t>
      </w:r>
    </w:p>
    <w:p w14:paraId="41AB6F1A" w14:textId="77777777" w:rsidR="00112638" w:rsidRDefault="00112638" w:rsidP="00112638">
      <w:pPr>
        <w:spacing w:line="360" w:lineRule="auto"/>
        <w:ind w:left="720" w:firstLine="0"/>
        <w:rPr>
          <w:rFonts w:ascii="Cambria" w:hAnsi="Cambria"/>
        </w:rPr>
      </w:pPr>
    </w:p>
    <w:p w14:paraId="68D20DDD" w14:textId="77777777" w:rsidR="0017510C" w:rsidRPr="00112638" w:rsidRDefault="00112638" w:rsidP="00112638">
      <w:pPr>
        <w:numPr>
          <w:ilvl w:val="0"/>
          <w:numId w:val="215"/>
        </w:numPr>
        <w:spacing w:line="360" w:lineRule="auto"/>
        <w:rPr>
          <w:rFonts w:ascii="Cambria" w:hAnsi="Cambria"/>
        </w:rPr>
      </w:pPr>
      <w:r>
        <w:rPr>
          <w:rFonts w:ascii="Cambria" w:hAnsi="Cambria"/>
        </w:rPr>
        <w:t>The P</w:t>
      </w:r>
      <w:r w:rsidR="0017510C" w:rsidRPr="00112638">
        <w:rPr>
          <w:rFonts w:ascii="Cambria" w:hAnsi="Cambria"/>
        </w:rPr>
        <w:t xml:space="preserve">salter has been called the original hymnbook of the church. Yet many churches seldom read from the psalms, let alone sing them. Present your view on how churches should more intentionally read, preach, pray, sing and memorize the psalms. Include in your discussion a sample worship order of service that you </w:t>
      </w:r>
      <w:r>
        <w:rPr>
          <w:rFonts w:ascii="Cambria" w:hAnsi="Cambria"/>
        </w:rPr>
        <w:t>feel appropriately employs the P</w:t>
      </w:r>
      <w:r w:rsidR="0017510C" w:rsidRPr="00112638">
        <w:rPr>
          <w:rFonts w:ascii="Cambria" w:hAnsi="Cambria"/>
        </w:rPr>
        <w:t>salter.</w:t>
      </w:r>
    </w:p>
    <w:p w14:paraId="5D6AB3D2" w14:textId="77777777" w:rsidR="0017510C" w:rsidRPr="009657D4" w:rsidRDefault="0017510C" w:rsidP="009657D4">
      <w:pPr>
        <w:spacing w:line="360" w:lineRule="auto"/>
        <w:rPr>
          <w:rFonts w:ascii="Cambria" w:hAnsi="Cambria"/>
        </w:rPr>
      </w:pPr>
    </w:p>
    <w:p w14:paraId="618165A4" w14:textId="77777777" w:rsidR="000745BC" w:rsidRDefault="00D840BF" w:rsidP="007C4E92">
      <w:pPr>
        <w:pStyle w:val="Heading1"/>
      </w:pPr>
      <w:bookmarkStart w:id="21" w:name="_Toc172971387"/>
      <w:r w:rsidRPr="009657D4">
        <w:t>Se</w:t>
      </w:r>
      <w:r w:rsidR="00E40C08">
        <w:t>ct</w:t>
      </w:r>
      <w:r w:rsidRPr="009657D4">
        <w:t>ion</w:t>
      </w:r>
      <w:r w:rsidR="000745BC" w:rsidRPr="009657D4">
        <w:t xml:space="preserve"> 15</w:t>
      </w:r>
      <w:bookmarkEnd w:id="21"/>
      <w:r w:rsidR="00117292">
        <w:t xml:space="preserve"> (Ch. 32-33)</w:t>
      </w:r>
    </w:p>
    <w:p w14:paraId="3C252310" w14:textId="77777777" w:rsidR="00590AAE" w:rsidRPr="009657D4" w:rsidRDefault="00590AAE" w:rsidP="009657D4">
      <w:pPr>
        <w:spacing w:line="360" w:lineRule="auto"/>
        <w:rPr>
          <w:rFonts w:ascii="Cambria" w:hAnsi="Cambria"/>
          <w:b/>
        </w:rPr>
      </w:pPr>
      <w:bookmarkStart w:id="22" w:name="OLE_LINK70"/>
      <w:bookmarkStart w:id="23" w:name="OLE_LINK71"/>
      <w:r w:rsidRPr="009657D4">
        <w:rPr>
          <w:rFonts w:ascii="Cambria" w:hAnsi="Cambria"/>
          <w:b/>
        </w:rPr>
        <w:t>Multiple Choice</w:t>
      </w:r>
    </w:p>
    <w:p w14:paraId="77BEF886" w14:textId="77777777" w:rsidR="00590AAE" w:rsidRPr="009657D4" w:rsidRDefault="00590AAE" w:rsidP="00E929F3">
      <w:pPr>
        <w:pStyle w:val="MediumGrid1-Accent21"/>
        <w:numPr>
          <w:ilvl w:val="0"/>
          <w:numId w:val="91"/>
        </w:numPr>
        <w:spacing w:line="360" w:lineRule="auto"/>
        <w:rPr>
          <w:rFonts w:ascii="Cambria" w:hAnsi="Cambria"/>
        </w:rPr>
      </w:pPr>
      <w:r w:rsidRPr="009657D4">
        <w:rPr>
          <w:rFonts w:ascii="Cambria" w:hAnsi="Cambria"/>
        </w:rPr>
        <w:t>About how much of Jesus’ teachings were in parables?</w:t>
      </w:r>
    </w:p>
    <w:p w14:paraId="7451131B"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1/2</w:t>
      </w:r>
    </w:p>
    <w:p w14:paraId="6556D856"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all</w:t>
      </w:r>
    </w:p>
    <w:p w14:paraId="4FB639E0"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1/3</w:t>
      </w:r>
    </w:p>
    <w:p w14:paraId="1CD73007" w14:textId="77777777" w:rsidR="00022A6F" w:rsidRPr="002E5DD9" w:rsidRDefault="00590AAE" w:rsidP="002E5DD9">
      <w:pPr>
        <w:pStyle w:val="MediumGrid1-Accent21"/>
        <w:numPr>
          <w:ilvl w:val="1"/>
          <w:numId w:val="91"/>
        </w:numPr>
        <w:spacing w:line="360" w:lineRule="auto"/>
        <w:ind w:left="1080"/>
        <w:rPr>
          <w:rFonts w:ascii="Cambria" w:hAnsi="Cambria"/>
        </w:rPr>
      </w:pPr>
      <w:r w:rsidRPr="009657D4">
        <w:rPr>
          <w:rFonts w:ascii="Cambria" w:hAnsi="Cambria"/>
        </w:rPr>
        <w:t>2/3</w:t>
      </w:r>
    </w:p>
    <w:p w14:paraId="065A345E" w14:textId="77777777" w:rsidR="00590AAE" w:rsidRPr="009657D4" w:rsidRDefault="00590AAE" w:rsidP="00E929F3">
      <w:pPr>
        <w:pStyle w:val="MediumGrid1-Accent21"/>
        <w:numPr>
          <w:ilvl w:val="0"/>
          <w:numId w:val="91"/>
        </w:numPr>
        <w:spacing w:line="360" w:lineRule="auto"/>
        <w:rPr>
          <w:rFonts w:ascii="Cambria" w:hAnsi="Cambria"/>
        </w:rPr>
      </w:pPr>
      <w:r w:rsidRPr="009657D4">
        <w:rPr>
          <w:rFonts w:ascii="Cambria" w:hAnsi="Cambria"/>
        </w:rPr>
        <w:t xml:space="preserve">The most fundamental component of a parable is___________ </w:t>
      </w:r>
    </w:p>
    <w:p w14:paraId="4D97B9FD"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lastRenderedPageBreak/>
        <w:t>That there is a helpful story</w:t>
      </w:r>
    </w:p>
    <w:p w14:paraId="50C6EF75"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That every character has a main point</w:t>
      </w:r>
    </w:p>
    <w:p w14:paraId="7ADD3F74"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 xml:space="preserve">That the Church has interpreted it the same throughout the centuries </w:t>
      </w:r>
    </w:p>
    <w:p w14:paraId="14D8512F"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 xml:space="preserve">That there must be a comparison </w:t>
      </w:r>
    </w:p>
    <w:p w14:paraId="49AF3E48" w14:textId="77777777" w:rsidR="00590AAE" w:rsidRPr="009657D4" w:rsidRDefault="00590AAE" w:rsidP="00E929F3">
      <w:pPr>
        <w:pStyle w:val="MediumGrid1-Accent21"/>
        <w:numPr>
          <w:ilvl w:val="0"/>
          <w:numId w:val="91"/>
        </w:numPr>
        <w:spacing w:line="360" w:lineRule="auto"/>
        <w:rPr>
          <w:rFonts w:ascii="Cambria" w:hAnsi="Cambria"/>
        </w:rPr>
      </w:pPr>
      <w:r w:rsidRPr="009657D4">
        <w:rPr>
          <w:rFonts w:ascii="Cambria" w:hAnsi="Cambria"/>
        </w:rPr>
        <w:t xml:space="preserve">After the Reformation broke the allegorical stranglehold on interpreting the </w:t>
      </w:r>
      <w:r w:rsidR="002E5DD9">
        <w:rPr>
          <w:rFonts w:ascii="Cambria" w:hAnsi="Cambria"/>
        </w:rPr>
        <w:t>Bible the majority of Christian</w:t>
      </w:r>
      <w:r w:rsidRPr="009657D4">
        <w:rPr>
          <w:rFonts w:ascii="Cambria" w:hAnsi="Cambria"/>
        </w:rPr>
        <w:t xml:space="preserve"> writers____________.</w:t>
      </w:r>
    </w:p>
    <w:p w14:paraId="62F53190"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Began to change their writings and follow a more historical grammatical approach</w:t>
      </w:r>
    </w:p>
    <w:p w14:paraId="737B403E"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Began to deeply seek out the authors intended meaning of the parables</w:t>
      </w:r>
    </w:p>
    <w:p w14:paraId="5A5C900B"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 xml:space="preserve">still continued to interpret the </w:t>
      </w:r>
      <w:r w:rsidR="002E5DD9">
        <w:rPr>
          <w:rFonts w:ascii="Cambria" w:hAnsi="Cambria"/>
        </w:rPr>
        <w:t>parables</w:t>
      </w:r>
      <w:r w:rsidRPr="009657D4">
        <w:rPr>
          <w:rFonts w:ascii="Cambria" w:hAnsi="Cambria"/>
        </w:rPr>
        <w:t xml:space="preserve"> allegorically </w:t>
      </w:r>
    </w:p>
    <w:p w14:paraId="2C0EEA36"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 xml:space="preserve">completely avoided parables </w:t>
      </w:r>
    </w:p>
    <w:p w14:paraId="533BE8E4" w14:textId="77777777" w:rsidR="00590AAE" w:rsidRPr="009657D4" w:rsidRDefault="002E5DD9" w:rsidP="00E929F3">
      <w:pPr>
        <w:pStyle w:val="MediumGrid1-Accent21"/>
        <w:numPr>
          <w:ilvl w:val="0"/>
          <w:numId w:val="91"/>
        </w:numPr>
        <w:spacing w:line="360" w:lineRule="auto"/>
        <w:rPr>
          <w:rFonts w:ascii="Cambria" w:hAnsi="Cambria"/>
        </w:rPr>
      </w:pPr>
      <w:r>
        <w:rPr>
          <w:rFonts w:ascii="Cambria" w:hAnsi="Cambria"/>
        </w:rPr>
        <w:t>What R</w:t>
      </w:r>
      <w:r w:rsidR="00590AAE" w:rsidRPr="009657D4">
        <w:rPr>
          <w:rFonts w:ascii="Cambria" w:hAnsi="Cambria"/>
        </w:rPr>
        <w:t>eformation</w:t>
      </w:r>
      <w:r>
        <w:rPr>
          <w:rFonts w:ascii="Cambria" w:hAnsi="Cambria"/>
        </w:rPr>
        <w:t>al</w:t>
      </w:r>
      <w:r w:rsidR="00590AAE" w:rsidRPr="009657D4">
        <w:rPr>
          <w:rFonts w:ascii="Cambria" w:hAnsi="Cambria"/>
        </w:rPr>
        <w:t xml:space="preserve"> expositor was most consistent in keeping </w:t>
      </w:r>
      <w:r>
        <w:rPr>
          <w:rFonts w:ascii="Cambria" w:hAnsi="Cambria"/>
        </w:rPr>
        <w:t xml:space="preserve">to </w:t>
      </w:r>
      <w:r w:rsidR="00590AAE" w:rsidRPr="009657D4">
        <w:rPr>
          <w:rFonts w:ascii="Cambria" w:hAnsi="Cambria"/>
        </w:rPr>
        <w:t>the authorial intent of parables?</w:t>
      </w:r>
    </w:p>
    <w:p w14:paraId="3C625369"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John Calvin</w:t>
      </w:r>
    </w:p>
    <w:p w14:paraId="2326C228"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Martin Luther</w:t>
      </w:r>
    </w:p>
    <w:p w14:paraId="20F3384C"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John Knox</w:t>
      </w:r>
    </w:p>
    <w:p w14:paraId="2DC38531"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 xml:space="preserve">George Whitefield </w:t>
      </w:r>
    </w:p>
    <w:p w14:paraId="40D96A83" w14:textId="77777777" w:rsidR="00590AAE" w:rsidRPr="009657D4" w:rsidRDefault="00590AAE" w:rsidP="00E929F3">
      <w:pPr>
        <w:pStyle w:val="MediumGrid1-Accent21"/>
        <w:numPr>
          <w:ilvl w:val="0"/>
          <w:numId w:val="91"/>
        </w:numPr>
        <w:spacing w:line="360" w:lineRule="auto"/>
        <w:rPr>
          <w:rFonts w:ascii="Cambria" w:hAnsi="Cambria"/>
        </w:rPr>
      </w:pPr>
      <w:r w:rsidRPr="009657D4">
        <w:rPr>
          <w:rFonts w:ascii="Cambria" w:hAnsi="Cambria"/>
        </w:rPr>
        <w:t>Gospel authors gave their readers editorial clues to the proper meaning of parables by</w:t>
      </w:r>
    </w:p>
    <w:p w14:paraId="6FD808E4"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writing footnotes to all their parables</w:t>
      </w:r>
    </w:p>
    <w:p w14:paraId="4DDA02D8"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grouping similar parables together</w:t>
      </w:r>
    </w:p>
    <w:p w14:paraId="3FAC0796"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 xml:space="preserve">spreading out the parables in each gospel </w:t>
      </w:r>
    </w:p>
    <w:p w14:paraId="45ABEDA4"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leaving hidden codes found within the words and symbols of the parable</w:t>
      </w:r>
    </w:p>
    <w:p w14:paraId="6FC898D9" w14:textId="77777777" w:rsidR="00590AAE" w:rsidRPr="009657D4" w:rsidRDefault="002E5DD9" w:rsidP="00E929F3">
      <w:pPr>
        <w:pStyle w:val="MediumGrid1-Accent21"/>
        <w:numPr>
          <w:ilvl w:val="0"/>
          <w:numId w:val="91"/>
        </w:numPr>
        <w:spacing w:line="360" w:lineRule="auto"/>
        <w:rPr>
          <w:rFonts w:ascii="Cambria" w:hAnsi="Cambria"/>
        </w:rPr>
      </w:pPr>
      <w:r>
        <w:rPr>
          <w:rFonts w:ascii="Cambria" w:hAnsi="Cambria"/>
        </w:rPr>
        <w:t>The main topic of Jesus’ parables is:</w:t>
      </w:r>
    </w:p>
    <w:p w14:paraId="7D9CA8BA" w14:textId="77777777" w:rsidR="00590AAE" w:rsidRPr="009657D4" w:rsidRDefault="002E5DD9" w:rsidP="00E929F3">
      <w:pPr>
        <w:pStyle w:val="MediumGrid1-Accent21"/>
        <w:numPr>
          <w:ilvl w:val="1"/>
          <w:numId w:val="91"/>
        </w:numPr>
        <w:spacing w:line="360" w:lineRule="auto"/>
        <w:ind w:left="1080"/>
        <w:rPr>
          <w:rFonts w:ascii="Cambria" w:hAnsi="Cambria"/>
        </w:rPr>
      </w:pPr>
      <w:r>
        <w:rPr>
          <w:rFonts w:ascii="Cambria" w:hAnsi="Cambria"/>
        </w:rPr>
        <w:t>Pneumatology</w:t>
      </w:r>
    </w:p>
    <w:p w14:paraId="7E01D6FC" w14:textId="77777777" w:rsidR="00590AAE" w:rsidRPr="009657D4" w:rsidRDefault="002E5DD9" w:rsidP="00E929F3">
      <w:pPr>
        <w:pStyle w:val="MediumGrid1-Accent21"/>
        <w:numPr>
          <w:ilvl w:val="1"/>
          <w:numId w:val="91"/>
        </w:numPr>
        <w:spacing w:line="360" w:lineRule="auto"/>
        <w:ind w:left="1080"/>
        <w:rPr>
          <w:rFonts w:ascii="Cambria" w:hAnsi="Cambria"/>
        </w:rPr>
      </w:pPr>
      <w:r>
        <w:rPr>
          <w:rFonts w:ascii="Cambria" w:hAnsi="Cambria"/>
        </w:rPr>
        <w:t>Israel</w:t>
      </w:r>
    </w:p>
    <w:p w14:paraId="27A185A6"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Life</w:t>
      </w:r>
    </w:p>
    <w:p w14:paraId="7A90EDC5"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 xml:space="preserve">The kingdom of heaven </w:t>
      </w:r>
    </w:p>
    <w:p w14:paraId="24FE8ED0" w14:textId="77777777" w:rsidR="00590AAE" w:rsidRPr="009657D4" w:rsidRDefault="00590AAE" w:rsidP="00E929F3">
      <w:pPr>
        <w:pStyle w:val="MediumGrid1-Accent21"/>
        <w:numPr>
          <w:ilvl w:val="0"/>
          <w:numId w:val="91"/>
        </w:numPr>
        <w:spacing w:line="360" w:lineRule="auto"/>
        <w:rPr>
          <w:rFonts w:ascii="Cambria" w:hAnsi="Cambria"/>
        </w:rPr>
      </w:pPr>
      <w:r w:rsidRPr="009657D4">
        <w:rPr>
          <w:rFonts w:ascii="Cambria" w:hAnsi="Cambria"/>
        </w:rPr>
        <w:t>What is one of the questions that Stein suggests we ask in order to rightly determine the main point of a parable?</w:t>
      </w:r>
    </w:p>
    <w:p w14:paraId="54B978EF"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How would you have told the parable?</w:t>
      </w:r>
    </w:p>
    <w:p w14:paraId="6A614B94"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What terms are repeated in the parable?</w:t>
      </w:r>
    </w:p>
    <w:p w14:paraId="319D560B"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 xml:space="preserve">What is the main contrast found in the parable? </w:t>
      </w:r>
    </w:p>
    <w:p w14:paraId="7BFA9F56"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Who or what gets the most space?</w:t>
      </w:r>
    </w:p>
    <w:p w14:paraId="58BFA10C" w14:textId="77777777" w:rsidR="00590AAE" w:rsidRPr="009657D4" w:rsidRDefault="00590AAE" w:rsidP="00E929F3">
      <w:pPr>
        <w:pStyle w:val="MediumGrid1-Accent21"/>
        <w:numPr>
          <w:ilvl w:val="0"/>
          <w:numId w:val="91"/>
        </w:numPr>
        <w:spacing w:line="360" w:lineRule="auto"/>
        <w:rPr>
          <w:rFonts w:ascii="Cambria" w:hAnsi="Cambria"/>
        </w:rPr>
      </w:pPr>
      <w:r w:rsidRPr="009657D4">
        <w:rPr>
          <w:rFonts w:ascii="Cambria" w:hAnsi="Cambria"/>
        </w:rPr>
        <w:lastRenderedPageBreak/>
        <w:t xml:space="preserve">What statement best reflects </w:t>
      </w:r>
      <w:r w:rsidR="002E5DD9">
        <w:rPr>
          <w:rFonts w:ascii="Cambria" w:hAnsi="Cambria"/>
        </w:rPr>
        <w:t xml:space="preserve">Plummer’s discussion of </w:t>
      </w:r>
      <w:r w:rsidRPr="009657D4">
        <w:rPr>
          <w:rFonts w:ascii="Cambria" w:hAnsi="Cambria"/>
        </w:rPr>
        <w:t>details in a parable?</w:t>
      </w:r>
    </w:p>
    <w:p w14:paraId="4A923E79"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 xml:space="preserve">All details have some type of significance </w:t>
      </w:r>
    </w:p>
    <w:p w14:paraId="67737E1F"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 xml:space="preserve">Many details simply make the story interesting </w:t>
      </w:r>
    </w:p>
    <w:p w14:paraId="54BA671E"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 xml:space="preserve">Most details should be ignored </w:t>
      </w:r>
    </w:p>
    <w:p w14:paraId="0E12CD68"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Details are there to be decoded</w:t>
      </w:r>
    </w:p>
    <w:p w14:paraId="025ECAA7" w14:textId="77777777" w:rsidR="00590AAE" w:rsidRPr="009657D4" w:rsidRDefault="00590AAE" w:rsidP="00E929F3">
      <w:pPr>
        <w:pStyle w:val="MediumGrid1-Accent21"/>
        <w:numPr>
          <w:ilvl w:val="0"/>
          <w:numId w:val="91"/>
        </w:numPr>
        <w:spacing w:line="360" w:lineRule="auto"/>
        <w:rPr>
          <w:rFonts w:ascii="Cambria" w:hAnsi="Cambria"/>
        </w:rPr>
      </w:pPr>
      <w:r w:rsidRPr="009657D4">
        <w:rPr>
          <w:rFonts w:ascii="Cambria" w:hAnsi="Cambria"/>
        </w:rPr>
        <w:t>In regards</w:t>
      </w:r>
      <w:r w:rsidR="002E5DD9">
        <w:rPr>
          <w:rFonts w:ascii="Cambria" w:hAnsi="Cambria"/>
        </w:rPr>
        <w:t xml:space="preserve"> to “stock imagery” found in the B</w:t>
      </w:r>
      <w:r w:rsidRPr="009657D4">
        <w:rPr>
          <w:rFonts w:ascii="Cambria" w:hAnsi="Cambria"/>
        </w:rPr>
        <w:t>ible</w:t>
      </w:r>
      <w:r w:rsidR="002E5DD9">
        <w:rPr>
          <w:rFonts w:ascii="Cambria" w:hAnsi="Cambria"/>
        </w:rPr>
        <w:t>,</w:t>
      </w:r>
      <w:r w:rsidRPr="009657D4">
        <w:rPr>
          <w:rFonts w:ascii="Cambria" w:hAnsi="Cambria"/>
        </w:rPr>
        <w:t xml:space="preserve"> a vine or vineyard typically refer to</w:t>
      </w:r>
    </w:p>
    <w:p w14:paraId="0991212B"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 xml:space="preserve">Israel </w:t>
      </w:r>
    </w:p>
    <w:p w14:paraId="1FB22074"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Believers</w:t>
      </w:r>
    </w:p>
    <w:p w14:paraId="0F93C499"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 xml:space="preserve">Judgment </w:t>
      </w:r>
    </w:p>
    <w:p w14:paraId="32E9CA3B"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Jesus</w:t>
      </w:r>
    </w:p>
    <w:p w14:paraId="4E0014CF" w14:textId="77777777" w:rsidR="00590AAE" w:rsidRPr="009657D4" w:rsidRDefault="00590AAE" w:rsidP="00E929F3">
      <w:pPr>
        <w:pStyle w:val="MediumGrid1-Accent21"/>
        <w:numPr>
          <w:ilvl w:val="0"/>
          <w:numId w:val="91"/>
        </w:numPr>
        <w:spacing w:line="360" w:lineRule="auto"/>
        <w:rPr>
          <w:rFonts w:ascii="Cambria" w:hAnsi="Cambria"/>
        </w:rPr>
      </w:pPr>
      <w:r w:rsidRPr="009657D4">
        <w:rPr>
          <w:rFonts w:ascii="Cambria" w:hAnsi="Cambria"/>
        </w:rPr>
        <w:t>Why did Jesus tell the parable of the widow an</w:t>
      </w:r>
      <w:r w:rsidR="002E5DD9">
        <w:rPr>
          <w:rFonts w:ascii="Cambria" w:hAnsi="Cambria"/>
        </w:rPr>
        <w:t>d the unjust judge (Luke 18:1-8</w:t>
      </w:r>
      <w:r w:rsidRPr="009657D4">
        <w:rPr>
          <w:rFonts w:ascii="Cambria" w:hAnsi="Cambria"/>
        </w:rPr>
        <w:t>)?</w:t>
      </w:r>
    </w:p>
    <w:p w14:paraId="742B2373"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 xml:space="preserve">So that the disciples would help widows </w:t>
      </w:r>
    </w:p>
    <w:p w14:paraId="35FBD7A2"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To teach that God hates injustice</w:t>
      </w:r>
    </w:p>
    <w:p w14:paraId="198C2836"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To teach the disciples that they should always pray and not give up</w:t>
      </w:r>
    </w:p>
    <w:p w14:paraId="30EF6899" w14:textId="77777777" w:rsidR="00590AAE" w:rsidRPr="009657D4" w:rsidRDefault="00590AAE" w:rsidP="00E929F3">
      <w:pPr>
        <w:pStyle w:val="MediumGrid1-Accent21"/>
        <w:numPr>
          <w:ilvl w:val="1"/>
          <w:numId w:val="91"/>
        </w:numPr>
        <w:spacing w:line="360" w:lineRule="auto"/>
        <w:ind w:left="1080"/>
        <w:rPr>
          <w:rFonts w:ascii="Cambria" w:hAnsi="Cambria"/>
        </w:rPr>
      </w:pPr>
      <w:r w:rsidRPr="009657D4">
        <w:rPr>
          <w:rFonts w:ascii="Cambria" w:hAnsi="Cambria"/>
        </w:rPr>
        <w:t>To teach the disciples that prayer is the most important part of the Christian life</w:t>
      </w:r>
    </w:p>
    <w:p w14:paraId="6B8C8C46" w14:textId="77777777" w:rsidR="003A54C4" w:rsidRPr="009657D4" w:rsidRDefault="003A54C4" w:rsidP="009657D4">
      <w:pPr>
        <w:pStyle w:val="MediumGrid1-Accent21"/>
        <w:spacing w:line="360" w:lineRule="auto"/>
        <w:ind w:left="1440" w:firstLine="0"/>
        <w:rPr>
          <w:rFonts w:ascii="Cambria" w:hAnsi="Cambria"/>
        </w:rPr>
      </w:pPr>
    </w:p>
    <w:p w14:paraId="09EE3957" w14:textId="77777777" w:rsidR="00590AAE" w:rsidRPr="009657D4" w:rsidRDefault="00590AAE" w:rsidP="009657D4">
      <w:pPr>
        <w:spacing w:line="360" w:lineRule="auto"/>
        <w:rPr>
          <w:rFonts w:ascii="Cambria" w:hAnsi="Cambria"/>
          <w:b/>
        </w:rPr>
      </w:pPr>
      <w:r w:rsidRPr="009657D4">
        <w:rPr>
          <w:rFonts w:ascii="Cambria" w:hAnsi="Cambria"/>
          <w:b/>
        </w:rPr>
        <w:t>T</w:t>
      </w:r>
      <w:r w:rsidR="00117292">
        <w:rPr>
          <w:rFonts w:ascii="Cambria" w:hAnsi="Cambria"/>
          <w:b/>
        </w:rPr>
        <w:t>rue</w:t>
      </w:r>
      <w:r w:rsidRPr="009657D4">
        <w:rPr>
          <w:rFonts w:ascii="Cambria" w:hAnsi="Cambria"/>
          <w:b/>
        </w:rPr>
        <w:t xml:space="preserve"> or F</w:t>
      </w:r>
      <w:r w:rsidR="00117292">
        <w:rPr>
          <w:rFonts w:ascii="Cambria" w:hAnsi="Cambria"/>
          <w:b/>
        </w:rPr>
        <w:t>alse</w:t>
      </w:r>
    </w:p>
    <w:p w14:paraId="131A8544" w14:textId="77777777" w:rsidR="00590AAE" w:rsidRDefault="00F91B7A" w:rsidP="00E929F3">
      <w:pPr>
        <w:pStyle w:val="TrueFalse"/>
        <w:widowControl/>
        <w:numPr>
          <w:ilvl w:val="0"/>
          <w:numId w:val="92"/>
        </w:numPr>
        <w:spacing w:line="360" w:lineRule="auto"/>
        <w:ind w:left="1440" w:hanging="1080"/>
      </w:pPr>
      <w:r>
        <w:t>One</w:t>
      </w:r>
      <w:r w:rsidR="00590AAE" w:rsidRPr="009657D4">
        <w:t xml:space="preserve"> definition of a parable is</w:t>
      </w:r>
      <w:r>
        <w:t>:</w:t>
      </w:r>
      <w:r w:rsidR="00590AAE" w:rsidRPr="009657D4">
        <w:t xml:space="preserve"> a</w:t>
      </w:r>
      <w:r>
        <w:t>n</w:t>
      </w:r>
      <w:r w:rsidR="00590AAE" w:rsidRPr="009657D4">
        <w:t xml:space="preserve"> earthl</w:t>
      </w:r>
      <w:r>
        <w:t>y story with a heavenly meaning.</w:t>
      </w:r>
    </w:p>
    <w:p w14:paraId="7B774031" w14:textId="77777777" w:rsidR="00590AAE" w:rsidRDefault="00F91B7A" w:rsidP="00F91B7A">
      <w:pPr>
        <w:pStyle w:val="TrueFalse"/>
        <w:widowControl/>
        <w:numPr>
          <w:ilvl w:val="0"/>
          <w:numId w:val="92"/>
        </w:numPr>
        <w:spacing w:line="360" w:lineRule="auto"/>
        <w:ind w:left="1440" w:hanging="1080"/>
      </w:pPr>
      <w:r>
        <w:t xml:space="preserve">The Greek word </w:t>
      </w:r>
      <w:proofErr w:type="spellStart"/>
      <w:r w:rsidRPr="00F91B7A">
        <w:rPr>
          <w:i/>
        </w:rPr>
        <w:t>parabolē</w:t>
      </w:r>
      <w:proofErr w:type="spellEnd"/>
      <w:r w:rsidR="00590AAE" w:rsidRPr="009657D4">
        <w:t xml:space="preserve"> can refer to proverbs, similes,</w:t>
      </w:r>
      <w:r>
        <w:t xml:space="preserve"> figurative sayings, or stories.</w:t>
      </w:r>
    </w:p>
    <w:p w14:paraId="28E68460" w14:textId="77777777" w:rsidR="00590AAE" w:rsidRDefault="00590AAE" w:rsidP="00F91B7A">
      <w:pPr>
        <w:pStyle w:val="TrueFalse"/>
        <w:widowControl/>
        <w:numPr>
          <w:ilvl w:val="0"/>
          <w:numId w:val="92"/>
        </w:numPr>
        <w:spacing w:line="360" w:lineRule="auto"/>
        <w:ind w:left="1440" w:hanging="1080"/>
      </w:pPr>
      <w:r w:rsidRPr="009657D4">
        <w:t>Soon after completion of the New Testament the</w:t>
      </w:r>
      <w:r w:rsidR="00F91B7A">
        <w:t xml:space="preserve"> church began to interpret the Bible allegorically.</w:t>
      </w:r>
    </w:p>
    <w:p w14:paraId="2E7111FF" w14:textId="77777777" w:rsidR="00590AAE" w:rsidRDefault="00590AAE" w:rsidP="00F91B7A">
      <w:pPr>
        <w:pStyle w:val="TrueFalse"/>
        <w:widowControl/>
        <w:numPr>
          <w:ilvl w:val="0"/>
          <w:numId w:val="92"/>
        </w:numPr>
        <w:spacing w:line="360" w:lineRule="auto"/>
        <w:ind w:left="1440" w:hanging="1080"/>
      </w:pPr>
      <w:r w:rsidRPr="009657D4">
        <w:t>C.</w:t>
      </w:r>
      <w:r w:rsidR="00F91B7A">
        <w:t xml:space="preserve"> </w:t>
      </w:r>
      <w:r w:rsidRPr="009657D4">
        <w:t xml:space="preserve">H. Dodd and Joachim Jeremias were scholars who drew attention to the final editorial contributions of the Gospel authors. </w:t>
      </w:r>
    </w:p>
    <w:p w14:paraId="42CC232D" w14:textId="77777777" w:rsidR="00942710" w:rsidRDefault="00590AAE" w:rsidP="00F91B7A">
      <w:pPr>
        <w:pStyle w:val="TrueFalse"/>
        <w:widowControl/>
        <w:numPr>
          <w:ilvl w:val="0"/>
          <w:numId w:val="92"/>
        </w:numPr>
        <w:spacing w:line="360" w:lineRule="auto"/>
        <w:ind w:left="1440" w:hanging="1080"/>
      </w:pPr>
      <w:r w:rsidRPr="009657D4">
        <w:t xml:space="preserve">Interpreting parables using reader response or aesthetic methods opens the door for parables meaning whatever the reader wants them </w:t>
      </w:r>
      <w:r w:rsidR="00F91B7A">
        <w:t>to.</w:t>
      </w:r>
    </w:p>
    <w:p w14:paraId="2C6E5063" w14:textId="77777777" w:rsidR="00590AAE" w:rsidRDefault="00E73483" w:rsidP="006F744A">
      <w:pPr>
        <w:pStyle w:val="TrueFalse"/>
        <w:widowControl/>
        <w:numPr>
          <w:ilvl w:val="0"/>
          <w:numId w:val="92"/>
        </w:numPr>
        <w:spacing w:line="360" w:lineRule="auto"/>
        <w:ind w:left="1440" w:hanging="1080"/>
      </w:pPr>
      <w:r>
        <w:t>Martin Luther praised Origen for his ingenious allegorical exegesis.</w:t>
      </w:r>
    </w:p>
    <w:p w14:paraId="1F0EB40B" w14:textId="77777777" w:rsidR="00590AAE" w:rsidRDefault="00590AAE" w:rsidP="006F744A">
      <w:pPr>
        <w:pStyle w:val="TrueFalse"/>
        <w:widowControl/>
        <w:numPr>
          <w:ilvl w:val="0"/>
          <w:numId w:val="92"/>
        </w:numPr>
        <w:spacing w:line="360" w:lineRule="auto"/>
        <w:ind w:left="1440" w:hanging="1080"/>
      </w:pPr>
      <w:r w:rsidRPr="009657D4">
        <w:t>When seeking to interpret a parable you should always be looking for any stock imagery that the original audience would</w:t>
      </w:r>
      <w:r w:rsidR="006F744A">
        <w:t xml:space="preserve"> have been aware of.</w:t>
      </w:r>
    </w:p>
    <w:p w14:paraId="121DC7D1" w14:textId="77777777" w:rsidR="00590AAE" w:rsidRDefault="00590AAE" w:rsidP="006F744A">
      <w:pPr>
        <w:pStyle w:val="TrueFalse"/>
        <w:widowControl/>
        <w:numPr>
          <w:ilvl w:val="0"/>
          <w:numId w:val="92"/>
        </w:numPr>
        <w:spacing w:line="360" w:lineRule="auto"/>
        <w:ind w:left="1440" w:hanging="1080"/>
      </w:pPr>
      <w:r w:rsidRPr="009657D4">
        <w:t>Many of the details that Jesus included in his stories</w:t>
      </w:r>
      <w:r w:rsidR="006F744A">
        <w:t xml:space="preserve">, though not understandable to his original disciples, are </w:t>
      </w:r>
      <w:r w:rsidRPr="009657D4">
        <w:t xml:space="preserve">there to be decoded </w:t>
      </w:r>
      <w:r w:rsidR="006F744A">
        <w:t>by us.</w:t>
      </w:r>
    </w:p>
    <w:p w14:paraId="1B874AC9" w14:textId="77777777" w:rsidR="00590AAE" w:rsidRDefault="00E73483" w:rsidP="006F744A">
      <w:pPr>
        <w:pStyle w:val="TrueFalse"/>
        <w:widowControl/>
        <w:numPr>
          <w:ilvl w:val="0"/>
          <w:numId w:val="92"/>
        </w:numPr>
        <w:spacing w:line="360" w:lineRule="auto"/>
        <w:ind w:left="1440" w:hanging="1080"/>
      </w:pPr>
      <w:r>
        <w:lastRenderedPageBreak/>
        <w:t>Adolf Jülicher published an influential work on parables, arguing that parables should not be interpreted allegorically.</w:t>
      </w:r>
    </w:p>
    <w:p w14:paraId="304CBACA" w14:textId="77777777" w:rsidR="00590AAE" w:rsidRPr="009657D4" w:rsidRDefault="00590AAE" w:rsidP="001F336B">
      <w:pPr>
        <w:pStyle w:val="TrueFalse"/>
        <w:widowControl/>
        <w:numPr>
          <w:ilvl w:val="0"/>
          <w:numId w:val="92"/>
        </w:numPr>
        <w:spacing w:line="360" w:lineRule="auto"/>
        <w:ind w:left="1440" w:hanging="1080"/>
      </w:pPr>
      <w:r w:rsidRPr="009657D4">
        <w:t xml:space="preserve">In the parables of the treasure in the field and the pearl of great price (Matt 13:44-46) Jesus is calling people to respond by valuing him and his messianic kingdom </w:t>
      </w:r>
      <w:r w:rsidR="0085251F">
        <w:t>above anything else.</w:t>
      </w:r>
    </w:p>
    <w:bookmarkEnd w:id="22"/>
    <w:bookmarkEnd w:id="23"/>
    <w:p w14:paraId="0AA6B2F3" w14:textId="77777777" w:rsidR="003A54C4" w:rsidRPr="009657D4" w:rsidRDefault="003A54C4" w:rsidP="009657D4">
      <w:pPr>
        <w:spacing w:line="360" w:lineRule="auto"/>
        <w:rPr>
          <w:rFonts w:ascii="Cambria" w:hAnsi="Cambria"/>
        </w:rPr>
      </w:pPr>
    </w:p>
    <w:p w14:paraId="382BC668" w14:textId="77777777" w:rsidR="00590AAE" w:rsidRPr="009657D4" w:rsidRDefault="003A54C4" w:rsidP="009657D4">
      <w:pPr>
        <w:spacing w:line="360" w:lineRule="auto"/>
        <w:rPr>
          <w:rFonts w:ascii="Cambria" w:hAnsi="Cambria"/>
          <w:b/>
        </w:rPr>
      </w:pPr>
      <w:r w:rsidRPr="009657D4">
        <w:rPr>
          <w:rFonts w:ascii="Cambria" w:hAnsi="Cambria"/>
          <w:b/>
        </w:rPr>
        <w:t xml:space="preserve"> </w:t>
      </w:r>
      <w:r w:rsidR="00432F74">
        <w:rPr>
          <w:rFonts w:ascii="Cambria" w:hAnsi="Cambria"/>
          <w:b/>
        </w:rPr>
        <w:t>Short Answer</w:t>
      </w:r>
    </w:p>
    <w:p w14:paraId="02674B1E" w14:textId="77777777" w:rsidR="003A54C4" w:rsidRPr="009657D4" w:rsidRDefault="00590AAE" w:rsidP="00E929F3">
      <w:pPr>
        <w:pStyle w:val="MediumGrid1-Accent21"/>
        <w:numPr>
          <w:ilvl w:val="0"/>
          <w:numId w:val="93"/>
        </w:numPr>
        <w:spacing w:line="360" w:lineRule="auto"/>
        <w:rPr>
          <w:rFonts w:ascii="Cambria" w:hAnsi="Cambria"/>
        </w:rPr>
      </w:pPr>
      <w:r w:rsidRPr="009657D4">
        <w:rPr>
          <w:rFonts w:ascii="Cambria" w:hAnsi="Cambria"/>
        </w:rPr>
        <w:t>In what two ways is reviewing the interpretation of parables throughout history helpful?</w:t>
      </w:r>
    </w:p>
    <w:p w14:paraId="4FB96E60" w14:textId="77777777" w:rsidR="003A54C4" w:rsidRPr="009657D4" w:rsidRDefault="00590AAE" w:rsidP="00E929F3">
      <w:pPr>
        <w:pStyle w:val="MediumGrid1-Accent21"/>
        <w:numPr>
          <w:ilvl w:val="0"/>
          <w:numId w:val="93"/>
        </w:numPr>
        <w:spacing w:line="360" w:lineRule="auto"/>
        <w:rPr>
          <w:rFonts w:ascii="Cambria" w:hAnsi="Cambria"/>
        </w:rPr>
      </w:pPr>
      <w:r w:rsidRPr="009657D4">
        <w:rPr>
          <w:rFonts w:ascii="Cambria" w:hAnsi="Cambria"/>
        </w:rPr>
        <w:t>Pick a parable of your choice and determine who or what gets the most space. What emphasis is Jesus making?</w:t>
      </w:r>
    </w:p>
    <w:p w14:paraId="17CC46BA" w14:textId="77777777" w:rsidR="003A54C4" w:rsidRPr="009657D4" w:rsidRDefault="00590AAE" w:rsidP="00E929F3">
      <w:pPr>
        <w:pStyle w:val="MediumGrid1-Accent21"/>
        <w:numPr>
          <w:ilvl w:val="0"/>
          <w:numId w:val="93"/>
        </w:numPr>
        <w:spacing w:line="360" w:lineRule="auto"/>
        <w:rPr>
          <w:rFonts w:ascii="Cambria" w:hAnsi="Cambria"/>
        </w:rPr>
      </w:pPr>
      <w:r w:rsidRPr="009657D4">
        <w:rPr>
          <w:rFonts w:ascii="Cambria" w:hAnsi="Cambria"/>
        </w:rPr>
        <w:t>Why did early Christians interpret parables allegorically?</w:t>
      </w:r>
    </w:p>
    <w:p w14:paraId="12C1FCA1" w14:textId="77777777" w:rsidR="003A54C4" w:rsidRPr="009657D4" w:rsidRDefault="00590AAE" w:rsidP="00E929F3">
      <w:pPr>
        <w:pStyle w:val="MediumGrid1-Accent21"/>
        <w:numPr>
          <w:ilvl w:val="0"/>
          <w:numId w:val="93"/>
        </w:numPr>
        <w:spacing w:line="360" w:lineRule="auto"/>
        <w:rPr>
          <w:rFonts w:ascii="Cambria" w:hAnsi="Cambria"/>
        </w:rPr>
      </w:pPr>
      <w:r w:rsidRPr="009657D4">
        <w:rPr>
          <w:rFonts w:ascii="Cambria" w:hAnsi="Cambria"/>
        </w:rPr>
        <w:t>What are some of the results of simply accepting the interpretations of parables that the church has had throughout the centuries without critically questioning them?</w:t>
      </w:r>
    </w:p>
    <w:p w14:paraId="370562AA" w14:textId="77777777" w:rsidR="003A54C4" w:rsidRPr="009657D4" w:rsidRDefault="00590AAE" w:rsidP="00E929F3">
      <w:pPr>
        <w:pStyle w:val="MediumGrid1-Accent21"/>
        <w:numPr>
          <w:ilvl w:val="0"/>
          <w:numId w:val="93"/>
        </w:numPr>
        <w:spacing w:line="360" w:lineRule="auto"/>
        <w:rPr>
          <w:rFonts w:ascii="Cambria" w:hAnsi="Cambria"/>
        </w:rPr>
      </w:pPr>
      <w:r w:rsidRPr="009657D4">
        <w:rPr>
          <w:rFonts w:ascii="Cambria" w:hAnsi="Cambria"/>
        </w:rPr>
        <w:t xml:space="preserve">What are the four questions that Stein recommends each interpreter to ask when trying to determine the main point of a parable? Do you think that there are any other important questions that he </w:t>
      </w:r>
      <w:r w:rsidR="00432F74">
        <w:rPr>
          <w:rFonts w:ascii="Cambria" w:hAnsi="Cambria"/>
        </w:rPr>
        <w:t>overlooks</w:t>
      </w:r>
      <w:r w:rsidRPr="009657D4">
        <w:rPr>
          <w:rFonts w:ascii="Cambria" w:hAnsi="Cambria"/>
        </w:rPr>
        <w:t>?</w:t>
      </w:r>
    </w:p>
    <w:p w14:paraId="64A6D3BF" w14:textId="77777777" w:rsidR="00942710" w:rsidRPr="009657D4" w:rsidRDefault="00590AAE" w:rsidP="00E929F3">
      <w:pPr>
        <w:pStyle w:val="MediumGrid1-Accent21"/>
        <w:numPr>
          <w:ilvl w:val="0"/>
          <w:numId w:val="93"/>
        </w:numPr>
        <w:spacing w:line="360" w:lineRule="auto"/>
        <w:rPr>
          <w:rFonts w:ascii="Cambria" w:hAnsi="Cambria"/>
        </w:rPr>
      </w:pPr>
      <w:r w:rsidRPr="009657D4">
        <w:rPr>
          <w:rFonts w:ascii="Cambria" w:hAnsi="Cambria"/>
        </w:rPr>
        <w:t xml:space="preserve">What </w:t>
      </w:r>
      <w:r w:rsidR="00432F74">
        <w:rPr>
          <w:rFonts w:ascii="Cambria" w:hAnsi="Cambria"/>
        </w:rPr>
        <w:t>is some common stock imagery</w:t>
      </w:r>
      <w:r w:rsidRPr="009657D4">
        <w:rPr>
          <w:rFonts w:ascii="Cambria" w:hAnsi="Cambria"/>
        </w:rPr>
        <w:t xml:space="preserve"> found in Jesus’ parables?</w:t>
      </w:r>
      <w:r w:rsidR="00432F74">
        <w:rPr>
          <w:rFonts w:ascii="Cambria" w:hAnsi="Cambria"/>
        </w:rPr>
        <w:t xml:space="preserve">  Give examples.</w:t>
      </w:r>
    </w:p>
    <w:p w14:paraId="6F1624DE" w14:textId="77777777" w:rsidR="003A54C4" w:rsidRPr="009657D4" w:rsidRDefault="00590AAE" w:rsidP="00E929F3">
      <w:pPr>
        <w:pStyle w:val="MediumGrid1-Accent21"/>
        <w:numPr>
          <w:ilvl w:val="0"/>
          <w:numId w:val="93"/>
        </w:numPr>
        <w:spacing w:line="360" w:lineRule="auto"/>
        <w:rPr>
          <w:rFonts w:ascii="Cambria" w:hAnsi="Cambria"/>
        </w:rPr>
      </w:pPr>
      <w:r w:rsidRPr="009657D4">
        <w:rPr>
          <w:rFonts w:ascii="Cambria" w:hAnsi="Cambria"/>
        </w:rPr>
        <w:t>In the parable of the wise and foolish virgins</w:t>
      </w:r>
      <w:r w:rsidR="00432F74">
        <w:rPr>
          <w:rFonts w:ascii="Cambria" w:hAnsi="Cambria"/>
        </w:rPr>
        <w:t>,</w:t>
      </w:r>
      <w:r w:rsidRPr="009657D4">
        <w:rPr>
          <w:rFonts w:ascii="Cambria" w:hAnsi="Cambria"/>
        </w:rPr>
        <w:t xml:space="preserve"> what is Jesus trying to teach us? What are some </w:t>
      </w:r>
      <w:r w:rsidR="00432F74">
        <w:rPr>
          <w:rFonts w:ascii="Cambria" w:hAnsi="Cambria"/>
        </w:rPr>
        <w:t>potential</w:t>
      </w:r>
      <w:r w:rsidRPr="009657D4">
        <w:rPr>
          <w:rFonts w:ascii="Cambria" w:hAnsi="Cambria"/>
        </w:rPr>
        <w:t xml:space="preserve"> misinterpretations </w:t>
      </w:r>
      <w:r w:rsidR="00432F74">
        <w:rPr>
          <w:rFonts w:ascii="Cambria" w:hAnsi="Cambria"/>
        </w:rPr>
        <w:t>of</w:t>
      </w:r>
      <w:r w:rsidRPr="009657D4">
        <w:rPr>
          <w:rFonts w:ascii="Cambria" w:hAnsi="Cambria"/>
        </w:rPr>
        <w:t xml:space="preserve"> this parable?</w:t>
      </w:r>
    </w:p>
    <w:p w14:paraId="3F915AB9" w14:textId="77777777" w:rsidR="00B31B20" w:rsidRPr="009657D4" w:rsidRDefault="00590AAE" w:rsidP="00E929F3">
      <w:pPr>
        <w:pStyle w:val="MediumGrid1-Accent21"/>
        <w:numPr>
          <w:ilvl w:val="0"/>
          <w:numId w:val="93"/>
        </w:numPr>
        <w:spacing w:line="360" w:lineRule="auto"/>
        <w:rPr>
          <w:rFonts w:ascii="Cambria" w:hAnsi="Cambria"/>
        </w:rPr>
      </w:pPr>
      <w:r w:rsidRPr="009657D4">
        <w:rPr>
          <w:rFonts w:ascii="Cambria" w:hAnsi="Cambria"/>
        </w:rPr>
        <w:t xml:space="preserve">What are some striking or unexpected details in the parable of the tenants (Mark 12:1-12)? </w:t>
      </w:r>
    </w:p>
    <w:p w14:paraId="465251A2" w14:textId="77777777" w:rsidR="00B31B20" w:rsidRPr="009657D4" w:rsidRDefault="00590AAE" w:rsidP="00E929F3">
      <w:pPr>
        <w:pStyle w:val="MediumGrid1-Accent21"/>
        <w:numPr>
          <w:ilvl w:val="0"/>
          <w:numId w:val="93"/>
        </w:numPr>
        <w:spacing w:line="360" w:lineRule="auto"/>
        <w:rPr>
          <w:rFonts w:ascii="Cambria" w:hAnsi="Cambria"/>
        </w:rPr>
      </w:pPr>
      <w:r w:rsidRPr="009657D4">
        <w:rPr>
          <w:rFonts w:ascii="Cambria" w:hAnsi="Cambria"/>
        </w:rPr>
        <w:t xml:space="preserve">Jesus often used parables to reveal truth but he also used them to conceal truth. Why? </w:t>
      </w:r>
      <w:r w:rsidR="00432F74">
        <w:rPr>
          <w:rFonts w:ascii="Cambria" w:hAnsi="Cambria"/>
        </w:rPr>
        <w:t>Cite at least one specific Scripture where Jesus addresses this topic.</w:t>
      </w:r>
    </w:p>
    <w:p w14:paraId="5F12994E" w14:textId="77777777" w:rsidR="00022A6F" w:rsidRPr="009657D4" w:rsidRDefault="00022A6F" w:rsidP="009657D4">
      <w:pPr>
        <w:pStyle w:val="MediumGrid1-Accent21"/>
        <w:spacing w:line="360" w:lineRule="auto"/>
        <w:rPr>
          <w:rFonts w:ascii="Cambria" w:hAnsi="Cambria"/>
        </w:rPr>
      </w:pPr>
    </w:p>
    <w:p w14:paraId="67901CED" w14:textId="77777777" w:rsidR="00590AAE" w:rsidRPr="009657D4" w:rsidRDefault="00590AAE" w:rsidP="00E929F3">
      <w:pPr>
        <w:pStyle w:val="MediumGrid1-Accent21"/>
        <w:numPr>
          <w:ilvl w:val="0"/>
          <w:numId w:val="93"/>
        </w:numPr>
        <w:spacing w:line="360" w:lineRule="auto"/>
        <w:rPr>
          <w:rFonts w:ascii="Cambria" w:hAnsi="Cambria"/>
        </w:rPr>
      </w:pPr>
      <w:r w:rsidRPr="009657D4">
        <w:rPr>
          <w:rFonts w:ascii="Cambria" w:hAnsi="Cambria"/>
        </w:rPr>
        <w:t xml:space="preserve">In what way(s) did </w:t>
      </w:r>
      <w:r w:rsidR="00432F74" w:rsidRPr="009657D4">
        <w:rPr>
          <w:rFonts w:ascii="Cambria" w:hAnsi="Cambria"/>
        </w:rPr>
        <w:t xml:space="preserve">mid-twentieth century </w:t>
      </w:r>
      <w:r w:rsidRPr="009657D4">
        <w:rPr>
          <w:rFonts w:ascii="Cambria" w:hAnsi="Cambria"/>
        </w:rPr>
        <w:t xml:space="preserve">redaction critics help </w:t>
      </w:r>
      <w:r w:rsidR="00432F74">
        <w:rPr>
          <w:rFonts w:ascii="Cambria" w:hAnsi="Cambria"/>
        </w:rPr>
        <w:t>provide insight for the</w:t>
      </w:r>
      <w:r w:rsidRPr="009657D4">
        <w:rPr>
          <w:rFonts w:ascii="Cambria" w:hAnsi="Cambria"/>
        </w:rPr>
        <w:t xml:space="preserve"> interpreting </w:t>
      </w:r>
      <w:r w:rsidR="00432F74">
        <w:rPr>
          <w:rFonts w:ascii="Cambria" w:hAnsi="Cambria"/>
        </w:rPr>
        <w:t>of parables</w:t>
      </w:r>
      <w:r w:rsidRPr="009657D4">
        <w:rPr>
          <w:rFonts w:ascii="Cambria" w:hAnsi="Cambria"/>
        </w:rPr>
        <w:t>?</w:t>
      </w:r>
    </w:p>
    <w:p w14:paraId="1EB296E7" w14:textId="77777777" w:rsidR="00590AAE" w:rsidRPr="009657D4" w:rsidRDefault="00590AAE" w:rsidP="009657D4">
      <w:pPr>
        <w:spacing w:line="360" w:lineRule="auto"/>
        <w:rPr>
          <w:rFonts w:ascii="Cambria" w:hAnsi="Cambria"/>
        </w:rPr>
      </w:pPr>
    </w:p>
    <w:p w14:paraId="4453D77C" w14:textId="77777777" w:rsidR="00AC2385" w:rsidRDefault="00B31B20">
      <w:pPr>
        <w:spacing w:line="360" w:lineRule="auto"/>
        <w:ind w:firstLine="720"/>
        <w:rPr>
          <w:rFonts w:ascii="Cambria" w:hAnsi="Cambria"/>
        </w:rPr>
      </w:pPr>
      <w:r w:rsidRPr="009657D4">
        <w:rPr>
          <w:rFonts w:ascii="Cambria" w:hAnsi="Cambria"/>
          <w:b/>
        </w:rPr>
        <w:t>Essay Questions</w:t>
      </w:r>
      <w:r w:rsidR="0032712A">
        <w:rPr>
          <w:rFonts w:ascii="Cambria" w:hAnsi="Cambria"/>
          <w:b/>
        </w:rPr>
        <w:t xml:space="preserve"> </w:t>
      </w:r>
    </w:p>
    <w:p w14:paraId="5F7E9965" w14:textId="77777777" w:rsidR="00590AAE" w:rsidRPr="009657D4" w:rsidRDefault="00590AAE" w:rsidP="00E929F3">
      <w:pPr>
        <w:pStyle w:val="MediumGrid1-Accent21"/>
        <w:numPr>
          <w:ilvl w:val="1"/>
          <w:numId w:val="94"/>
        </w:numPr>
        <w:spacing w:line="360" w:lineRule="auto"/>
        <w:rPr>
          <w:rFonts w:ascii="Cambria" w:hAnsi="Cambria"/>
        </w:rPr>
      </w:pPr>
      <w:r w:rsidRPr="009657D4">
        <w:rPr>
          <w:rFonts w:ascii="Cambria" w:hAnsi="Cambria"/>
        </w:rPr>
        <w:t>What are the five historical periods covered in the history of interpretation? Give a brief summary of each.</w:t>
      </w:r>
    </w:p>
    <w:p w14:paraId="16CFA05E" w14:textId="77777777" w:rsidR="00B31B20" w:rsidRPr="009657D4" w:rsidRDefault="00B31B20" w:rsidP="009657D4">
      <w:pPr>
        <w:pStyle w:val="MediumGrid1-Accent21"/>
        <w:spacing w:line="360" w:lineRule="auto"/>
        <w:ind w:left="0" w:firstLine="0"/>
        <w:rPr>
          <w:rFonts w:ascii="Cambria" w:hAnsi="Cambria"/>
        </w:rPr>
      </w:pPr>
    </w:p>
    <w:p w14:paraId="36480679" w14:textId="77777777" w:rsidR="00590AAE" w:rsidRPr="009657D4" w:rsidRDefault="00590AAE" w:rsidP="00E929F3">
      <w:pPr>
        <w:pStyle w:val="MediumGrid1-Accent21"/>
        <w:numPr>
          <w:ilvl w:val="1"/>
          <w:numId w:val="94"/>
        </w:numPr>
        <w:spacing w:line="360" w:lineRule="auto"/>
        <w:rPr>
          <w:rFonts w:ascii="Cambria" w:hAnsi="Cambria"/>
        </w:rPr>
      </w:pPr>
      <w:r w:rsidRPr="009657D4">
        <w:rPr>
          <w:rFonts w:ascii="Cambria" w:hAnsi="Cambria"/>
        </w:rPr>
        <w:lastRenderedPageBreak/>
        <w:t>Explain the difference be</w:t>
      </w:r>
      <w:r w:rsidR="00432F74">
        <w:rPr>
          <w:rFonts w:ascii="Cambria" w:hAnsi="Cambria"/>
        </w:rPr>
        <w:t>tween an allegory and a parable.</w:t>
      </w:r>
      <w:r w:rsidRPr="009657D4">
        <w:rPr>
          <w:rFonts w:ascii="Cambria" w:hAnsi="Cambria"/>
        </w:rPr>
        <w:t xml:space="preserve"> How does this affect the interpretation of parables? </w:t>
      </w:r>
    </w:p>
    <w:p w14:paraId="042D1F03" w14:textId="77777777" w:rsidR="00AC2385" w:rsidRDefault="00AC2385">
      <w:pPr>
        <w:rPr>
          <w:lang w:bidi="he-IL"/>
        </w:rPr>
      </w:pPr>
    </w:p>
    <w:p w14:paraId="520B5B67" w14:textId="77777777" w:rsidR="000745BC" w:rsidRDefault="00D840BF" w:rsidP="007C4E92">
      <w:pPr>
        <w:pStyle w:val="Heading1"/>
      </w:pPr>
      <w:bookmarkStart w:id="24" w:name="_Toc172971391"/>
      <w:r w:rsidRPr="009657D4">
        <w:t>Se</w:t>
      </w:r>
      <w:r w:rsidR="00E40C08">
        <w:t>ct</w:t>
      </w:r>
      <w:r w:rsidRPr="009657D4">
        <w:t>ion</w:t>
      </w:r>
      <w:r w:rsidR="000745BC" w:rsidRPr="009657D4">
        <w:t xml:space="preserve"> 16</w:t>
      </w:r>
      <w:bookmarkEnd w:id="24"/>
      <w:r w:rsidR="00117292">
        <w:t xml:space="preserve"> (Ch. 34-35)</w:t>
      </w:r>
    </w:p>
    <w:p w14:paraId="18BE69CB" w14:textId="77777777" w:rsidR="00A23B58" w:rsidRPr="009657D4" w:rsidRDefault="00C73FA9" w:rsidP="009657D4">
      <w:pPr>
        <w:spacing w:line="360" w:lineRule="auto"/>
        <w:rPr>
          <w:rFonts w:ascii="Cambria" w:hAnsi="Cambria"/>
          <w:b/>
        </w:rPr>
      </w:pPr>
      <w:r>
        <w:rPr>
          <w:rFonts w:ascii="Cambria" w:hAnsi="Cambria"/>
          <w:b/>
        </w:rPr>
        <w:t>Multiple Choice</w:t>
      </w:r>
    </w:p>
    <w:p w14:paraId="5BED4F63" w14:textId="77777777" w:rsidR="00A23B58" w:rsidRPr="009657D4" w:rsidRDefault="00A23B58" w:rsidP="00E929F3">
      <w:pPr>
        <w:numPr>
          <w:ilvl w:val="0"/>
          <w:numId w:val="255"/>
        </w:numPr>
        <w:spacing w:line="360" w:lineRule="auto"/>
        <w:rPr>
          <w:rFonts w:ascii="Cambria" w:hAnsi="Cambria"/>
        </w:rPr>
      </w:pPr>
      <w:r w:rsidRPr="009657D4">
        <w:rPr>
          <w:rFonts w:ascii="Cambria" w:hAnsi="Cambria"/>
        </w:rPr>
        <w:t>The New Testament letters offer authoritative instruction to the church ______________.</w:t>
      </w:r>
    </w:p>
    <w:p w14:paraId="3A0B5D1C" w14:textId="77777777" w:rsidR="00A23B58" w:rsidRPr="009657D4" w:rsidRDefault="00A23B58" w:rsidP="00E929F3">
      <w:pPr>
        <w:numPr>
          <w:ilvl w:val="1"/>
          <w:numId w:val="255"/>
        </w:numPr>
        <w:spacing w:line="360" w:lineRule="auto"/>
        <w:ind w:left="1080"/>
        <w:rPr>
          <w:rFonts w:ascii="Cambria" w:hAnsi="Cambria"/>
        </w:rPr>
      </w:pPr>
      <w:r w:rsidRPr="009657D4">
        <w:rPr>
          <w:rFonts w:ascii="Cambria" w:hAnsi="Cambria"/>
        </w:rPr>
        <w:t>primarily during the time they were written</w:t>
      </w:r>
    </w:p>
    <w:p w14:paraId="60FFD456" w14:textId="77777777" w:rsidR="00A23B58" w:rsidRPr="009657D4" w:rsidRDefault="00A23B58" w:rsidP="00E929F3">
      <w:pPr>
        <w:numPr>
          <w:ilvl w:val="1"/>
          <w:numId w:val="255"/>
        </w:numPr>
        <w:spacing w:line="360" w:lineRule="auto"/>
        <w:ind w:left="1080"/>
        <w:rPr>
          <w:rFonts w:ascii="Cambria" w:hAnsi="Cambria"/>
        </w:rPr>
      </w:pPr>
      <w:r w:rsidRPr="009657D4">
        <w:rPr>
          <w:rFonts w:ascii="Cambria" w:hAnsi="Cambria"/>
        </w:rPr>
        <w:t>as seen fit by the Pope</w:t>
      </w:r>
    </w:p>
    <w:p w14:paraId="5181C6ED" w14:textId="77777777" w:rsidR="00A23B58" w:rsidRPr="009657D4" w:rsidRDefault="00A23B58" w:rsidP="00E929F3">
      <w:pPr>
        <w:numPr>
          <w:ilvl w:val="1"/>
          <w:numId w:val="255"/>
        </w:numPr>
        <w:spacing w:line="360" w:lineRule="auto"/>
        <w:ind w:left="1080"/>
        <w:rPr>
          <w:rFonts w:ascii="Cambria" w:hAnsi="Cambria"/>
        </w:rPr>
      </w:pPr>
      <w:r w:rsidRPr="009657D4">
        <w:rPr>
          <w:rFonts w:ascii="Cambria" w:hAnsi="Cambria"/>
        </w:rPr>
        <w:t>in every age</w:t>
      </w:r>
    </w:p>
    <w:p w14:paraId="7AB94A36" w14:textId="77777777" w:rsidR="00A23B58" w:rsidRPr="009657D4" w:rsidRDefault="00A23B58" w:rsidP="00E929F3">
      <w:pPr>
        <w:numPr>
          <w:ilvl w:val="1"/>
          <w:numId w:val="255"/>
        </w:numPr>
        <w:spacing w:line="360" w:lineRule="auto"/>
        <w:ind w:left="1080"/>
        <w:rPr>
          <w:rFonts w:ascii="Cambria" w:hAnsi="Cambria"/>
        </w:rPr>
      </w:pPr>
      <w:r w:rsidRPr="009657D4">
        <w:rPr>
          <w:rFonts w:ascii="Cambria" w:hAnsi="Cambria"/>
        </w:rPr>
        <w:t>to the degree that each church wishes</w:t>
      </w:r>
    </w:p>
    <w:p w14:paraId="3160EAD6" w14:textId="77777777" w:rsidR="00A23B58" w:rsidRPr="009657D4" w:rsidRDefault="00A23B58" w:rsidP="00E929F3">
      <w:pPr>
        <w:numPr>
          <w:ilvl w:val="0"/>
          <w:numId w:val="255"/>
        </w:numPr>
        <w:spacing w:line="360" w:lineRule="auto"/>
        <w:rPr>
          <w:rFonts w:ascii="Cambria" w:hAnsi="Cambria"/>
        </w:rPr>
      </w:pPr>
      <w:r w:rsidRPr="009657D4">
        <w:rPr>
          <w:rFonts w:ascii="Cambria" w:hAnsi="Cambria"/>
        </w:rPr>
        <w:t>The Apostles sent letters to the churches in order to _________________</w:t>
      </w:r>
    </w:p>
    <w:p w14:paraId="6E1DD8E6" w14:textId="77777777" w:rsidR="00A23B58" w:rsidRPr="009657D4" w:rsidRDefault="00E1017A" w:rsidP="00E929F3">
      <w:pPr>
        <w:numPr>
          <w:ilvl w:val="1"/>
          <w:numId w:val="255"/>
        </w:numPr>
        <w:spacing w:line="360" w:lineRule="auto"/>
        <w:ind w:left="1080"/>
        <w:rPr>
          <w:rFonts w:ascii="Cambria" w:hAnsi="Cambria"/>
        </w:rPr>
      </w:pPr>
      <w:r>
        <w:rPr>
          <w:rFonts w:ascii="Cambria" w:hAnsi="Cambria"/>
        </w:rPr>
        <w:t>Increase their apostolic fame</w:t>
      </w:r>
    </w:p>
    <w:p w14:paraId="0A16E280" w14:textId="77777777" w:rsidR="00A23B58" w:rsidRPr="009657D4" w:rsidRDefault="00E1017A" w:rsidP="00E929F3">
      <w:pPr>
        <w:numPr>
          <w:ilvl w:val="1"/>
          <w:numId w:val="255"/>
        </w:numPr>
        <w:spacing w:line="360" w:lineRule="auto"/>
        <w:ind w:left="1080"/>
        <w:rPr>
          <w:rFonts w:ascii="Cambria" w:hAnsi="Cambria"/>
        </w:rPr>
      </w:pPr>
      <w:r>
        <w:rPr>
          <w:rFonts w:ascii="Cambria" w:hAnsi="Cambria"/>
        </w:rPr>
        <w:t>Support the ancient Roman postal system</w:t>
      </w:r>
    </w:p>
    <w:p w14:paraId="2AFBEE31" w14:textId="77777777" w:rsidR="00A23B58" w:rsidRPr="009657D4" w:rsidRDefault="00A23B58" w:rsidP="00E929F3">
      <w:pPr>
        <w:numPr>
          <w:ilvl w:val="1"/>
          <w:numId w:val="255"/>
        </w:numPr>
        <w:spacing w:line="360" w:lineRule="auto"/>
        <w:ind w:left="1080"/>
        <w:rPr>
          <w:rFonts w:ascii="Cambria" w:hAnsi="Cambria"/>
        </w:rPr>
      </w:pPr>
      <w:r w:rsidRPr="009657D4">
        <w:rPr>
          <w:rFonts w:ascii="Cambria" w:hAnsi="Cambria"/>
        </w:rPr>
        <w:t>encourage and instruct</w:t>
      </w:r>
    </w:p>
    <w:p w14:paraId="1DED8F4A" w14:textId="77777777" w:rsidR="00A23B58" w:rsidRPr="009657D4" w:rsidRDefault="00A23B58" w:rsidP="00E929F3">
      <w:pPr>
        <w:numPr>
          <w:ilvl w:val="1"/>
          <w:numId w:val="255"/>
        </w:numPr>
        <w:spacing w:line="360" w:lineRule="auto"/>
        <w:ind w:left="1080"/>
        <w:rPr>
          <w:rFonts w:ascii="Cambria" w:hAnsi="Cambria"/>
        </w:rPr>
      </w:pPr>
      <w:r w:rsidRPr="009657D4">
        <w:rPr>
          <w:rFonts w:ascii="Cambria" w:hAnsi="Cambria"/>
        </w:rPr>
        <w:t>None of the above</w:t>
      </w:r>
    </w:p>
    <w:p w14:paraId="3D9EDA48" w14:textId="77777777" w:rsidR="00A23B58" w:rsidRPr="009657D4" w:rsidRDefault="00A23B58" w:rsidP="00E929F3">
      <w:pPr>
        <w:numPr>
          <w:ilvl w:val="0"/>
          <w:numId w:val="255"/>
        </w:numPr>
        <w:spacing w:line="360" w:lineRule="auto"/>
        <w:rPr>
          <w:rFonts w:ascii="Cambria" w:hAnsi="Cambria"/>
        </w:rPr>
      </w:pPr>
      <w:r w:rsidRPr="009657D4">
        <w:rPr>
          <w:rFonts w:ascii="Cambria" w:hAnsi="Cambria"/>
        </w:rPr>
        <w:t>How many of the New Testament books are letters?</w:t>
      </w:r>
    </w:p>
    <w:p w14:paraId="1228D22D" w14:textId="77777777" w:rsidR="00A23B58" w:rsidRPr="009657D4" w:rsidRDefault="00A23B58" w:rsidP="00E929F3">
      <w:pPr>
        <w:numPr>
          <w:ilvl w:val="1"/>
          <w:numId w:val="255"/>
        </w:numPr>
        <w:spacing w:line="360" w:lineRule="auto"/>
        <w:ind w:left="1080"/>
        <w:rPr>
          <w:rFonts w:ascii="Cambria" w:hAnsi="Cambria"/>
        </w:rPr>
      </w:pPr>
      <w:r w:rsidRPr="009657D4">
        <w:rPr>
          <w:rFonts w:ascii="Cambria" w:hAnsi="Cambria"/>
        </w:rPr>
        <w:t>All but the gospels</w:t>
      </w:r>
    </w:p>
    <w:p w14:paraId="4313CFE8" w14:textId="77777777" w:rsidR="00A23B58" w:rsidRPr="009657D4" w:rsidRDefault="00A23B58" w:rsidP="00E929F3">
      <w:pPr>
        <w:numPr>
          <w:ilvl w:val="1"/>
          <w:numId w:val="255"/>
        </w:numPr>
        <w:spacing w:line="360" w:lineRule="auto"/>
        <w:ind w:left="1080"/>
        <w:rPr>
          <w:rFonts w:ascii="Cambria" w:hAnsi="Cambria"/>
        </w:rPr>
      </w:pPr>
      <w:r w:rsidRPr="009657D4">
        <w:rPr>
          <w:rFonts w:ascii="Cambria" w:hAnsi="Cambria"/>
        </w:rPr>
        <w:t>21</w:t>
      </w:r>
    </w:p>
    <w:p w14:paraId="6A1BBCAA" w14:textId="77777777" w:rsidR="00A23B58" w:rsidRPr="009657D4" w:rsidRDefault="00A23B58" w:rsidP="00E929F3">
      <w:pPr>
        <w:numPr>
          <w:ilvl w:val="1"/>
          <w:numId w:val="255"/>
        </w:numPr>
        <w:spacing w:line="360" w:lineRule="auto"/>
        <w:ind w:left="1080"/>
        <w:rPr>
          <w:rFonts w:ascii="Cambria" w:hAnsi="Cambria"/>
        </w:rPr>
      </w:pPr>
      <w:r w:rsidRPr="009657D4">
        <w:rPr>
          <w:rFonts w:ascii="Cambria" w:hAnsi="Cambria"/>
        </w:rPr>
        <w:t>22</w:t>
      </w:r>
    </w:p>
    <w:p w14:paraId="4521A73D" w14:textId="77777777" w:rsidR="00022A6F" w:rsidRPr="00C73FA9" w:rsidRDefault="00A23B58" w:rsidP="00C73FA9">
      <w:pPr>
        <w:numPr>
          <w:ilvl w:val="1"/>
          <w:numId w:val="255"/>
        </w:numPr>
        <w:spacing w:line="360" w:lineRule="auto"/>
        <w:ind w:left="1080"/>
        <w:rPr>
          <w:rFonts w:ascii="Cambria" w:hAnsi="Cambria"/>
        </w:rPr>
      </w:pPr>
      <w:r w:rsidRPr="009657D4">
        <w:rPr>
          <w:rFonts w:ascii="Cambria" w:hAnsi="Cambria"/>
        </w:rPr>
        <w:t>20</w:t>
      </w:r>
    </w:p>
    <w:p w14:paraId="3719B510" w14:textId="77777777" w:rsidR="00A23B58" w:rsidRPr="009657D4" w:rsidRDefault="00A23B58" w:rsidP="00E929F3">
      <w:pPr>
        <w:numPr>
          <w:ilvl w:val="0"/>
          <w:numId w:val="255"/>
        </w:numPr>
        <w:spacing w:line="360" w:lineRule="auto"/>
        <w:rPr>
          <w:rFonts w:ascii="Cambria" w:hAnsi="Cambria"/>
        </w:rPr>
      </w:pPr>
      <w:r w:rsidRPr="009657D4">
        <w:rPr>
          <w:rFonts w:ascii="Cambria" w:hAnsi="Cambria"/>
        </w:rPr>
        <w:t>According to the</w:t>
      </w:r>
      <w:r w:rsidR="00E1017A">
        <w:rPr>
          <w:rFonts w:ascii="Cambria" w:hAnsi="Cambria"/>
        </w:rPr>
        <w:t xml:space="preserve"> textbook</w:t>
      </w:r>
      <w:r w:rsidRPr="009657D4">
        <w:rPr>
          <w:rFonts w:ascii="Cambria" w:hAnsi="Cambria"/>
        </w:rPr>
        <w:t xml:space="preserve">, New Testament letters usually begin </w:t>
      </w:r>
      <w:proofErr w:type="gramStart"/>
      <w:r w:rsidRPr="009657D4">
        <w:rPr>
          <w:rFonts w:ascii="Cambria" w:hAnsi="Cambria"/>
        </w:rPr>
        <w:t>by  _</w:t>
      </w:r>
      <w:proofErr w:type="gramEnd"/>
      <w:r w:rsidRPr="009657D4">
        <w:rPr>
          <w:rFonts w:ascii="Cambria" w:hAnsi="Cambria"/>
        </w:rPr>
        <w:t>____________.</w:t>
      </w:r>
    </w:p>
    <w:p w14:paraId="704401D9" w14:textId="77777777" w:rsidR="00A23B58" w:rsidRPr="009657D4" w:rsidRDefault="00A23B58" w:rsidP="00E929F3">
      <w:pPr>
        <w:numPr>
          <w:ilvl w:val="1"/>
          <w:numId w:val="255"/>
        </w:numPr>
        <w:spacing w:line="360" w:lineRule="auto"/>
        <w:ind w:left="1080"/>
        <w:rPr>
          <w:rFonts w:ascii="Cambria" w:hAnsi="Cambria"/>
        </w:rPr>
      </w:pPr>
      <w:r w:rsidRPr="009657D4">
        <w:rPr>
          <w:rFonts w:ascii="Cambria" w:hAnsi="Cambria"/>
        </w:rPr>
        <w:t>Offering greetings and salutations</w:t>
      </w:r>
    </w:p>
    <w:p w14:paraId="7C07D644" w14:textId="77777777" w:rsidR="00A23B58" w:rsidRPr="009657D4" w:rsidRDefault="00A23B58" w:rsidP="00E929F3">
      <w:pPr>
        <w:numPr>
          <w:ilvl w:val="1"/>
          <w:numId w:val="255"/>
        </w:numPr>
        <w:spacing w:line="360" w:lineRule="auto"/>
        <w:ind w:left="1080"/>
        <w:rPr>
          <w:rFonts w:ascii="Cambria" w:hAnsi="Cambria"/>
        </w:rPr>
      </w:pPr>
      <w:r w:rsidRPr="009657D4">
        <w:rPr>
          <w:rFonts w:ascii="Cambria" w:hAnsi="Cambria"/>
        </w:rPr>
        <w:t>Prayer</w:t>
      </w:r>
    </w:p>
    <w:p w14:paraId="53B3F965" w14:textId="77777777" w:rsidR="00A23B58" w:rsidRPr="009657D4" w:rsidRDefault="00A23B58" w:rsidP="00E929F3">
      <w:pPr>
        <w:numPr>
          <w:ilvl w:val="1"/>
          <w:numId w:val="255"/>
        </w:numPr>
        <w:spacing w:line="360" w:lineRule="auto"/>
        <w:ind w:left="1080"/>
        <w:rPr>
          <w:rFonts w:ascii="Cambria" w:hAnsi="Cambria"/>
        </w:rPr>
      </w:pPr>
      <w:r w:rsidRPr="009657D4">
        <w:rPr>
          <w:rFonts w:ascii="Cambria" w:hAnsi="Cambria"/>
        </w:rPr>
        <w:t>identifying the sender and receiver</w:t>
      </w:r>
    </w:p>
    <w:p w14:paraId="3A7379EC" w14:textId="77777777" w:rsidR="00A23B58" w:rsidRPr="009657D4" w:rsidRDefault="00A23B58" w:rsidP="00E929F3">
      <w:pPr>
        <w:numPr>
          <w:ilvl w:val="1"/>
          <w:numId w:val="255"/>
        </w:numPr>
        <w:spacing w:line="360" w:lineRule="auto"/>
        <w:ind w:left="1080"/>
        <w:rPr>
          <w:rFonts w:ascii="Cambria" w:hAnsi="Cambria"/>
        </w:rPr>
      </w:pPr>
      <w:r w:rsidRPr="009657D4">
        <w:rPr>
          <w:rFonts w:ascii="Cambria" w:hAnsi="Cambria"/>
        </w:rPr>
        <w:t>stating the purpose for writing the letter</w:t>
      </w:r>
    </w:p>
    <w:p w14:paraId="7B193197" w14:textId="77777777" w:rsidR="00A23B58" w:rsidRPr="009657D4" w:rsidRDefault="00E1017A" w:rsidP="00E929F3">
      <w:pPr>
        <w:numPr>
          <w:ilvl w:val="0"/>
          <w:numId w:val="255"/>
        </w:numPr>
        <w:spacing w:line="360" w:lineRule="auto"/>
        <w:rPr>
          <w:rFonts w:ascii="Cambria" w:hAnsi="Cambria"/>
        </w:rPr>
      </w:pPr>
      <w:r>
        <w:rPr>
          <w:rFonts w:ascii="Cambria" w:hAnsi="Cambria"/>
        </w:rPr>
        <w:t xml:space="preserve">The central section of most New Testament letters </w:t>
      </w:r>
      <w:r w:rsidR="00A23B58" w:rsidRPr="009657D4">
        <w:rPr>
          <w:rFonts w:ascii="Cambria" w:hAnsi="Cambria"/>
        </w:rPr>
        <w:t>can be divided broadly into _____________ and ___________________ instruction.</w:t>
      </w:r>
    </w:p>
    <w:p w14:paraId="10906C6A" w14:textId="77777777" w:rsidR="00A23B58" w:rsidRPr="009657D4" w:rsidRDefault="00A23B58" w:rsidP="00E929F3">
      <w:pPr>
        <w:numPr>
          <w:ilvl w:val="1"/>
          <w:numId w:val="255"/>
        </w:numPr>
        <w:spacing w:line="360" w:lineRule="auto"/>
        <w:ind w:left="1080"/>
        <w:rPr>
          <w:rFonts w:ascii="Cambria" w:hAnsi="Cambria"/>
        </w:rPr>
      </w:pPr>
      <w:r w:rsidRPr="009657D4">
        <w:rPr>
          <w:rFonts w:ascii="Cambria" w:hAnsi="Cambria"/>
        </w:rPr>
        <w:t>Theological and ethical</w:t>
      </w:r>
    </w:p>
    <w:p w14:paraId="0F9BCA0B" w14:textId="77777777" w:rsidR="00A23B58" w:rsidRPr="009657D4" w:rsidRDefault="00A23B58" w:rsidP="00E929F3">
      <w:pPr>
        <w:numPr>
          <w:ilvl w:val="1"/>
          <w:numId w:val="255"/>
        </w:numPr>
        <w:spacing w:line="360" w:lineRule="auto"/>
        <w:ind w:left="1080"/>
        <w:rPr>
          <w:rFonts w:ascii="Cambria" w:hAnsi="Cambria"/>
        </w:rPr>
      </w:pPr>
      <w:r w:rsidRPr="009657D4">
        <w:rPr>
          <w:rFonts w:ascii="Cambria" w:hAnsi="Cambria"/>
        </w:rPr>
        <w:t>Theoretical and practical</w:t>
      </w:r>
    </w:p>
    <w:p w14:paraId="66A2CFED" w14:textId="77777777" w:rsidR="00A23B58" w:rsidRPr="009657D4" w:rsidRDefault="00A23B58" w:rsidP="00E929F3">
      <w:pPr>
        <w:numPr>
          <w:ilvl w:val="1"/>
          <w:numId w:val="255"/>
        </w:numPr>
        <w:spacing w:line="360" w:lineRule="auto"/>
        <w:ind w:left="1080"/>
        <w:rPr>
          <w:rFonts w:ascii="Cambria" w:hAnsi="Cambria"/>
        </w:rPr>
      </w:pPr>
      <w:r w:rsidRPr="009657D4">
        <w:rPr>
          <w:rFonts w:ascii="Cambria" w:hAnsi="Cambria"/>
        </w:rPr>
        <w:t>Systematic and informal</w:t>
      </w:r>
    </w:p>
    <w:p w14:paraId="0F0F9F54" w14:textId="77777777" w:rsidR="00A23B58" w:rsidRPr="009657D4" w:rsidRDefault="00A23B58" w:rsidP="00E929F3">
      <w:pPr>
        <w:numPr>
          <w:ilvl w:val="1"/>
          <w:numId w:val="255"/>
        </w:numPr>
        <w:spacing w:line="360" w:lineRule="auto"/>
        <w:ind w:left="1080"/>
        <w:rPr>
          <w:rFonts w:ascii="Cambria" w:hAnsi="Cambria"/>
        </w:rPr>
      </w:pPr>
      <w:r w:rsidRPr="009657D4">
        <w:rPr>
          <w:rFonts w:ascii="Cambria" w:hAnsi="Cambria"/>
        </w:rPr>
        <w:t>None of the above</w:t>
      </w:r>
    </w:p>
    <w:p w14:paraId="65600007" w14:textId="77777777" w:rsidR="00C73FA9" w:rsidRPr="008B2F8D" w:rsidRDefault="00E1017A" w:rsidP="00C73FA9">
      <w:pPr>
        <w:numPr>
          <w:ilvl w:val="0"/>
          <w:numId w:val="255"/>
        </w:numPr>
        <w:spacing w:line="360" w:lineRule="auto"/>
        <w:rPr>
          <w:rFonts w:ascii="Cambria" w:hAnsi="Cambria"/>
        </w:rPr>
      </w:pPr>
      <w:r>
        <w:rPr>
          <w:rFonts w:ascii="Cambria" w:hAnsi="Cambria"/>
        </w:rPr>
        <w:t>To familiarize one</w:t>
      </w:r>
      <w:r w:rsidR="00C73FA9" w:rsidRPr="008B2F8D">
        <w:rPr>
          <w:rFonts w:ascii="Cambria" w:hAnsi="Cambria"/>
        </w:rPr>
        <w:t>self with the setting of any book in the Bible requires ____________.</w:t>
      </w:r>
    </w:p>
    <w:p w14:paraId="2EEDF452" w14:textId="77777777" w:rsidR="00C73FA9" w:rsidRPr="009657D4" w:rsidRDefault="00C73FA9" w:rsidP="00C73FA9">
      <w:pPr>
        <w:numPr>
          <w:ilvl w:val="4"/>
          <w:numId w:val="307"/>
        </w:numPr>
        <w:spacing w:line="360" w:lineRule="auto"/>
        <w:ind w:left="1080"/>
        <w:rPr>
          <w:rFonts w:ascii="Cambria" w:hAnsi="Cambria"/>
        </w:rPr>
      </w:pPr>
      <w:r w:rsidRPr="008B2F8D">
        <w:rPr>
          <w:rFonts w:ascii="Cambria" w:hAnsi="Cambria"/>
        </w:rPr>
        <w:lastRenderedPageBreak/>
        <w:t>A special</w:t>
      </w:r>
      <w:r w:rsidRPr="009657D4">
        <w:rPr>
          <w:rFonts w:ascii="Cambria" w:hAnsi="Cambria"/>
        </w:rPr>
        <w:t xml:space="preserve"> gifting</w:t>
      </w:r>
    </w:p>
    <w:p w14:paraId="79C2B737" w14:textId="77777777" w:rsidR="00C73FA9" w:rsidRPr="009657D4" w:rsidRDefault="00C73FA9" w:rsidP="00C73FA9">
      <w:pPr>
        <w:numPr>
          <w:ilvl w:val="4"/>
          <w:numId w:val="307"/>
        </w:numPr>
        <w:spacing w:line="360" w:lineRule="auto"/>
        <w:ind w:left="1080"/>
        <w:rPr>
          <w:rFonts w:ascii="Cambria" w:hAnsi="Cambria"/>
        </w:rPr>
      </w:pPr>
      <w:r w:rsidRPr="009657D4">
        <w:rPr>
          <w:rFonts w:ascii="Cambria" w:hAnsi="Cambria"/>
        </w:rPr>
        <w:t xml:space="preserve">An advanced degree </w:t>
      </w:r>
    </w:p>
    <w:p w14:paraId="3DFBB97C" w14:textId="77777777" w:rsidR="00C73FA9" w:rsidRPr="009657D4" w:rsidRDefault="00E1017A" w:rsidP="00C73FA9">
      <w:pPr>
        <w:numPr>
          <w:ilvl w:val="4"/>
          <w:numId w:val="307"/>
        </w:numPr>
        <w:spacing w:line="360" w:lineRule="auto"/>
        <w:ind w:left="1080"/>
        <w:rPr>
          <w:rFonts w:ascii="Cambria" w:hAnsi="Cambria"/>
        </w:rPr>
      </w:pPr>
      <w:r>
        <w:rPr>
          <w:rFonts w:ascii="Cambria" w:hAnsi="Cambria"/>
        </w:rPr>
        <w:t>Study</w:t>
      </w:r>
    </w:p>
    <w:p w14:paraId="7D07914D" w14:textId="77777777" w:rsidR="00C73FA9" w:rsidRPr="009657D4" w:rsidRDefault="00C73FA9" w:rsidP="00C73FA9">
      <w:pPr>
        <w:numPr>
          <w:ilvl w:val="4"/>
          <w:numId w:val="307"/>
        </w:numPr>
        <w:spacing w:line="360" w:lineRule="auto"/>
        <w:ind w:left="1080"/>
        <w:rPr>
          <w:rFonts w:ascii="Cambria" w:hAnsi="Cambria"/>
        </w:rPr>
      </w:pPr>
      <w:r w:rsidRPr="009657D4">
        <w:rPr>
          <w:rFonts w:ascii="Cambria" w:hAnsi="Cambria"/>
        </w:rPr>
        <w:t xml:space="preserve">A computer software program </w:t>
      </w:r>
    </w:p>
    <w:p w14:paraId="265E2D36" w14:textId="77777777" w:rsidR="00C73FA9" w:rsidRPr="009657D4" w:rsidRDefault="00C73FA9" w:rsidP="00C73FA9">
      <w:pPr>
        <w:numPr>
          <w:ilvl w:val="0"/>
          <w:numId w:val="255"/>
        </w:numPr>
        <w:spacing w:line="360" w:lineRule="auto"/>
        <w:rPr>
          <w:rFonts w:ascii="Cambria" w:hAnsi="Cambria"/>
        </w:rPr>
      </w:pPr>
      <w:r w:rsidRPr="009657D4">
        <w:rPr>
          <w:rFonts w:ascii="Cambria" w:hAnsi="Cambria"/>
        </w:rPr>
        <w:t>Within a letter</w:t>
      </w:r>
      <w:r w:rsidR="00E1017A">
        <w:rPr>
          <w:rFonts w:ascii="Cambria" w:hAnsi="Cambria"/>
        </w:rPr>
        <w:t>,</w:t>
      </w:r>
      <w:r w:rsidRPr="009657D4">
        <w:rPr>
          <w:rFonts w:ascii="Cambria" w:hAnsi="Cambria"/>
        </w:rPr>
        <w:t xml:space="preserve"> a section of unified though</w:t>
      </w:r>
      <w:r w:rsidR="00E1017A">
        <w:rPr>
          <w:rFonts w:ascii="Cambria" w:hAnsi="Cambria"/>
        </w:rPr>
        <w:t>t</w:t>
      </w:r>
      <w:r w:rsidRPr="009657D4">
        <w:rPr>
          <w:rFonts w:ascii="Cambria" w:hAnsi="Cambria"/>
        </w:rPr>
        <w:t xml:space="preserve"> is known as _________________.</w:t>
      </w:r>
    </w:p>
    <w:p w14:paraId="05F93C60" w14:textId="77777777" w:rsidR="00C73FA9" w:rsidRPr="008B2F8D" w:rsidRDefault="00C73FA9" w:rsidP="00C73FA9">
      <w:pPr>
        <w:numPr>
          <w:ilvl w:val="4"/>
          <w:numId w:val="308"/>
        </w:numPr>
        <w:spacing w:line="360" w:lineRule="auto"/>
        <w:ind w:left="1080"/>
        <w:rPr>
          <w:rFonts w:ascii="Cambria" w:hAnsi="Cambria"/>
        </w:rPr>
      </w:pPr>
      <w:r w:rsidRPr="008B2F8D">
        <w:rPr>
          <w:rFonts w:ascii="Cambria" w:hAnsi="Cambria"/>
        </w:rPr>
        <w:t>A discourse unit</w:t>
      </w:r>
    </w:p>
    <w:p w14:paraId="458DD47D" w14:textId="77777777" w:rsidR="00C73FA9" w:rsidRPr="009657D4" w:rsidRDefault="00C73FA9" w:rsidP="00C73FA9">
      <w:pPr>
        <w:numPr>
          <w:ilvl w:val="4"/>
          <w:numId w:val="308"/>
        </w:numPr>
        <w:spacing w:line="360" w:lineRule="auto"/>
        <w:ind w:left="1080"/>
        <w:rPr>
          <w:rFonts w:ascii="Cambria" w:hAnsi="Cambria"/>
        </w:rPr>
      </w:pPr>
      <w:r w:rsidRPr="009657D4">
        <w:rPr>
          <w:rFonts w:ascii="Cambria" w:hAnsi="Cambria"/>
        </w:rPr>
        <w:t xml:space="preserve">A </w:t>
      </w:r>
      <w:r w:rsidR="00E1017A">
        <w:rPr>
          <w:rFonts w:ascii="Cambria" w:hAnsi="Cambria"/>
        </w:rPr>
        <w:t>bite</w:t>
      </w:r>
    </w:p>
    <w:p w14:paraId="6D1DA04A" w14:textId="77777777" w:rsidR="00C73FA9" w:rsidRPr="009657D4" w:rsidRDefault="00C73FA9" w:rsidP="00C73FA9">
      <w:pPr>
        <w:numPr>
          <w:ilvl w:val="4"/>
          <w:numId w:val="308"/>
        </w:numPr>
        <w:spacing w:line="360" w:lineRule="auto"/>
        <w:ind w:left="1080"/>
        <w:rPr>
          <w:rFonts w:ascii="Cambria" w:hAnsi="Cambria"/>
        </w:rPr>
      </w:pPr>
      <w:r w:rsidRPr="009657D4">
        <w:rPr>
          <w:rFonts w:ascii="Cambria" w:hAnsi="Cambria"/>
        </w:rPr>
        <w:t>Mirror reading</w:t>
      </w:r>
    </w:p>
    <w:p w14:paraId="249B31C4" w14:textId="77777777" w:rsidR="00C73FA9" w:rsidRPr="009657D4" w:rsidRDefault="00C73FA9" w:rsidP="00C73FA9">
      <w:pPr>
        <w:numPr>
          <w:ilvl w:val="4"/>
          <w:numId w:val="308"/>
        </w:numPr>
        <w:spacing w:line="360" w:lineRule="auto"/>
        <w:ind w:left="1080"/>
        <w:rPr>
          <w:rFonts w:ascii="Cambria" w:hAnsi="Cambria"/>
        </w:rPr>
      </w:pPr>
      <w:r w:rsidRPr="009657D4">
        <w:rPr>
          <w:rFonts w:ascii="Cambria" w:hAnsi="Cambria"/>
        </w:rPr>
        <w:t>Reflective discourse</w:t>
      </w:r>
    </w:p>
    <w:p w14:paraId="70D101D8" w14:textId="77777777" w:rsidR="00C73FA9" w:rsidRPr="009657D4" w:rsidRDefault="00C73FA9" w:rsidP="00C73FA9">
      <w:pPr>
        <w:numPr>
          <w:ilvl w:val="0"/>
          <w:numId w:val="255"/>
        </w:numPr>
        <w:spacing w:line="360" w:lineRule="auto"/>
        <w:rPr>
          <w:rFonts w:ascii="Cambria" w:hAnsi="Cambria"/>
        </w:rPr>
      </w:pPr>
      <w:r w:rsidRPr="009657D4">
        <w:rPr>
          <w:rFonts w:ascii="Cambria" w:hAnsi="Cambria"/>
        </w:rPr>
        <w:t>According to Paul</w:t>
      </w:r>
      <w:r w:rsidR="00E1017A">
        <w:rPr>
          <w:rFonts w:ascii="Cambria" w:hAnsi="Cambria"/>
        </w:rPr>
        <w:t>,</w:t>
      </w:r>
      <w:r w:rsidRPr="009657D4">
        <w:rPr>
          <w:rFonts w:ascii="Cambria" w:hAnsi="Cambria"/>
        </w:rPr>
        <w:t xml:space="preserve"> consideration for ___________________takes priority over personal freedom.</w:t>
      </w:r>
    </w:p>
    <w:p w14:paraId="1D40ACEA" w14:textId="77777777" w:rsidR="00C73FA9" w:rsidRPr="009657D4" w:rsidRDefault="00C73FA9" w:rsidP="00C73FA9">
      <w:pPr>
        <w:numPr>
          <w:ilvl w:val="4"/>
          <w:numId w:val="309"/>
        </w:numPr>
        <w:spacing w:line="360" w:lineRule="auto"/>
        <w:ind w:left="1080"/>
        <w:rPr>
          <w:rFonts w:ascii="Cambria" w:hAnsi="Cambria"/>
        </w:rPr>
      </w:pPr>
      <w:r w:rsidRPr="009657D4">
        <w:rPr>
          <w:rFonts w:ascii="Cambria" w:hAnsi="Cambria"/>
        </w:rPr>
        <w:t>All matters</w:t>
      </w:r>
    </w:p>
    <w:p w14:paraId="553640C8" w14:textId="77777777" w:rsidR="00C73FA9" w:rsidRPr="009657D4" w:rsidRDefault="00C73FA9" w:rsidP="00C73FA9">
      <w:pPr>
        <w:numPr>
          <w:ilvl w:val="4"/>
          <w:numId w:val="309"/>
        </w:numPr>
        <w:spacing w:line="360" w:lineRule="auto"/>
        <w:ind w:left="1080"/>
        <w:rPr>
          <w:rFonts w:ascii="Cambria" w:hAnsi="Cambria"/>
        </w:rPr>
      </w:pPr>
      <w:r w:rsidRPr="009657D4">
        <w:rPr>
          <w:rFonts w:ascii="Cambria" w:hAnsi="Cambria"/>
        </w:rPr>
        <w:t>The building up of others</w:t>
      </w:r>
    </w:p>
    <w:p w14:paraId="1D602634" w14:textId="77777777" w:rsidR="00C73FA9" w:rsidRPr="009657D4" w:rsidRDefault="00FE16B5" w:rsidP="00C73FA9">
      <w:pPr>
        <w:numPr>
          <w:ilvl w:val="4"/>
          <w:numId w:val="309"/>
        </w:numPr>
        <w:spacing w:line="360" w:lineRule="auto"/>
        <w:ind w:left="1080"/>
        <w:rPr>
          <w:rFonts w:ascii="Cambria" w:hAnsi="Cambria"/>
        </w:rPr>
      </w:pPr>
      <w:r>
        <w:rPr>
          <w:rFonts w:ascii="Cambria" w:hAnsi="Cambria"/>
        </w:rPr>
        <w:t>chronology</w:t>
      </w:r>
    </w:p>
    <w:p w14:paraId="0CA661CD" w14:textId="77777777" w:rsidR="00C73FA9" w:rsidRPr="009657D4" w:rsidRDefault="00C73FA9" w:rsidP="00C73FA9">
      <w:pPr>
        <w:numPr>
          <w:ilvl w:val="4"/>
          <w:numId w:val="309"/>
        </w:numPr>
        <w:spacing w:line="360" w:lineRule="auto"/>
        <w:ind w:left="1080"/>
        <w:rPr>
          <w:rFonts w:ascii="Cambria" w:hAnsi="Cambria"/>
        </w:rPr>
      </w:pPr>
      <w:r w:rsidRPr="009657D4">
        <w:rPr>
          <w:rFonts w:ascii="Cambria" w:hAnsi="Cambria"/>
        </w:rPr>
        <w:t>None of the above</w:t>
      </w:r>
    </w:p>
    <w:p w14:paraId="66029ED5" w14:textId="77777777" w:rsidR="00C73FA9" w:rsidRPr="009657D4" w:rsidRDefault="00C73FA9" w:rsidP="00C73FA9">
      <w:pPr>
        <w:numPr>
          <w:ilvl w:val="0"/>
          <w:numId w:val="255"/>
        </w:numPr>
        <w:spacing w:line="360" w:lineRule="auto"/>
        <w:rPr>
          <w:rFonts w:ascii="Cambria" w:hAnsi="Cambria"/>
        </w:rPr>
      </w:pPr>
      <w:r w:rsidRPr="009657D4">
        <w:rPr>
          <w:rFonts w:ascii="Cambria" w:hAnsi="Cambria"/>
        </w:rPr>
        <w:t xml:space="preserve">According to </w:t>
      </w:r>
      <w:r w:rsidR="00FE16B5">
        <w:rPr>
          <w:rFonts w:ascii="Cambria" w:hAnsi="Cambria"/>
        </w:rPr>
        <w:t>Plummer’s exposition of 1 Corinthians 8-10, a</w:t>
      </w:r>
      <w:r w:rsidRPr="009657D4">
        <w:rPr>
          <w:rFonts w:ascii="Cambria" w:hAnsi="Cambria"/>
        </w:rPr>
        <w:t xml:space="preserve"> Christian’s </w:t>
      </w:r>
      <w:r w:rsidR="00FE16B5">
        <w:rPr>
          <w:rFonts w:ascii="Cambria" w:hAnsi="Cambria"/>
        </w:rPr>
        <w:t>motivation</w:t>
      </w:r>
      <w:r w:rsidRPr="009657D4">
        <w:rPr>
          <w:rFonts w:ascii="Cambria" w:hAnsi="Cambria"/>
        </w:rPr>
        <w:t xml:space="preserve"> should not be limited only </w:t>
      </w:r>
      <w:r w:rsidR="00FE16B5">
        <w:rPr>
          <w:rFonts w:ascii="Cambria" w:hAnsi="Cambria"/>
        </w:rPr>
        <w:t xml:space="preserve">to </w:t>
      </w:r>
      <w:r w:rsidRPr="009657D4">
        <w:rPr>
          <w:rFonts w:ascii="Cambria" w:hAnsi="Cambria"/>
        </w:rPr>
        <w:t xml:space="preserve">what is right and wrong but </w:t>
      </w:r>
      <w:r w:rsidR="00FE16B5">
        <w:rPr>
          <w:rFonts w:ascii="Cambria" w:hAnsi="Cambria"/>
        </w:rPr>
        <w:t>also express a</w:t>
      </w:r>
      <w:r w:rsidRPr="009657D4">
        <w:rPr>
          <w:rFonts w:ascii="Cambria" w:hAnsi="Cambria"/>
        </w:rPr>
        <w:t xml:space="preserve"> concern for ____________________.</w:t>
      </w:r>
    </w:p>
    <w:p w14:paraId="0D943569" w14:textId="77777777" w:rsidR="00C73FA9" w:rsidRPr="009657D4" w:rsidRDefault="00FE16B5" w:rsidP="00C73FA9">
      <w:pPr>
        <w:numPr>
          <w:ilvl w:val="4"/>
          <w:numId w:val="310"/>
        </w:numPr>
        <w:spacing w:line="360" w:lineRule="auto"/>
        <w:ind w:left="1080"/>
        <w:rPr>
          <w:rFonts w:ascii="Cambria" w:hAnsi="Cambria"/>
        </w:rPr>
      </w:pPr>
      <w:r>
        <w:rPr>
          <w:rFonts w:ascii="Cambria" w:hAnsi="Cambria"/>
        </w:rPr>
        <w:t>t</w:t>
      </w:r>
      <w:r w:rsidR="00C73FA9" w:rsidRPr="009657D4">
        <w:rPr>
          <w:rFonts w:ascii="Cambria" w:hAnsi="Cambria"/>
        </w:rPr>
        <w:t>he situation and circumstances</w:t>
      </w:r>
    </w:p>
    <w:p w14:paraId="09D1C36E" w14:textId="77777777" w:rsidR="00C73FA9" w:rsidRPr="009657D4" w:rsidRDefault="00FE16B5" w:rsidP="00C73FA9">
      <w:pPr>
        <w:numPr>
          <w:ilvl w:val="4"/>
          <w:numId w:val="310"/>
        </w:numPr>
        <w:spacing w:line="360" w:lineRule="auto"/>
        <w:ind w:left="1080"/>
        <w:rPr>
          <w:rFonts w:ascii="Cambria" w:hAnsi="Cambria"/>
        </w:rPr>
      </w:pPr>
      <w:r>
        <w:rPr>
          <w:rFonts w:ascii="Cambria" w:hAnsi="Cambria"/>
        </w:rPr>
        <w:t>the spiritual health of Christians</w:t>
      </w:r>
    </w:p>
    <w:p w14:paraId="4F4314F9" w14:textId="77777777" w:rsidR="00C73FA9" w:rsidRPr="009657D4" w:rsidRDefault="00C73FA9" w:rsidP="00C73FA9">
      <w:pPr>
        <w:numPr>
          <w:ilvl w:val="4"/>
          <w:numId w:val="310"/>
        </w:numPr>
        <w:spacing w:line="360" w:lineRule="auto"/>
        <w:ind w:left="1080"/>
        <w:rPr>
          <w:rFonts w:ascii="Cambria" w:hAnsi="Cambria"/>
        </w:rPr>
      </w:pPr>
      <w:r w:rsidRPr="009657D4">
        <w:rPr>
          <w:rFonts w:ascii="Cambria" w:hAnsi="Cambria"/>
        </w:rPr>
        <w:t>individuals</w:t>
      </w:r>
      <w:r w:rsidR="00FE16B5">
        <w:rPr>
          <w:rFonts w:ascii="Cambria" w:hAnsi="Cambria"/>
        </w:rPr>
        <w:t>’</w:t>
      </w:r>
      <w:r w:rsidRPr="009657D4">
        <w:rPr>
          <w:rFonts w:ascii="Cambria" w:hAnsi="Cambria"/>
        </w:rPr>
        <w:t xml:space="preserve"> feelings and childhood experiences</w:t>
      </w:r>
    </w:p>
    <w:p w14:paraId="5B886F45" w14:textId="77777777" w:rsidR="00C73FA9" w:rsidRPr="009657D4" w:rsidRDefault="00C73FA9" w:rsidP="00C73FA9">
      <w:pPr>
        <w:numPr>
          <w:ilvl w:val="4"/>
          <w:numId w:val="310"/>
        </w:numPr>
        <w:spacing w:line="360" w:lineRule="auto"/>
        <w:ind w:left="1080"/>
        <w:rPr>
          <w:rFonts w:ascii="Cambria" w:hAnsi="Cambria"/>
        </w:rPr>
      </w:pPr>
      <w:r w:rsidRPr="009657D4">
        <w:rPr>
          <w:rFonts w:ascii="Cambria" w:hAnsi="Cambria"/>
        </w:rPr>
        <w:t>the conversion of sinners.</w:t>
      </w:r>
    </w:p>
    <w:p w14:paraId="1C21899A" w14:textId="77777777" w:rsidR="00C73FA9" w:rsidRPr="009657D4" w:rsidRDefault="00C73FA9" w:rsidP="00C73FA9">
      <w:pPr>
        <w:numPr>
          <w:ilvl w:val="4"/>
          <w:numId w:val="310"/>
        </w:numPr>
        <w:spacing w:line="360" w:lineRule="auto"/>
        <w:ind w:left="1080"/>
        <w:rPr>
          <w:rFonts w:ascii="Cambria" w:hAnsi="Cambria"/>
        </w:rPr>
      </w:pPr>
      <w:r w:rsidRPr="009657D4">
        <w:rPr>
          <w:rFonts w:ascii="Cambria" w:hAnsi="Cambria"/>
        </w:rPr>
        <w:t>Both b &amp; d</w:t>
      </w:r>
    </w:p>
    <w:p w14:paraId="4DA8A320" w14:textId="77777777" w:rsidR="00C73FA9" w:rsidRPr="009657D4" w:rsidRDefault="00C73FA9" w:rsidP="00C73FA9">
      <w:pPr>
        <w:numPr>
          <w:ilvl w:val="0"/>
          <w:numId w:val="255"/>
        </w:numPr>
        <w:spacing w:line="360" w:lineRule="auto"/>
        <w:rPr>
          <w:rFonts w:ascii="Cambria" w:hAnsi="Cambria"/>
        </w:rPr>
      </w:pPr>
      <w:r w:rsidRPr="009657D4">
        <w:rPr>
          <w:rFonts w:ascii="Cambria" w:hAnsi="Cambria"/>
        </w:rPr>
        <w:t>It is sometimes challenging to determine whether instructions in a letter are ___________________.</w:t>
      </w:r>
    </w:p>
    <w:p w14:paraId="5986D5B8" w14:textId="77777777" w:rsidR="00C73FA9" w:rsidRPr="009657D4" w:rsidRDefault="00C73FA9" w:rsidP="00C73FA9">
      <w:pPr>
        <w:numPr>
          <w:ilvl w:val="4"/>
          <w:numId w:val="311"/>
        </w:numPr>
        <w:spacing w:line="360" w:lineRule="auto"/>
        <w:ind w:left="1080"/>
        <w:rPr>
          <w:rFonts w:ascii="Cambria" w:hAnsi="Cambria"/>
        </w:rPr>
      </w:pPr>
      <w:r w:rsidRPr="009657D4">
        <w:rPr>
          <w:rFonts w:ascii="Cambria" w:hAnsi="Cambria"/>
        </w:rPr>
        <w:t>Culturally bound</w:t>
      </w:r>
    </w:p>
    <w:p w14:paraId="24C1DE8B" w14:textId="77777777" w:rsidR="00C73FA9" w:rsidRPr="009657D4" w:rsidRDefault="00C73FA9" w:rsidP="00C73FA9">
      <w:pPr>
        <w:numPr>
          <w:ilvl w:val="4"/>
          <w:numId w:val="311"/>
        </w:numPr>
        <w:spacing w:line="360" w:lineRule="auto"/>
        <w:ind w:left="1080"/>
        <w:rPr>
          <w:rFonts w:ascii="Cambria" w:hAnsi="Cambria"/>
        </w:rPr>
      </w:pPr>
      <w:r w:rsidRPr="009657D4">
        <w:rPr>
          <w:rFonts w:ascii="Cambria" w:hAnsi="Cambria"/>
        </w:rPr>
        <w:t>Case-specific</w:t>
      </w:r>
    </w:p>
    <w:p w14:paraId="3C834726" w14:textId="77777777" w:rsidR="00C73FA9" w:rsidRPr="009657D4" w:rsidRDefault="00C73FA9" w:rsidP="00C73FA9">
      <w:pPr>
        <w:numPr>
          <w:ilvl w:val="4"/>
          <w:numId w:val="311"/>
        </w:numPr>
        <w:spacing w:line="360" w:lineRule="auto"/>
        <w:ind w:left="1080"/>
        <w:rPr>
          <w:rFonts w:ascii="Cambria" w:hAnsi="Cambria"/>
        </w:rPr>
      </w:pPr>
      <w:r w:rsidRPr="009657D4">
        <w:rPr>
          <w:rFonts w:ascii="Cambria" w:hAnsi="Cambria"/>
        </w:rPr>
        <w:t>Apply directly without change</w:t>
      </w:r>
    </w:p>
    <w:p w14:paraId="134D4FAE" w14:textId="77777777" w:rsidR="00C73FA9" w:rsidRPr="009657D4" w:rsidRDefault="00C73FA9" w:rsidP="00C73FA9">
      <w:pPr>
        <w:numPr>
          <w:ilvl w:val="4"/>
          <w:numId w:val="311"/>
        </w:numPr>
        <w:spacing w:line="360" w:lineRule="auto"/>
        <w:ind w:left="1080"/>
        <w:rPr>
          <w:rFonts w:ascii="Cambria" w:hAnsi="Cambria"/>
        </w:rPr>
      </w:pPr>
      <w:r w:rsidRPr="009657D4">
        <w:rPr>
          <w:rFonts w:ascii="Cambria" w:hAnsi="Cambria"/>
        </w:rPr>
        <w:t xml:space="preserve">Embody an underlying principle </w:t>
      </w:r>
    </w:p>
    <w:p w14:paraId="17F675A5" w14:textId="77777777" w:rsidR="00C73FA9" w:rsidRPr="009657D4" w:rsidRDefault="00C73FA9" w:rsidP="00C73FA9">
      <w:pPr>
        <w:numPr>
          <w:ilvl w:val="4"/>
          <w:numId w:val="311"/>
        </w:numPr>
        <w:spacing w:line="360" w:lineRule="auto"/>
        <w:ind w:left="1080"/>
        <w:rPr>
          <w:rFonts w:ascii="Cambria" w:hAnsi="Cambria"/>
        </w:rPr>
      </w:pPr>
      <w:r w:rsidRPr="009657D4">
        <w:rPr>
          <w:rFonts w:ascii="Cambria" w:hAnsi="Cambria"/>
        </w:rPr>
        <w:t>All of the above</w:t>
      </w:r>
    </w:p>
    <w:p w14:paraId="650BED97" w14:textId="77777777" w:rsidR="00A23B58" w:rsidRPr="009657D4" w:rsidRDefault="00A23B58" w:rsidP="009657D4">
      <w:pPr>
        <w:spacing w:line="360" w:lineRule="auto"/>
        <w:rPr>
          <w:rFonts w:ascii="Cambria" w:hAnsi="Cambria"/>
          <w:u w:val="single"/>
        </w:rPr>
      </w:pPr>
    </w:p>
    <w:p w14:paraId="15A6B1F8" w14:textId="77777777" w:rsidR="00AC2385" w:rsidRDefault="00A23B58">
      <w:pPr>
        <w:spacing w:line="360" w:lineRule="auto"/>
        <w:rPr>
          <w:rFonts w:ascii="Cambria" w:hAnsi="Cambria"/>
          <w:b/>
        </w:rPr>
      </w:pPr>
      <w:r w:rsidRPr="009657D4">
        <w:rPr>
          <w:rFonts w:ascii="Cambria" w:hAnsi="Cambria"/>
          <w:b/>
        </w:rPr>
        <w:t>True/ False Questions</w:t>
      </w:r>
    </w:p>
    <w:p w14:paraId="37063117" w14:textId="77777777" w:rsidR="00A23B58" w:rsidRPr="009657D4" w:rsidRDefault="00A23B58" w:rsidP="00E929F3">
      <w:pPr>
        <w:pStyle w:val="MediumGrid1-Accent21"/>
        <w:numPr>
          <w:ilvl w:val="0"/>
          <w:numId w:val="256"/>
        </w:numPr>
        <w:spacing w:line="360" w:lineRule="auto"/>
        <w:ind w:left="1440" w:hanging="1080"/>
        <w:rPr>
          <w:rFonts w:ascii="Cambria" w:hAnsi="Cambria"/>
        </w:rPr>
      </w:pPr>
      <w:r w:rsidRPr="009657D4">
        <w:rPr>
          <w:rFonts w:ascii="Cambria" w:hAnsi="Cambria"/>
        </w:rPr>
        <w:t>The New Testament letters are only partia</w:t>
      </w:r>
      <w:r w:rsidR="00FE16B5">
        <w:rPr>
          <w:rFonts w:ascii="Cambria" w:hAnsi="Cambria"/>
        </w:rPr>
        <w:t>lly inspired by the Holy Spirit.</w:t>
      </w:r>
      <w:r w:rsidRPr="009657D4">
        <w:rPr>
          <w:rFonts w:ascii="Cambria" w:hAnsi="Cambria"/>
        </w:rPr>
        <w:t xml:space="preserve"> </w:t>
      </w:r>
    </w:p>
    <w:p w14:paraId="03960977" w14:textId="77777777" w:rsidR="00A23B58" w:rsidRPr="009657D4" w:rsidRDefault="000B2E5D" w:rsidP="00E929F3">
      <w:pPr>
        <w:pStyle w:val="MediumGrid1-Accent21"/>
        <w:numPr>
          <w:ilvl w:val="0"/>
          <w:numId w:val="256"/>
        </w:numPr>
        <w:spacing w:line="360" w:lineRule="auto"/>
        <w:ind w:left="1440" w:hanging="1080"/>
        <w:rPr>
          <w:rFonts w:ascii="Cambria" w:hAnsi="Cambria"/>
          <w:b/>
        </w:rPr>
      </w:pPr>
      <w:r>
        <w:rPr>
          <w:rFonts w:ascii="Cambria" w:hAnsi="Cambria"/>
        </w:rPr>
        <w:lastRenderedPageBreak/>
        <w:t>Plummer argues that several letters in the New Testament are pseudonymous.</w:t>
      </w:r>
    </w:p>
    <w:p w14:paraId="2DF5BFFF" w14:textId="77777777" w:rsidR="00A23B58" w:rsidRPr="009657D4" w:rsidRDefault="00A23B58" w:rsidP="00E929F3">
      <w:pPr>
        <w:pStyle w:val="MediumGrid1-Accent21"/>
        <w:numPr>
          <w:ilvl w:val="0"/>
          <w:numId w:val="256"/>
        </w:numPr>
        <w:spacing w:line="360" w:lineRule="auto"/>
        <w:ind w:left="1440" w:hanging="1080"/>
        <w:rPr>
          <w:rFonts w:ascii="Cambria" w:hAnsi="Cambria"/>
        </w:rPr>
      </w:pPr>
      <w:r w:rsidRPr="009657D4">
        <w:rPr>
          <w:rFonts w:ascii="Cambria" w:hAnsi="Cambria"/>
        </w:rPr>
        <w:t xml:space="preserve">Paul insisted that his letters be copied and read by churches to which they were not originally addressed. </w:t>
      </w:r>
    </w:p>
    <w:p w14:paraId="47D36218" w14:textId="77777777" w:rsidR="00A23B58" w:rsidRPr="009657D4" w:rsidRDefault="00A23B58" w:rsidP="00E929F3">
      <w:pPr>
        <w:pStyle w:val="MediumGrid1-Accent21"/>
        <w:numPr>
          <w:ilvl w:val="0"/>
          <w:numId w:val="256"/>
        </w:numPr>
        <w:spacing w:line="360" w:lineRule="auto"/>
        <w:ind w:left="1440" w:hanging="1080"/>
        <w:rPr>
          <w:rFonts w:ascii="Cambria" w:hAnsi="Cambria"/>
        </w:rPr>
      </w:pPr>
      <w:r w:rsidRPr="009657D4">
        <w:rPr>
          <w:rFonts w:ascii="Cambria" w:hAnsi="Cambria"/>
        </w:rPr>
        <w:t xml:space="preserve">Most of the New Testament letters were written to individuals while only some were written to congregations. </w:t>
      </w:r>
    </w:p>
    <w:p w14:paraId="1366FF00" w14:textId="77777777" w:rsidR="00A23B58" w:rsidRPr="009657D4" w:rsidRDefault="00A23B58" w:rsidP="00E929F3">
      <w:pPr>
        <w:pStyle w:val="MediumGrid1-Accent21"/>
        <w:numPr>
          <w:ilvl w:val="0"/>
          <w:numId w:val="256"/>
        </w:numPr>
        <w:spacing w:line="360" w:lineRule="auto"/>
        <w:ind w:left="1440" w:hanging="1080"/>
        <w:rPr>
          <w:rFonts w:ascii="Cambria" w:hAnsi="Cambria"/>
          <w:b/>
        </w:rPr>
      </w:pPr>
      <w:r w:rsidRPr="009657D4">
        <w:rPr>
          <w:rFonts w:ascii="Cambria" w:hAnsi="Cambria"/>
        </w:rPr>
        <w:t xml:space="preserve">Pseudonymous writings were rejected and condemned by the early church. </w:t>
      </w:r>
    </w:p>
    <w:p w14:paraId="71515307" w14:textId="77777777" w:rsidR="008E5326" w:rsidRPr="009657D4" w:rsidRDefault="008E5326" w:rsidP="008E5326">
      <w:pPr>
        <w:pStyle w:val="MediumGrid1-Accent21"/>
        <w:numPr>
          <w:ilvl w:val="0"/>
          <w:numId w:val="256"/>
        </w:numPr>
        <w:spacing w:line="360" w:lineRule="auto"/>
        <w:ind w:left="1440" w:hanging="1080"/>
        <w:rPr>
          <w:rFonts w:ascii="Cambria" w:hAnsi="Cambria"/>
        </w:rPr>
      </w:pPr>
      <w:r w:rsidRPr="009657D4">
        <w:rPr>
          <w:rFonts w:ascii="Cambria" w:hAnsi="Cambria"/>
        </w:rPr>
        <w:t>Because of r</w:t>
      </w:r>
      <w:r>
        <w:rPr>
          <w:rFonts w:ascii="Cambria" w:hAnsi="Cambria"/>
        </w:rPr>
        <w:t xml:space="preserve">ecent archeological discoveries, </w:t>
      </w:r>
      <w:r w:rsidRPr="009657D4">
        <w:rPr>
          <w:rFonts w:ascii="Cambria" w:hAnsi="Cambria"/>
        </w:rPr>
        <w:t>we have independent historical knowledge of congregations’ letters to the New Testament authors.</w:t>
      </w:r>
    </w:p>
    <w:p w14:paraId="57EB1DF1" w14:textId="77777777" w:rsidR="008E5326" w:rsidRPr="009657D4" w:rsidRDefault="008E5326" w:rsidP="008E5326">
      <w:pPr>
        <w:pStyle w:val="MediumGrid1-Accent21"/>
        <w:numPr>
          <w:ilvl w:val="0"/>
          <w:numId w:val="256"/>
        </w:numPr>
        <w:spacing w:line="360" w:lineRule="auto"/>
        <w:ind w:left="1440" w:hanging="1080"/>
        <w:rPr>
          <w:rFonts w:ascii="Cambria" w:hAnsi="Cambria"/>
        </w:rPr>
      </w:pPr>
      <w:r>
        <w:rPr>
          <w:rFonts w:ascii="Cambria" w:hAnsi="Cambria"/>
        </w:rPr>
        <w:t>A reader’s “big picture”</w:t>
      </w:r>
      <w:r w:rsidRPr="009657D4">
        <w:rPr>
          <w:rFonts w:ascii="Cambria" w:hAnsi="Cambria"/>
        </w:rPr>
        <w:t xml:space="preserve"> understand</w:t>
      </w:r>
      <w:r w:rsidR="00BC027A">
        <w:rPr>
          <w:rFonts w:ascii="Cambria" w:hAnsi="Cambria"/>
        </w:rPr>
        <w:t>ing of the whole letter</w:t>
      </w:r>
      <w:r w:rsidRPr="009657D4">
        <w:rPr>
          <w:rFonts w:ascii="Cambria" w:hAnsi="Cambria"/>
        </w:rPr>
        <w:t xml:space="preserve"> </w:t>
      </w:r>
      <w:r>
        <w:rPr>
          <w:rFonts w:ascii="Cambria" w:hAnsi="Cambria"/>
        </w:rPr>
        <w:t>helps</w:t>
      </w:r>
      <w:r w:rsidRPr="009657D4">
        <w:rPr>
          <w:rFonts w:ascii="Cambria" w:hAnsi="Cambria"/>
        </w:rPr>
        <w:t xml:space="preserve"> interpret individual sections within the letter.</w:t>
      </w:r>
    </w:p>
    <w:p w14:paraId="71E87DB1" w14:textId="77777777" w:rsidR="008E5326" w:rsidRPr="009657D4" w:rsidRDefault="008E5326" w:rsidP="008E5326">
      <w:pPr>
        <w:pStyle w:val="MediumGrid1-Accent21"/>
        <w:numPr>
          <w:ilvl w:val="0"/>
          <w:numId w:val="256"/>
        </w:numPr>
        <w:spacing w:line="360" w:lineRule="auto"/>
        <w:ind w:left="1440" w:hanging="1080"/>
        <w:rPr>
          <w:rFonts w:ascii="Cambria" w:hAnsi="Cambria"/>
        </w:rPr>
      </w:pPr>
      <w:r w:rsidRPr="009657D4">
        <w:rPr>
          <w:rFonts w:ascii="Cambria" w:hAnsi="Cambria"/>
        </w:rPr>
        <w:t xml:space="preserve">Breaking a text up into manageable units provides little benefit for one studying </w:t>
      </w:r>
      <w:r w:rsidR="000B2E5D">
        <w:rPr>
          <w:rFonts w:ascii="Cambria" w:hAnsi="Cambria"/>
        </w:rPr>
        <w:t xml:space="preserve">or preaching </w:t>
      </w:r>
      <w:r w:rsidRPr="009657D4">
        <w:rPr>
          <w:rFonts w:ascii="Cambria" w:hAnsi="Cambria"/>
        </w:rPr>
        <w:t>through a letter.</w:t>
      </w:r>
    </w:p>
    <w:p w14:paraId="7F2AD2A7" w14:textId="77777777" w:rsidR="008E5326" w:rsidRPr="009657D4" w:rsidRDefault="008E5326" w:rsidP="008E5326">
      <w:pPr>
        <w:pStyle w:val="MediumGrid1-Accent21"/>
        <w:numPr>
          <w:ilvl w:val="0"/>
          <w:numId w:val="256"/>
        </w:numPr>
        <w:spacing w:line="360" w:lineRule="auto"/>
        <w:ind w:left="1440" w:hanging="1080"/>
        <w:rPr>
          <w:rFonts w:ascii="Cambria" w:hAnsi="Cambria"/>
        </w:rPr>
      </w:pPr>
      <w:r w:rsidRPr="009657D4">
        <w:rPr>
          <w:rFonts w:ascii="Cambria" w:hAnsi="Cambria"/>
        </w:rPr>
        <w:t>Comparing several E</w:t>
      </w:r>
      <w:r w:rsidR="000B2E5D">
        <w:rPr>
          <w:rFonts w:ascii="Cambria" w:hAnsi="Cambria"/>
        </w:rPr>
        <w:t xml:space="preserve">nglish translations can be </w:t>
      </w:r>
      <w:r w:rsidRPr="009657D4">
        <w:rPr>
          <w:rFonts w:ascii="Cambria" w:hAnsi="Cambria"/>
        </w:rPr>
        <w:t xml:space="preserve">helpful for one trying to grasp the meaning of a particular word. </w:t>
      </w:r>
    </w:p>
    <w:p w14:paraId="28E04B7A" w14:textId="77777777" w:rsidR="008E5326" w:rsidRPr="009657D4" w:rsidRDefault="008E5326" w:rsidP="008E5326">
      <w:pPr>
        <w:pStyle w:val="MediumGrid1-Accent21"/>
        <w:numPr>
          <w:ilvl w:val="0"/>
          <w:numId w:val="256"/>
        </w:numPr>
        <w:spacing w:line="360" w:lineRule="auto"/>
        <w:ind w:left="1440" w:hanging="1080"/>
        <w:rPr>
          <w:rFonts w:ascii="Cambria" w:hAnsi="Cambria"/>
        </w:rPr>
      </w:pPr>
      <w:r w:rsidRPr="009657D4">
        <w:rPr>
          <w:rFonts w:ascii="Cambria" w:hAnsi="Cambria"/>
        </w:rPr>
        <w:t xml:space="preserve">Translation committees of almost every modern Bible translation seek to divide the text into paragraphs and larger discourse units. </w:t>
      </w:r>
    </w:p>
    <w:p w14:paraId="3FBC5612" w14:textId="77777777" w:rsidR="00A23B58" w:rsidRPr="009657D4" w:rsidRDefault="00A23B58" w:rsidP="009657D4">
      <w:pPr>
        <w:spacing w:line="360" w:lineRule="auto"/>
        <w:rPr>
          <w:rFonts w:ascii="Cambria" w:hAnsi="Cambria"/>
          <w:u w:val="single"/>
        </w:rPr>
      </w:pPr>
    </w:p>
    <w:p w14:paraId="373EC6B5" w14:textId="77777777" w:rsidR="00AC2385" w:rsidRDefault="00A23B58">
      <w:pPr>
        <w:spacing w:line="360" w:lineRule="auto"/>
        <w:rPr>
          <w:rFonts w:ascii="Cambria" w:hAnsi="Cambria"/>
          <w:b/>
        </w:rPr>
      </w:pPr>
      <w:r w:rsidRPr="009657D4">
        <w:rPr>
          <w:rFonts w:ascii="Cambria" w:hAnsi="Cambria"/>
          <w:b/>
        </w:rPr>
        <w:t>Short Answer Questions</w:t>
      </w:r>
    </w:p>
    <w:p w14:paraId="7E59E33E" w14:textId="77777777" w:rsidR="00A23B58" w:rsidRPr="009657D4" w:rsidRDefault="00A23B58" w:rsidP="00E929F3">
      <w:pPr>
        <w:numPr>
          <w:ilvl w:val="0"/>
          <w:numId w:val="257"/>
        </w:numPr>
        <w:spacing w:line="360" w:lineRule="auto"/>
        <w:ind w:left="1080"/>
        <w:rPr>
          <w:rFonts w:ascii="Cambria" w:hAnsi="Cambria"/>
        </w:rPr>
      </w:pPr>
      <w:r w:rsidRPr="009657D4">
        <w:rPr>
          <w:rFonts w:ascii="Cambria" w:hAnsi="Cambria"/>
        </w:rPr>
        <w:t xml:space="preserve">Why are the Epistles equally authoritative as the </w:t>
      </w:r>
      <w:r w:rsidR="00FE16B5">
        <w:rPr>
          <w:rFonts w:ascii="Cambria" w:hAnsi="Cambria"/>
        </w:rPr>
        <w:t>“red letter” words of Jesus recorded in the G</w:t>
      </w:r>
      <w:r w:rsidRPr="009657D4">
        <w:rPr>
          <w:rFonts w:ascii="Cambria" w:hAnsi="Cambria"/>
        </w:rPr>
        <w:t>ospels?</w:t>
      </w:r>
    </w:p>
    <w:p w14:paraId="596FCB64" w14:textId="77777777" w:rsidR="00A23B58" w:rsidRPr="009657D4" w:rsidRDefault="00A23B58" w:rsidP="00E929F3">
      <w:pPr>
        <w:numPr>
          <w:ilvl w:val="0"/>
          <w:numId w:val="257"/>
        </w:numPr>
        <w:spacing w:line="360" w:lineRule="auto"/>
        <w:ind w:left="1080"/>
        <w:rPr>
          <w:rFonts w:ascii="Cambria" w:hAnsi="Cambria"/>
        </w:rPr>
      </w:pPr>
      <w:r w:rsidRPr="009657D4">
        <w:rPr>
          <w:rFonts w:ascii="Cambria" w:hAnsi="Cambria"/>
        </w:rPr>
        <w:t xml:space="preserve">What is a diatribe?  </w:t>
      </w:r>
    </w:p>
    <w:p w14:paraId="30DA9D8F" w14:textId="77777777" w:rsidR="00A23B58" w:rsidRPr="009657D4" w:rsidRDefault="008E5326" w:rsidP="00E929F3">
      <w:pPr>
        <w:numPr>
          <w:ilvl w:val="0"/>
          <w:numId w:val="257"/>
        </w:numPr>
        <w:spacing w:line="360" w:lineRule="auto"/>
        <w:ind w:left="1080"/>
        <w:rPr>
          <w:rFonts w:ascii="Cambria" w:hAnsi="Cambria"/>
        </w:rPr>
      </w:pPr>
      <w:r>
        <w:rPr>
          <w:rFonts w:ascii="Cambria" w:hAnsi="Cambria"/>
        </w:rPr>
        <w:t>What is a “general” or “catholic” epistle</w:t>
      </w:r>
      <w:r w:rsidR="00A23B58" w:rsidRPr="009657D4">
        <w:rPr>
          <w:rFonts w:ascii="Cambria" w:hAnsi="Cambria"/>
        </w:rPr>
        <w:t xml:space="preserve">?  </w:t>
      </w:r>
    </w:p>
    <w:p w14:paraId="4DDB55CF" w14:textId="77777777" w:rsidR="00A23B58" w:rsidRPr="009657D4" w:rsidRDefault="00A23B58" w:rsidP="00E929F3">
      <w:pPr>
        <w:numPr>
          <w:ilvl w:val="0"/>
          <w:numId w:val="257"/>
        </w:numPr>
        <w:spacing w:line="360" w:lineRule="auto"/>
        <w:ind w:left="1080"/>
        <w:rPr>
          <w:rFonts w:ascii="Cambria" w:hAnsi="Cambria"/>
        </w:rPr>
      </w:pPr>
      <w:r w:rsidRPr="009657D4">
        <w:rPr>
          <w:rFonts w:ascii="Cambria" w:hAnsi="Cambria"/>
        </w:rPr>
        <w:t xml:space="preserve">What resources are available to assist the reader in identifying an outline of the various letters?  </w:t>
      </w:r>
    </w:p>
    <w:p w14:paraId="7277BE63" w14:textId="77777777" w:rsidR="00A23B58" w:rsidRPr="009657D4" w:rsidRDefault="00A23B58" w:rsidP="00E929F3">
      <w:pPr>
        <w:numPr>
          <w:ilvl w:val="0"/>
          <w:numId w:val="257"/>
        </w:numPr>
        <w:spacing w:line="360" w:lineRule="auto"/>
        <w:ind w:left="1080"/>
        <w:rPr>
          <w:rFonts w:ascii="Cambria" w:hAnsi="Cambria"/>
        </w:rPr>
      </w:pPr>
      <w:r w:rsidRPr="009657D4">
        <w:rPr>
          <w:rFonts w:ascii="Cambria" w:hAnsi="Cambria"/>
        </w:rPr>
        <w:t xml:space="preserve">How should the </w:t>
      </w:r>
      <w:r w:rsidR="005E5B5E">
        <w:rPr>
          <w:rFonts w:ascii="Cambria" w:hAnsi="Cambria"/>
        </w:rPr>
        <w:t>reader respond when a NT author</w:t>
      </w:r>
      <w:r w:rsidRPr="009657D4">
        <w:rPr>
          <w:rFonts w:ascii="Cambria" w:hAnsi="Cambria"/>
        </w:rPr>
        <w:t xml:space="preserve"> deviates from the standard letter writing structure?  </w:t>
      </w:r>
    </w:p>
    <w:p w14:paraId="76CFD426" w14:textId="77777777" w:rsidR="000B2E5D" w:rsidRPr="009657D4" w:rsidRDefault="000B2E5D" w:rsidP="000B2E5D">
      <w:pPr>
        <w:numPr>
          <w:ilvl w:val="0"/>
          <w:numId w:val="257"/>
        </w:numPr>
        <w:spacing w:line="360" w:lineRule="auto"/>
        <w:ind w:left="1080"/>
        <w:rPr>
          <w:rFonts w:ascii="Cambria" w:hAnsi="Cambria"/>
        </w:rPr>
      </w:pPr>
      <w:r w:rsidRPr="009657D4">
        <w:rPr>
          <w:rFonts w:ascii="Cambria" w:hAnsi="Cambria"/>
        </w:rPr>
        <w:t>Briefly explain “mirror reading</w:t>
      </w:r>
      <w:r>
        <w:rPr>
          <w:rFonts w:ascii="Cambria" w:hAnsi="Cambria"/>
        </w:rPr>
        <w:t>.”</w:t>
      </w:r>
      <w:r w:rsidRPr="009657D4">
        <w:rPr>
          <w:rFonts w:ascii="Cambria" w:hAnsi="Cambria"/>
        </w:rPr>
        <w:t xml:space="preserve">  </w:t>
      </w:r>
    </w:p>
    <w:p w14:paraId="1E0A9D22" w14:textId="77777777" w:rsidR="000B2E5D" w:rsidRPr="009657D4" w:rsidRDefault="000B2E5D" w:rsidP="000B2E5D">
      <w:pPr>
        <w:numPr>
          <w:ilvl w:val="0"/>
          <w:numId w:val="257"/>
        </w:numPr>
        <w:spacing w:line="360" w:lineRule="auto"/>
        <w:ind w:left="1080"/>
        <w:rPr>
          <w:rFonts w:ascii="Cambria" w:hAnsi="Cambria"/>
        </w:rPr>
      </w:pPr>
      <w:r w:rsidRPr="009657D4">
        <w:rPr>
          <w:rFonts w:ascii="Cambria" w:hAnsi="Cambria"/>
        </w:rPr>
        <w:t xml:space="preserve">What are some of the ways to </w:t>
      </w:r>
      <w:r>
        <w:rPr>
          <w:rFonts w:ascii="Cambria" w:hAnsi="Cambria"/>
        </w:rPr>
        <w:t>help</w:t>
      </w:r>
      <w:r w:rsidRPr="009657D4">
        <w:rPr>
          <w:rFonts w:ascii="Cambria" w:hAnsi="Cambria"/>
        </w:rPr>
        <w:t xml:space="preserve"> reconstruct the historical situation behind a particular letter?  </w:t>
      </w:r>
    </w:p>
    <w:p w14:paraId="183AE76A" w14:textId="77777777" w:rsidR="000B2E5D" w:rsidRPr="009657D4" w:rsidRDefault="000B2E5D" w:rsidP="000B2E5D">
      <w:pPr>
        <w:numPr>
          <w:ilvl w:val="0"/>
          <w:numId w:val="257"/>
        </w:numPr>
        <w:spacing w:line="360" w:lineRule="auto"/>
        <w:ind w:left="1080"/>
        <w:rPr>
          <w:rFonts w:ascii="Cambria" w:hAnsi="Cambria"/>
        </w:rPr>
      </w:pPr>
      <w:r w:rsidRPr="009657D4">
        <w:rPr>
          <w:rFonts w:ascii="Cambria" w:hAnsi="Cambria"/>
        </w:rPr>
        <w:t xml:space="preserve">When seeking to sub-divide a text what are some literary or structural clues </w:t>
      </w:r>
      <w:r>
        <w:rPr>
          <w:rFonts w:ascii="Cambria" w:hAnsi="Cambria"/>
        </w:rPr>
        <w:t>to look for</w:t>
      </w:r>
      <w:r w:rsidRPr="009657D4">
        <w:rPr>
          <w:rFonts w:ascii="Cambria" w:hAnsi="Cambria"/>
        </w:rPr>
        <w:t xml:space="preserve">?  </w:t>
      </w:r>
    </w:p>
    <w:p w14:paraId="26CC7A9E" w14:textId="77777777" w:rsidR="000B2E5D" w:rsidRPr="009657D4" w:rsidRDefault="000B2E5D" w:rsidP="000B2E5D">
      <w:pPr>
        <w:numPr>
          <w:ilvl w:val="0"/>
          <w:numId w:val="257"/>
        </w:numPr>
        <w:spacing w:line="360" w:lineRule="auto"/>
        <w:ind w:left="1080"/>
        <w:rPr>
          <w:rFonts w:ascii="Cambria" w:hAnsi="Cambria"/>
        </w:rPr>
      </w:pPr>
      <w:r w:rsidRPr="009657D4">
        <w:rPr>
          <w:rFonts w:ascii="Cambria" w:hAnsi="Cambria"/>
        </w:rPr>
        <w:t xml:space="preserve">What is the aim of doing a historical and exegetical study?  </w:t>
      </w:r>
    </w:p>
    <w:p w14:paraId="0D88C037" w14:textId="77777777" w:rsidR="00022A6F" w:rsidRPr="00303BDE" w:rsidRDefault="00C9236C" w:rsidP="00303BDE">
      <w:pPr>
        <w:numPr>
          <w:ilvl w:val="0"/>
          <w:numId w:val="257"/>
        </w:numPr>
        <w:spacing w:line="360" w:lineRule="auto"/>
        <w:ind w:left="1080"/>
        <w:rPr>
          <w:rFonts w:ascii="Cambria" w:hAnsi="Cambria"/>
        </w:rPr>
      </w:pPr>
      <w:r>
        <w:rPr>
          <w:rFonts w:ascii="Cambria" w:hAnsi="Cambria"/>
        </w:rPr>
        <w:t>Give an argument against the view that some NT letters are pseudonymous.</w:t>
      </w:r>
    </w:p>
    <w:p w14:paraId="5242B607" w14:textId="77777777" w:rsidR="00022A6F" w:rsidRDefault="00022A6F" w:rsidP="009657D4">
      <w:pPr>
        <w:spacing w:line="360" w:lineRule="auto"/>
        <w:rPr>
          <w:rFonts w:ascii="Cambria" w:hAnsi="Cambria"/>
        </w:rPr>
      </w:pPr>
    </w:p>
    <w:p w14:paraId="644DFF49" w14:textId="77777777" w:rsidR="00A23B58" w:rsidRPr="00303BDE" w:rsidRDefault="00A23B58" w:rsidP="009657D4">
      <w:pPr>
        <w:spacing w:line="360" w:lineRule="auto"/>
        <w:rPr>
          <w:rFonts w:ascii="Cambria" w:hAnsi="Cambria"/>
        </w:rPr>
      </w:pPr>
      <w:r w:rsidRPr="00303BDE">
        <w:rPr>
          <w:rFonts w:ascii="Cambria" w:hAnsi="Cambria"/>
          <w:b/>
        </w:rPr>
        <w:t>Essay Questions</w:t>
      </w:r>
    </w:p>
    <w:p w14:paraId="1F477E12" w14:textId="77777777" w:rsidR="00A23B58" w:rsidRDefault="00A23B58" w:rsidP="00E929F3">
      <w:pPr>
        <w:pStyle w:val="MediumGrid1-Accent21"/>
        <w:numPr>
          <w:ilvl w:val="0"/>
          <w:numId w:val="258"/>
        </w:numPr>
        <w:spacing w:line="360" w:lineRule="auto"/>
        <w:rPr>
          <w:rFonts w:ascii="Cambria" w:hAnsi="Cambria"/>
        </w:rPr>
      </w:pPr>
      <w:r w:rsidRPr="009657D4">
        <w:rPr>
          <w:rFonts w:ascii="Cambria" w:hAnsi="Cambria"/>
        </w:rPr>
        <w:t>How can Paul’s letters to the Corinthians be regarded as authoritative for those whom it was not originally addressed?</w:t>
      </w:r>
    </w:p>
    <w:p w14:paraId="14BC3742" w14:textId="77777777" w:rsidR="00303BDE" w:rsidRDefault="00303BDE" w:rsidP="00575A8E">
      <w:pPr>
        <w:pStyle w:val="MediumGrid1-Accent21"/>
        <w:spacing w:line="360" w:lineRule="auto"/>
        <w:ind w:left="1080" w:firstLine="0"/>
        <w:rPr>
          <w:rFonts w:ascii="Cambria" w:hAnsi="Cambria"/>
        </w:rPr>
      </w:pPr>
    </w:p>
    <w:p w14:paraId="13A093BB" w14:textId="77777777" w:rsidR="00B0269A" w:rsidRPr="00303BDE" w:rsidRDefault="00B0269A" w:rsidP="00303BDE">
      <w:pPr>
        <w:pStyle w:val="MediumGrid1-Accent21"/>
        <w:numPr>
          <w:ilvl w:val="0"/>
          <w:numId w:val="258"/>
        </w:numPr>
        <w:spacing w:line="360" w:lineRule="auto"/>
        <w:rPr>
          <w:rFonts w:ascii="Cambria" w:hAnsi="Cambria"/>
        </w:rPr>
      </w:pPr>
      <w:r w:rsidRPr="00303BDE">
        <w:rPr>
          <w:rFonts w:ascii="Cambria" w:hAnsi="Cambria"/>
        </w:rPr>
        <w:t>Describe three timeless principles from 1 Corinthians 8-10 that might apply to issues of our day.</w:t>
      </w:r>
    </w:p>
    <w:p w14:paraId="12501B9E" w14:textId="77777777" w:rsidR="00022A6F" w:rsidRPr="009657D4" w:rsidRDefault="00022A6F" w:rsidP="009657D4">
      <w:pPr>
        <w:spacing w:line="360" w:lineRule="auto"/>
        <w:rPr>
          <w:rFonts w:ascii="Cambria" w:hAnsi="Cambria"/>
        </w:rPr>
      </w:pPr>
    </w:p>
    <w:p w14:paraId="26403618" w14:textId="77777777" w:rsidR="00AC2385" w:rsidRDefault="00D840BF">
      <w:pPr>
        <w:pStyle w:val="Heading1"/>
        <w:ind w:firstLine="0"/>
      </w:pPr>
      <w:bookmarkStart w:id="25" w:name="_Toc172971394"/>
      <w:r w:rsidRPr="009657D4">
        <w:t>Se</w:t>
      </w:r>
      <w:r w:rsidR="00E40C08">
        <w:t>ct</w:t>
      </w:r>
      <w:r w:rsidRPr="009657D4">
        <w:t>ion</w:t>
      </w:r>
      <w:r w:rsidR="000745BC" w:rsidRPr="009657D4">
        <w:t xml:space="preserve"> 17</w:t>
      </w:r>
      <w:bookmarkEnd w:id="25"/>
      <w:r w:rsidR="00912A70">
        <w:t xml:space="preserve"> (Ch. 36-40)</w:t>
      </w:r>
    </w:p>
    <w:p w14:paraId="08680B51" w14:textId="77777777" w:rsidR="00BE7A8C" w:rsidRPr="009657D4" w:rsidRDefault="00BE7A8C" w:rsidP="009657D4">
      <w:pPr>
        <w:spacing w:line="360" w:lineRule="auto"/>
        <w:rPr>
          <w:rFonts w:ascii="Cambria" w:hAnsi="Cambria"/>
          <w:b/>
        </w:rPr>
      </w:pPr>
      <w:r w:rsidRPr="009657D4">
        <w:rPr>
          <w:rFonts w:ascii="Cambria" w:hAnsi="Cambria"/>
          <w:b/>
        </w:rPr>
        <w:t>Multiple Choice</w:t>
      </w:r>
    </w:p>
    <w:p w14:paraId="1A86D8AD" w14:textId="77777777" w:rsidR="00BE7A8C" w:rsidRPr="009657D4" w:rsidRDefault="00BE7A8C" w:rsidP="00E929F3">
      <w:pPr>
        <w:pStyle w:val="MediumGrid1-Accent21"/>
        <w:numPr>
          <w:ilvl w:val="0"/>
          <w:numId w:val="268"/>
        </w:numPr>
        <w:spacing w:line="360" w:lineRule="auto"/>
        <w:ind w:left="720" w:hanging="360"/>
        <w:rPr>
          <w:rFonts w:ascii="Cambria" w:hAnsi="Cambria"/>
        </w:rPr>
      </w:pPr>
      <w:r w:rsidRPr="009657D4">
        <w:rPr>
          <w:rFonts w:ascii="Cambria" w:hAnsi="Cambria"/>
        </w:rPr>
        <w:t xml:space="preserve">The viewpoint that </w:t>
      </w:r>
      <w:r w:rsidR="00E02804">
        <w:rPr>
          <w:rFonts w:ascii="Cambria" w:hAnsi="Cambria"/>
        </w:rPr>
        <w:t xml:space="preserve">God has an ongoing distinct plan for </w:t>
      </w:r>
      <w:r w:rsidRPr="009657D4">
        <w:rPr>
          <w:rFonts w:ascii="Cambria" w:hAnsi="Cambria"/>
        </w:rPr>
        <w:t xml:space="preserve">ethnic Jews </w:t>
      </w:r>
      <w:r w:rsidR="00E02804">
        <w:rPr>
          <w:rFonts w:ascii="Cambria" w:hAnsi="Cambria"/>
        </w:rPr>
        <w:t>is especially characteristic of ____________________ theology.</w:t>
      </w:r>
    </w:p>
    <w:p w14:paraId="42332BCE"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Covenantal</w:t>
      </w:r>
      <w:r w:rsidRPr="009657D4">
        <w:rPr>
          <w:rFonts w:ascii="Cambria" w:hAnsi="Cambria"/>
        </w:rPr>
        <w:tab/>
      </w:r>
      <w:r w:rsidRPr="009657D4">
        <w:rPr>
          <w:rFonts w:ascii="Cambria" w:hAnsi="Cambria"/>
        </w:rPr>
        <w:tab/>
      </w:r>
    </w:p>
    <w:p w14:paraId="40245833"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Bilingual</w:t>
      </w:r>
      <w:r w:rsidRPr="009657D4">
        <w:rPr>
          <w:rFonts w:ascii="Cambria" w:hAnsi="Cambria"/>
        </w:rPr>
        <w:tab/>
      </w:r>
      <w:r w:rsidRPr="009657D4">
        <w:rPr>
          <w:rFonts w:ascii="Cambria" w:hAnsi="Cambria"/>
        </w:rPr>
        <w:tab/>
      </w:r>
    </w:p>
    <w:p w14:paraId="4D58789D"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Dispensational</w:t>
      </w:r>
      <w:r w:rsidRPr="009657D4">
        <w:rPr>
          <w:rFonts w:ascii="Cambria" w:hAnsi="Cambria"/>
        </w:rPr>
        <w:tab/>
      </w:r>
    </w:p>
    <w:p w14:paraId="561801F1"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 xml:space="preserve">Intertestamental </w:t>
      </w:r>
    </w:p>
    <w:p w14:paraId="720F4B65" w14:textId="77777777" w:rsidR="00BE7A8C" w:rsidRPr="009657D4" w:rsidRDefault="00BE7A8C" w:rsidP="00E929F3">
      <w:pPr>
        <w:pStyle w:val="MediumGrid1-Accent21"/>
        <w:numPr>
          <w:ilvl w:val="0"/>
          <w:numId w:val="268"/>
        </w:numPr>
        <w:spacing w:line="360" w:lineRule="auto"/>
        <w:ind w:left="720" w:hanging="360"/>
        <w:rPr>
          <w:rFonts w:ascii="Cambria" w:hAnsi="Cambria"/>
        </w:rPr>
      </w:pPr>
      <w:r w:rsidRPr="009657D4">
        <w:rPr>
          <w:rFonts w:ascii="Cambria" w:hAnsi="Cambria"/>
        </w:rPr>
        <w:t xml:space="preserve">One who believes that </w:t>
      </w:r>
      <w:r w:rsidR="00E02804">
        <w:rPr>
          <w:rFonts w:ascii="Cambria" w:hAnsi="Cambria"/>
        </w:rPr>
        <w:t>Jesus will return and then have a literal 1,000 year reign on the earth has which eschatological viewpoint</w:t>
      </w:r>
      <w:r w:rsidRPr="009657D4">
        <w:rPr>
          <w:rFonts w:ascii="Cambria" w:hAnsi="Cambria"/>
        </w:rPr>
        <w:t xml:space="preserve">? </w:t>
      </w:r>
    </w:p>
    <w:p w14:paraId="4FCC6185"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Premillennial</w:t>
      </w:r>
      <w:r w:rsidRPr="009657D4">
        <w:rPr>
          <w:rFonts w:ascii="Cambria" w:hAnsi="Cambria"/>
        </w:rPr>
        <w:tab/>
      </w:r>
    </w:p>
    <w:p w14:paraId="6EC600A8"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Amillennial</w:t>
      </w:r>
      <w:r w:rsidRPr="009657D4">
        <w:rPr>
          <w:rFonts w:ascii="Cambria" w:hAnsi="Cambria"/>
        </w:rPr>
        <w:tab/>
      </w:r>
      <w:r w:rsidRPr="009657D4">
        <w:rPr>
          <w:rFonts w:ascii="Cambria" w:hAnsi="Cambria"/>
        </w:rPr>
        <w:tab/>
      </w:r>
    </w:p>
    <w:p w14:paraId="3D1428F7"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Postmillennial</w:t>
      </w:r>
      <w:r w:rsidRPr="009657D4">
        <w:rPr>
          <w:rFonts w:ascii="Cambria" w:hAnsi="Cambria"/>
        </w:rPr>
        <w:tab/>
      </w:r>
    </w:p>
    <w:p w14:paraId="49744FFD" w14:textId="77777777" w:rsidR="00BE7A8C" w:rsidRPr="009657D4" w:rsidRDefault="00BE7A8C" w:rsidP="00E929F3">
      <w:pPr>
        <w:pStyle w:val="MediumGrid1-Accent21"/>
        <w:numPr>
          <w:ilvl w:val="1"/>
          <w:numId w:val="268"/>
        </w:numPr>
        <w:spacing w:line="360" w:lineRule="auto"/>
        <w:ind w:left="1080"/>
        <w:rPr>
          <w:rFonts w:ascii="Cambria" w:hAnsi="Cambria"/>
        </w:rPr>
      </w:pPr>
      <w:proofErr w:type="spellStart"/>
      <w:r w:rsidRPr="009657D4">
        <w:rPr>
          <w:rFonts w:ascii="Cambria" w:hAnsi="Cambria"/>
        </w:rPr>
        <w:t>Submillennial</w:t>
      </w:r>
      <w:proofErr w:type="spellEnd"/>
    </w:p>
    <w:p w14:paraId="0E2D88F6" w14:textId="77777777" w:rsidR="00BE7A8C" w:rsidRPr="009657D4" w:rsidRDefault="00BE7A8C" w:rsidP="00E929F3">
      <w:pPr>
        <w:pStyle w:val="MediumGrid1-Accent21"/>
        <w:numPr>
          <w:ilvl w:val="0"/>
          <w:numId w:val="268"/>
        </w:numPr>
        <w:spacing w:line="360" w:lineRule="auto"/>
        <w:ind w:left="720" w:hanging="360"/>
        <w:rPr>
          <w:rFonts w:ascii="Cambria" w:hAnsi="Cambria"/>
        </w:rPr>
      </w:pPr>
      <w:r w:rsidRPr="009657D4">
        <w:rPr>
          <w:rFonts w:ascii="Cambria" w:hAnsi="Cambria"/>
        </w:rPr>
        <w:t>The study of ancient texts to determine what t</w:t>
      </w:r>
      <w:r w:rsidR="00FA5474">
        <w:rPr>
          <w:rFonts w:ascii="Cambria" w:hAnsi="Cambria"/>
        </w:rPr>
        <w:t>he original manuscripts said is:</w:t>
      </w:r>
    </w:p>
    <w:p w14:paraId="03EBF600"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Text criticism</w:t>
      </w:r>
      <w:r w:rsidRPr="009657D4">
        <w:rPr>
          <w:rFonts w:ascii="Cambria" w:hAnsi="Cambria"/>
        </w:rPr>
        <w:tab/>
      </w:r>
    </w:p>
    <w:p w14:paraId="0E490D0F"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Literary criticism</w:t>
      </w:r>
      <w:r w:rsidRPr="009657D4">
        <w:rPr>
          <w:rFonts w:ascii="Cambria" w:hAnsi="Cambria"/>
        </w:rPr>
        <w:tab/>
      </w:r>
    </w:p>
    <w:p w14:paraId="2386AEA0"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Biblical criticism</w:t>
      </w:r>
      <w:r w:rsidRPr="009657D4">
        <w:rPr>
          <w:rFonts w:ascii="Cambria" w:hAnsi="Cambria"/>
        </w:rPr>
        <w:tab/>
      </w:r>
    </w:p>
    <w:p w14:paraId="00E5F01E"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Origin criticism</w:t>
      </w:r>
    </w:p>
    <w:p w14:paraId="10396706" w14:textId="77777777" w:rsidR="00BE7A8C" w:rsidRPr="009657D4" w:rsidRDefault="00BE7A8C" w:rsidP="00E929F3">
      <w:pPr>
        <w:pStyle w:val="MediumGrid1-Accent21"/>
        <w:numPr>
          <w:ilvl w:val="0"/>
          <w:numId w:val="268"/>
        </w:numPr>
        <w:spacing w:line="360" w:lineRule="auto"/>
        <w:ind w:left="720" w:hanging="360"/>
        <w:rPr>
          <w:rFonts w:ascii="Cambria" w:hAnsi="Cambria"/>
        </w:rPr>
      </w:pPr>
      <w:r w:rsidRPr="009657D4">
        <w:rPr>
          <w:rFonts w:ascii="Cambria" w:hAnsi="Cambria"/>
        </w:rPr>
        <w:t xml:space="preserve">The study of </w:t>
      </w:r>
      <w:r w:rsidR="00E02804">
        <w:rPr>
          <w:rFonts w:ascii="Cambria" w:hAnsi="Cambria"/>
        </w:rPr>
        <w:t xml:space="preserve">a text’s narrative features </w:t>
      </w:r>
      <w:r w:rsidRPr="009657D4">
        <w:rPr>
          <w:rFonts w:ascii="Cambria" w:hAnsi="Cambria"/>
        </w:rPr>
        <w:t xml:space="preserve">without </w:t>
      </w:r>
      <w:r w:rsidR="00E02804">
        <w:rPr>
          <w:rFonts w:ascii="Cambria" w:hAnsi="Cambria"/>
        </w:rPr>
        <w:t xml:space="preserve">dealing with issues of </w:t>
      </w:r>
      <w:r w:rsidRPr="009657D4">
        <w:rPr>
          <w:rFonts w:ascii="Cambria" w:hAnsi="Cambria"/>
        </w:rPr>
        <w:t xml:space="preserve">historicity </w:t>
      </w:r>
      <w:r w:rsidR="00E02804">
        <w:rPr>
          <w:rFonts w:ascii="Cambria" w:hAnsi="Cambria"/>
        </w:rPr>
        <w:t>or</w:t>
      </w:r>
      <w:r w:rsidRPr="009657D4">
        <w:rPr>
          <w:rFonts w:ascii="Cambria" w:hAnsi="Cambria"/>
        </w:rPr>
        <w:t xml:space="preserve"> authorship is an example of what?</w:t>
      </w:r>
    </w:p>
    <w:p w14:paraId="05320689"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Text criticism</w:t>
      </w:r>
      <w:r w:rsidRPr="009657D4">
        <w:rPr>
          <w:rFonts w:ascii="Cambria" w:hAnsi="Cambria"/>
        </w:rPr>
        <w:tab/>
      </w:r>
    </w:p>
    <w:p w14:paraId="6B315AF8"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Literary criticism</w:t>
      </w:r>
      <w:r w:rsidRPr="009657D4">
        <w:rPr>
          <w:rFonts w:ascii="Cambria" w:hAnsi="Cambria"/>
        </w:rPr>
        <w:tab/>
      </w:r>
    </w:p>
    <w:p w14:paraId="5F7BD032"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Biblical criticism</w:t>
      </w:r>
      <w:r w:rsidRPr="009657D4">
        <w:rPr>
          <w:rFonts w:ascii="Cambria" w:hAnsi="Cambria"/>
        </w:rPr>
        <w:tab/>
      </w:r>
    </w:p>
    <w:p w14:paraId="2BEEE635" w14:textId="77777777" w:rsidR="00BE7A8C" w:rsidRPr="00D403CE"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lastRenderedPageBreak/>
        <w:t>Origin criticism</w:t>
      </w:r>
    </w:p>
    <w:p w14:paraId="07024325" w14:textId="77777777" w:rsidR="00BE7A8C" w:rsidRPr="009657D4" w:rsidRDefault="00E02804" w:rsidP="00E929F3">
      <w:pPr>
        <w:pStyle w:val="MediumGrid1-Accent21"/>
        <w:numPr>
          <w:ilvl w:val="0"/>
          <w:numId w:val="268"/>
        </w:numPr>
        <w:spacing w:line="360" w:lineRule="auto"/>
        <w:ind w:left="720" w:hanging="360"/>
        <w:rPr>
          <w:rFonts w:ascii="Cambria" w:hAnsi="Cambria"/>
        </w:rPr>
      </w:pPr>
      <w:r>
        <w:rPr>
          <w:rFonts w:ascii="Cambria" w:hAnsi="Cambria"/>
        </w:rPr>
        <w:t>Plummer compares s</w:t>
      </w:r>
      <w:r w:rsidR="00BE7A8C" w:rsidRPr="009657D4">
        <w:rPr>
          <w:rFonts w:ascii="Cambria" w:hAnsi="Cambria"/>
        </w:rPr>
        <w:t xml:space="preserve">peech act theory </w:t>
      </w:r>
      <w:r>
        <w:rPr>
          <w:rFonts w:ascii="Cambria" w:hAnsi="Cambria"/>
        </w:rPr>
        <w:t>with</w:t>
      </w:r>
      <w:r w:rsidR="00BE7A8C" w:rsidRPr="009657D4">
        <w:rPr>
          <w:rFonts w:ascii="Cambria" w:hAnsi="Cambria"/>
        </w:rPr>
        <w:t xml:space="preserve"> what form of biblical criticism?</w:t>
      </w:r>
    </w:p>
    <w:p w14:paraId="7CD68548"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 xml:space="preserve">Linguistic criticism </w:t>
      </w:r>
    </w:p>
    <w:p w14:paraId="4CC406C1"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Semantics</w:t>
      </w:r>
      <w:r w:rsidRPr="009657D4">
        <w:rPr>
          <w:rFonts w:ascii="Cambria" w:hAnsi="Cambria"/>
        </w:rPr>
        <w:tab/>
      </w:r>
      <w:r w:rsidRPr="009657D4">
        <w:rPr>
          <w:rFonts w:ascii="Cambria" w:hAnsi="Cambria"/>
        </w:rPr>
        <w:tab/>
      </w:r>
    </w:p>
    <w:p w14:paraId="1743EDA9"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 xml:space="preserve">Rhetorical criticism </w:t>
      </w:r>
    </w:p>
    <w:p w14:paraId="2401342E" w14:textId="77777777" w:rsidR="00D403CE" w:rsidRPr="008F5FAC" w:rsidRDefault="00BE7A8C" w:rsidP="008F5FAC">
      <w:pPr>
        <w:pStyle w:val="MediumGrid1-Accent21"/>
        <w:numPr>
          <w:ilvl w:val="1"/>
          <w:numId w:val="268"/>
        </w:numPr>
        <w:spacing w:line="360" w:lineRule="auto"/>
        <w:ind w:left="1080"/>
        <w:rPr>
          <w:rFonts w:ascii="Cambria" w:hAnsi="Cambria"/>
        </w:rPr>
      </w:pPr>
      <w:r w:rsidRPr="009657D4">
        <w:rPr>
          <w:rFonts w:ascii="Cambria" w:hAnsi="Cambria"/>
        </w:rPr>
        <w:t>Subject-verb agreement</w:t>
      </w:r>
    </w:p>
    <w:p w14:paraId="5D3B7CA3" w14:textId="77777777" w:rsidR="00BE7A8C" w:rsidRPr="009657D4" w:rsidRDefault="008F5FAC" w:rsidP="00E929F3">
      <w:pPr>
        <w:pStyle w:val="MediumGrid1-Accent21"/>
        <w:numPr>
          <w:ilvl w:val="0"/>
          <w:numId w:val="268"/>
        </w:numPr>
        <w:spacing w:line="360" w:lineRule="auto"/>
        <w:ind w:left="720" w:hanging="360"/>
        <w:rPr>
          <w:rFonts w:ascii="Cambria" w:hAnsi="Cambria"/>
        </w:rPr>
      </w:pPr>
      <w:r>
        <w:rPr>
          <w:rFonts w:ascii="Cambria" w:hAnsi="Cambria"/>
        </w:rPr>
        <w:t>A ____________________ act is a</w:t>
      </w:r>
      <w:r w:rsidR="00BE7A8C" w:rsidRPr="009657D4">
        <w:rPr>
          <w:rFonts w:ascii="Cambria" w:hAnsi="Cambria"/>
        </w:rPr>
        <w:t xml:space="preserve"> statement with respect to the action per</w:t>
      </w:r>
      <w:r>
        <w:rPr>
          <w:rFonts w:ascii="Cambria" w:hAnsi="Cambria"/>
        </w:rPr>
        <w:t>formed in its utterance.</w:t>
      </w:r>
    </w:p>
    <w:p w14:paraId="4E294E55"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Locutionary</w:t>
      </w:r>
      <w:r w:rsidRPr="009657D4">
        <w:rPr>
          <w:rFonts w:ascii="Cambria" w:hAnsi="Cambria"/>
        </w:rPr>
        <w:tab/>
      </w:r>
    </w:p>
    <w:p w14:paraId="21AEF9E8"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 xml:space="preserve">Illocutionary </w:t>
      </w:r>
      <w:r w:rsidRPr="009657D4">
        <w:rPr>
          <w:rFonts w:ascii="Cambria" w:hAnsi="Cambria"/>
        </w:rPr>
        <w:tab/>
      </w:r>
    </w:p>
    <w:p w14:paraId="50B609C1"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Perlocutionary</w:t>
      </w:r>
      <w:r w:rsidRPr="009657D4">
        <w:rPr>
          <w:rFonts w:ascii="Cambria" w:hAnsi="Cambria"/>
        </w:rPr>
        <w:tab/>
      </w:r>
    </w:p>
    <w:p w14:paraId="72A10E19" w14:textId="77777777" w:rsidR="00BE7A8C" w:rsidRPr="009657D4" w:rsidRDefault="00BE7A8C" w:rsidP="00E929F3">
      <w:pPr>
        <w:pStyle w:val="MediumGrid1-Accent21"/>
        <w:numPr>
          <w:ilvl w:val="1"/>
          <w:numId w:val="268"/>
        </w:numPr>
        <w:spacing w:line="360" w:lineRule="auto"/>
        <w:ind w:left="1080"/>
        <w:rPr>
          <w:rFonts w:ascii="Cambria" w:hAnsi="Cambria"/>
        </w:rPr>
      </w:pPr>
      <w:proofErr w:type="spellStart"/>
      <w:r w:rsidRPr="009657D4">
        <w:rPr>
          <w:rFonts w:ascii="Cambria" w:hAnsi="Cambria"/>
        </w:rPr>
        <w:t>Postlocutionary</w:t>
      </w:r>
      <w:proofErr w:type="spellEnd"/>
    </w:p>
    <w:p w14:paraId="27A6BEE2" w14:textId="77777777" w:rsidR="00BE7A8C" w:rsidRPr="009657D4" w:rsidRDefault="00BE7A8C" w:rsidP="00E929F3">
      <w:pPr>
        <w:pStyle w:val="MediumGrid1-Accent21"/>
        <w:numPr>
          <w:ilvl w:val="0"/>
          <w:numId w:val="268"/>
        </w:numPr>
        <w:spacing w:line="360" w:lineRule="auto"/>
        <w:ind w:left="720" w:hanging="360"/>
        <w:rPr>
          <w:rFonts w:ascii="Cambria" w:hAnsi="Cambria"/>
        </w:rPr>
      </w:pPr>
      <w:r w:rsidRPr="009657D4">
        <w:rPr>
          <w:rFonts w:ascii="Cambria" w:hAnsi="Cambria"/>
        </w:rPr>
        <w:t>TIS advocates claim that their movement is a return to what era of interpretation?</w:t>
      </w:r>
    </w:p>
    <w:p w14:paraId="42F5A9DC"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Reformed</w:t>
      </w:r>
      <w:r w:rsidRPr="009657D4">
        <w:rPr>
          <w:rFonts w:ascii="Cambria" w:hAnsi="Cambria"/>
        </w:rPr>
        <w:tab/>
      </w:r>
      <w:r w:rsidRPr="009657D4">
        <w:rPr>
          <w:rFonts w:ascii="Cambria" w:hAnsi="Cambria"/>
        </w:rPr>
        <w:tab/>
      </w:r>
    </w:p>
    <w:p w14:paraId="65823AE1"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 xml:space="preserve">Allegorical </w:t>
      </w:r>
      <w:r w:rsidRPr="009657D4">
        <w:rPr>
          <w:rFonts w:ascii="Cambria" w:hAnsi="Cambria"/>
        </w:rPr>
        <w:tab/>
      </w:r>
      <w:r w:rsidRPr="009657D4">
        <w:rPr>
          <w:rFonts w:ascii="Cambria" w:hAnsi="Cambria"/>
        </w:rPr>
        <w:tab/>
      </w:r>
    </w:p>
    <w:p w14:paraId="5019C166"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 xml:space="preserve">Post-Enlightenment </w:t>
      </w:r>
    </w:p>
    <w:p w14:paraId="071D42F8"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Pre-Enlightenment</w:t>
      </w:r>
    </w:p>
    <w:p w14:paraId="089EE091" w14:textId="77777777" w:rsidR="00BE7A8C" w:rsidRPr="009657D4" w:rsidRDefault="008F5FAC" w:rsidP="00E929F3">
      <w:pPr>
        <w:pStyle w:val="MediumGrid1-Accent21"/>
        <w:numPr>
          <w:ilvl w:val="0"/>
          <w:numId w:val="268"/>
        </w:numPr>
        <w:spacing w:line="360" w:lineRule="auto"/>
        <w:ind w:left="720" w:hanging="360"/>
        <w:rPr>
          <w:rFonts w:ascii="Cambria" w:hAnsi="Cambria"/>
        </w:rPr>
      </w:pPr>
      <w:r>
        <w:rPr>
          <w:rFonts w:ascii="Cambria" w:hAnsi="Cambria"/>
        </w:rPr>
        <w:t>Which</w:t>
      </w:r>
      <w:r w:rsidR="00BE7A8C" w:rsidRPr="009657D4">
        <w:rPr>
          <w:rFonts w:ascii="Cambria" w:hAnsi="Cambria"/>
        </w:rPr>
        <w:t xml:space="preserve"> commentary </w:t>
      </w:r>
      <w:r>
        <w:rPr>
          <w:rFonts w:ascii="Cambria" w:hAnsi="Cambria"/>
        </w:rPr>
        <w:t xml:space="preserve">series </w:t>
      </w:r>
      <w:r w:rsidR="00BE7A8C" w:rsidRPr="009657D4">
        <w:rPr>
          <w:rFonts w:ascii="Cambria" w:hAnsi="Cambria"/>
        </w:rPr>
        <w:t>is an example of the TIS movement?</w:t>
      </w:r>
    </w:p>
    <w:p w14:paraId="5219BE31" w14:textId="77777777" w:rsidR="00BE7A8C" w:rsidRPr="009657D4" w:rsidRDefault="008F5FAC" w:rsidP="00E929F3">
      <w:pPr>
        <w:pStyle w:val="MediumGrid1-Accent21"/>
        <w:numPr>
          <w:ilvl w:val="1"/>
          <w:numId w:val="268"/>
        </w:numPr>
        <w:spacing w:line="360" w:lineRule="auto"/>
        <w:ind w:left="1080"/>
        <w:rPr>
          <w:rFonts w:ascii="Cambria" w:hAnsi="Cambria"/>
        </w:rPr>
      </w:pPr>
      <w:r>
        <w:rPr>
          <w:rFonts w:ascii="Cambria" w:hAnsi="Cambria"/>
        </w:rPr>
        <w:t>Brazos Theological Commentary on the Bible</w:t>
      </w:r>
      <w:r w:rsidR="00BE7A8C" w:rsidRPr="009657D4">
        <w:rPr>
          <w:rFonts w:ascii="Cambria" w:hAnsi="Cambria"/>
        </w:rPr>
        <w:tab/>
      </w:r>
    </w:p>
    <w:p w14:paraId="40A23B63"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Matthew Henry</w:t>
      </w:r>
      <w:r w:rsidR="008F5FAC">
        <w:rPr>
          <w:rFonts w:ascii="Cambria" w:hAnsi="Cambria"/>
        </w:rPr>
        <w:t xml:space="preserve"> Commentary</w:t>
      </w:r>
      <w:r w:rsidRPr="009657D4">
        <w:rPr>
          <w:rFonts w:ascii="Cambria" w:hAnsi="Cambria"/>
        </w:rPr>
        <w:tab/>
      </w:r>
    </w:p>
    <w:p w14:paraId="2ACD19C9"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N</w:t>
      </w:r>
      <w:r w:rsidR="008F5FAC">
        <w:rPr>
          <w:rFonts w:ascii="Cambria" w:hAnsi="Cambria"/>
        </w:rPr>
        <w:t>ew International Greek Testament Commentary</w:t>
      </w:r>
      <w:r w:rsidRPr="009657D4">
        <w:rPr>
          <w:rFonts w:ascii="Cambria" w:hAnsi="Cambria"/>
        </w:rPr>
        <w:tab/>
      </w:r>
      <w:r w:rsidRPr="009657D4">
        <w:rPr>
          <w:rFonts w:ascii="Cambria" w:hAnsi="Cambria"/>
        </w:rPr>
        <w:tab/>
      </w:r>
    </w:p>
    <w:p w14:paraId="1962FF2D" w14:textId="77777777" w:rsidR="00BE7A8C" w:rsidRPr="009657D4" w:rsidRDefault="008F5FAC" w:rsidP="00E929F3">
      <w:pPr>
        <w:pStyle w:val="MediumGrid1-Accent21"/>
        <w:numPr>
          <w:ilvl w:val="1"/>
          <w:numId w:val="268"/>
        </w:numPr>
        <w:spacing w:line="360" w:lineRule="auto"/>
        <w:ind w:left="1080"/>
        <w:rPr>
          <w:rFonts w:ascii="Cambria" w:hAnsi="Cambria"/>
        </w:rPr>
      </w:pPr>
      <w:r>
        <w:rPr>
          <w:rFonts w:ascii="Cambria" w:hAnsi="Cambria"/>
        </w:rPr>
        <w:t>Broadman &amp; Holman Commentary on the Bible</w:t>
      </w:r>
      <w:r w:rsidR="00BE7A8C" w:rsidRPr="009657D4">
        <w:rPr>
          <w:rFonts w:ascii="Cambria" w:hAnsi="Cambria"/>
        </w:rPr>
        <w:tab/>
      </w:r>
    </w:p>
    <w:p w14:paraId="05E41BF2" w14:textId="77777777" w:rsidR="00BE7A8C" w:rsidRPr="009657D4" w:rsidRDefault="008F5FAC" w:rsidP="00E929F3">
      <w:pPr>
        <w:pStyle w:val="MediumGrid1-Accent21"/>
        <w:numPr>
          <w:ilvl w:val="0"/>
          <w:numId w:val="268"/>
        </w:numPr>
        <w:spacing w:line="360" w:lineRule="auto"/>
        <w:ind w:left="720" w:hanging="360"/>
        <w:rPr>
          <w:rFonts w:ascii="Cambria" w:hAnsi="Cambria"/>
        </w:rPr>
      </w:pPr>
      <w:r>
        <w:rPr>
          <w:rFonts w:ascii="Cambria" w:hAnsi="Cambria"/>
        </w:rPr>
        <w:t>____________________ is a study of the way on</w:t>
      </w:r>
      <w:r w:rsidR="00281E38">
        <w:rPr>
          <w:rFonts w:ascii="Cambria" w:hAnsi="Cambria"/>
        </w:rPr>
        <w:t>e</w:t>
      </w:r>
      <w:r>
        <w:rPr>
          <w:rFonts w:ascii="Cambria" w:hAnsi="Cambria"/>
        </w:rPr>
        <w:t xml:space="preserve"> biblical text</w:t>
      </w:r>
      <w:r w:rsidR="00BE7A8C" w:rsidRPr="009657D4">
        <w:rPr>
          <w:rFonts w:ascii="Cambria" w:hAnsi="Cambria"/>
        </w:rPr>
        <w:t xml:space="preserve"> is alluded </w:t>
      </w:r>
      <w:r w:rsidR="00281E38">
        <w:rPr>
          <w:rFonts w:ascii="Cambria" w:hAnsi="Cambria"/>
        </w:rPr>
        <w:t xml:space="preserve">to </w:t>
      </w:r>
      <w:r w:rsidR="00BE7A8C" w:rsidRPr="009657D4">
        <w:rPr>
          <w:rFonts w:ascii="Cambria" w:hAnsi="Cambria"/>
        </w:rPr>
        <w:t xml:space="preserve">or used by </w:t>
      </w:r>
      <w:r w:rsidR="00281E38">
        <w:rPr>
          <w:rFonts w:ascii="Cambria" w:hAnsi="Cambria"/>
        </w:rPr>
        <w:t>another biblical author.</w:t>
      </w:r>
    </w:p>
    <w:p w14:paraId="1B10C80A" w14:textId="77777777" w:rsidR="00BE7A8C" w:rsidRPr="009657D4" w:rsidRDefault="00FF12C2" w:rsidP="00E929F3">
      <w:pPr>
        <w:pStyle w:val="MediumGrid1-Accent21"/>
        <w:numPr>
          <w:ilvl w:val="1"/>
          <w:numId w:val="268"/>
        </w:numPr>
        <w:spacing w:line="360" w:lineRule="auto"/>
        <w:ind w:left="1080"/>
        <w:rPr>
          <w:rFonts w:ascii="Cambria" w:hAnsi="Cambria"/>
        </w:rPr>
      </w:pPr>
      <w:r>
        <w:rPr>
          <w:rFonts w:ascii="Cambria" w:hAnsi="Cambria"/>
        </w:rPr>
        <w:t xml:space="preserve">Metonymy </w:t>
      </w:r>
      <w:r w:rsidR="00BE7A8C" w:rsidRPr="009657D4">
        <w:rPr>
          <w:rFonts w:ascii="Cambria" w:hAnsi="Cambria"/>
        </w:rPr>
        <w:tab/>
      </w:r>
      <w:r w:rsidR="00BE7A8C" w:rsidRPr="009657D4">
        <w:rPr>
          <w:rFonts w:ascii="Cambria" w:hAnsi="Cambria"/>
        </w:rPr>
        <w:tab/>
      </w:r>
    </w:p>
    <w:p w14:paraId="6DD6F927"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 xml:space="preserve">Biblical Compatibility </w:t>
      </w:r>
      <w:r w:rsidRPr="009657D4">
        <w:rPr>
          <w:rFonts w:ascii="Cambria" w:hAnsi="Cambria"/>
        </w:rPr>
        <w:tab/>
      </w:r>
    </w:p>
    <w:p w14:paraId="6B213EFB"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Intertextuality</w:t>
      </w:r>
      <w:r w:rsidRPr="009657D4">
        <w:rPr>
          <w:rFonts w:ascii="Cambria" w:hAnsi="Cambria"/>
        </w:rPr>
        <w:tab/>
      </w:r>
    </w:p>
    <w:p w14:paraId="757A2016" w14:textId="77777777" w:rsidR="00BE7A8C" w:rsidRPr="00D403CE"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Dual authorship</w:t>
      </w:r>
    </w:p>
    <w:p w14:paraId="692DE466" w14:textId="77777777" w:rsidR="00BE7A8C" w:rsidRPr="009657D4" w:rsidRDefault="00281E38" w:rsidP="00E929F3">
      <w:pPr>
        <w:pStyle w:val="MediumGrid1-Accent21"/>
        <w:numPr>
          <w:ilvl w:val="0"/>
          <w:numId w:val="268"/>
        </w:numPr>
        <w:spacing w:line="360" w:lineRule="auto"/>
        <w:ind w:left="720" w:hanging="360"/>
        <w:rPr>
          <w:rFonts w:ascii="Cambria" w:hAnsi="Cambria"/>
        </w:rPr>
      </w:pPr>
      <w:r>
        <w:rPr>
          <w:rFonts w:ascii="Cambria" w:hAnsi="Cambria"/>
        </w:rPr>
        <w:t>A study of the ways that texts have been understood throughout history is called:</w:t>
      </w:r>
    </w:p>
    <w:p w14:paraId="20A0195D"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Reflective History</w:t>
      </w:r>
      <w:r w:rsidRPr="009657D4">
        <w:rPr>
          <w:rFonts w:ascii="Cambria" w:hAnsi="Cambria"/>
        </w:rPr>
        <w:tab/>
      </w:r>
    </w:p>
    <w:p w14:paraId="38F9C560"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Reception History</w:t>
      </w:r>
      <w:r w:rsidRPr="009657D4">
        <w:rPr>
          <w:rFonts w:ascii="Cambria" w:hAnsi="Cambria"/>
        </w:rPr>
        <w:tab/>
      </w:r>
    </w:p>
    <w:p w14:paraId="6115BD61"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Effective History</w:t>
      </w:r>
      <w:r w:rsidRPr="009657D4">
        <w:rPr>
          <w:rFonts w:ascii="Cambria" w:hAnsi="Cambria"/>
        </w:rPr>
        <w:tab/>
      </w:r>
    </w:p>
    <w:p w14:paraId="1A0F1359" w14:textId="77777777" w:rsidR="00BE7A8C" w:rsidRPr="009657D4" w:rsidRDefault="00BE7A8C" w:rsidP="00E929F3">
      <w:pPr>
        <w:pStyle w:val="MediumGrid1-Accent21"/>
        <w:numPr>
          <w:ilvl w:val="1"/>
          <w:numId w:val="268"/>
        </w:numPr>
        <w:spacing w:line="360" w:lineRule="auto"/>
        <w:ind w:left="1080"/>
        <w:rPr>
          <w:rFonts w:ascii="Cambria" w:hAnsi="Cambria"/>
        </w:rPr>
      </w:pPr>
      <w:r w:rsidRPr="009657D4">
        <w:rPr>
          <w:rFonts w:ascii="Cambria" w:hAnsi="Cambria"/>
        </w:rPr>
        <w:t>Historical History</w:t>
      </w:r>
    </w:p>
    <w:p w14:paraId="4F660064" w14:textId="77777777" w:rsidR="00BE7A8C" w:rsidRPr="009657D4" w:rsidRDefault="00BE7A8C" w:rsidP="009657D4">
      <w:pPr>
        <w:spacing w:line="360" w:lineRule="auto"/>
        <w:rPr>
          <w:rFonts w:ascii="Cambria" w:hAnsi="Cambria"/>
        </w:rPr>
      </w:pPr>
    </w:p>
    <w:p w14:paraId="1729EBF9" w14:textId="77777777" w:rsidR="00BE7A8C" w:rsidRPr="009657D4" w:rsidRDefault="00BE7A8C" w:rsidP="009657D4">
      <w:pPr>
        <w:spacing w:line="360" w:lineRule="auto"/>
        <w:rPr>
          <w:rFonts w:ascii="Cambria" w:hAnsi="Cambria"/>
          <w:b/>
        </w:rPr>
      </w:pPr>
      <w:r w:rsidRPr="009657D4">
        <w:rPr>
          <w:rFonts w:ascii="Cambria" w:hAnsi="Cambria"/>
          <w:b/>
        </w:rPr>
        <w:t>True or False</w:t>
      </w:r>
    </w:p>
    <w:p w14:paraId="3E4E7BA9" w14:textId="77777777" w:rsidR="00BE7A8C" w:rsidRPr="009657D4" w:rsidRDefault="00281E38" w:rsidP="00E929F3">
      <w:pPr>
        <w:pStyle w:val="MediumGrid1-Accent21"/>
        <w:numPr>
          <w:ilvl w:val="0"/>
          <w:numId w:val="269"/>
        </w:numPr>
        <w:spacing w:line="360" w:lineRule="auto"/>
        <w:ind w:left="1440" w:hanging="1080"/>
        <w:rPr>
          <w:rFonts w:ascii="Cambria" w:hAnsi="Cambria"/>
        </w:rPr>
      </w:pPr>
      <w:r>
        <w:rPr>
          <w:rFonts w:ascii="Cambria" w:hAnsi="Cambria"/>
        </w:rPr>
        <w:t>Persons with a premillennial eschatology</w:t>
      </w:r>
      <w:r w:rsidR="00BE7A8C" w:rsidRPr="009657D4">
        <w:rPr>
          <w:rFonts w:ascii="Cambria" w:hAnsi="Cambria"/>
        </w:rPr>
        <w:t xml:space="preserve"> believe that the 1,000 year </w:t>
      </w:r>
      <w:proofErr w:type="gramStart"/>
      <w:r w:rsidR="00BE7A8C" w:rsidRPr="009657D4">
        <w:rPr>
          <w:rFonts w:ascii="Cambria" w:hAnsi="Cambria"/>
        </w:rPr>
        <w:t xml:space="preserve">reign </w:t>
      </w:r>
      <w:r>
        <w:rPr>
          <w:rFonts w:ascii="Cambria" w:hAnsi="Cambria"/>
        </w:rPr>
        <w:t xml:space="preserve"> of</w:t>
      </w:r>
      <w:proofErr w:type="gramEnd"/>
      <w:r>
        <w:rPr>
          <w:rFonts w:ascii="Cambria" w:hAnsi="Cambria"/>
        </w:rPr>
        <w:t xml:space="preserve"> Revelation 20 is</w:t>
      </w:r>
      <w:r w:rsidR="00BE7A8C" w:rsidRPr="009657D4">
        <w:rPr>
          <w:rFonts w:ascii="Cambria" w:hAnsi="Cambria"/>
        </w:rPr>
        <w:t xml:space="preserve"> purely symbolic.</w:t>
      </w:r>
    </w:p>
    <w:p w14:paraId="63EAD1D1" w14:textId="77777777" w:rsidR="00BE7A8C" w:rsidRPr="009657D4" w:rsidRDefault="00281E38" w:rsidP="00E929F3">
      <w:pPr>
        <w:pStyle w:val="MediumGrid1-Accent21"/>
        <w:numPr>
          <w:ilvl w:val="0"/>
          <w:numId w:val="269"/>
        </w:numPr>
        <w:spacing w:line="360" w:lineRule="auto"/>
        <w:ind w:left="1440" w:hanging="1080"/>
        <w:rPr>
          <w:rFonts w:ascii="Cambria" w:hAnsi="Cambria"/>
        </w:rPr>
      </w:pPr>
      <w:r>
        <w:rPr>
          <w:rFonts w:ascii="Cambria" w:hAnsi="Cambria"/>
        </w:rPr>
        <w:t>All E</w:t>
      </w:r>
      <w:r w:rsidR="00BE7A8C" w:rsidRPr="009657D4">
        <w:rPr>
          <w:rFonts w:ascii="Cambria" w:hAnsi="Cambria"/>
        </w:rPr>
        <w:t xml:space="preserve">vangelicals would </w:t>
      </w:r>
      <w:r>
        <w:rPr>
          <w:rFonts w:ascii="Cambria" w:hAnsi="Cambria"/>
        </w:rPr>
        <w:t>agree that Jesus’</w:t>
      </w:r>
      <w:r w:rsidR="00BE7A8C" w:rsidRPr="009657D4">
        <w:rPr>
          <w:rFonts w:ascii="Cambria" w:hAnsi="Cambria"/>
        </w:rPr>
        <w:t xml:space="preserve"> second return will be within the next 1,000 years.</w:t>
      </w:r>
    </w:p>
    <w:p w14:paraId="42802D72" w14:textId="77777777" w:rsidR="00BE7A8C" w:rsidRPr="009657D4" w:rsidRDefault="00BE7A8C" w:rsidP="00E929F3">
      <w:pPr>
        <w:pStyle w:val="MediumGrid1-Accent21"/>
        <w:numPr>
          <w:ilvl w:val="0"/>
          <w:numId w:val="269"/>
        </w:numPr>
        <w:spacing w:line="360" w:lineRule="auto"/>
        <w:ind w:left="1440" w:hanging="1080"/>
        <w:rPr>
          <w:rFonts w:ascii="Cambria" w:hAnsi="Cambria"/>
        </w:rPr>
      </w:pPr>
      <w:r w:rsidRPr="009657D4">
        <w:rPr>
          <w:rFonts w:ascii="Cambria" w:hAnsi="Cambria"/>
        </w:rPr>
        <w:t xml:space="preserve">Tradition criticism is the study of the history of a text before </w:t>
      </w:r>
      <w:r w:rsidR="00281E38">
        <w:rPr>
          <w:rFonts w:ascii="Cambria" w:hAnsi="Cambria"/>
        </w:rPr>
        <w:t>it reaches its final form.</w:t>
      </w:r>
    </w:p>
    <w:p w14:paraId="4A5C452E" w14:textId="77777777" w:rsidR="00BE7A8C" w:rsidRPr="009657D4" w:rsidRDefault="00892E1B" w:rsidP="00E929F3">
      <w:pPr>
        <w:pStyle w:val="MediumGrid1-Accent21"/>
        <w:numPr>
          <w:ilvl w:val="0"/>
          <w:numId w:val="269"/>
        </w:numPr>
        <w:spacing w:line="360" w:lineRule="auto"/>
        <w:ind w:left="1440" w:hanging="1080"/>
        <w:rPr>
          <w:rFonts w:ascii="Cambria" w:hAnsi="Cambria"/>
        </w:rPr>
      </w:pPr>
      <w:r>
        <w:rPr>
          <w:rFonts w:ascii="Cambria" w:hAnsi="Cambria"/>
        </w:rPr>
        <w:t>A name associated with speech act theory is John L. Austin.</w:t>
      </w:r>
    </w:p>
    <w:p w14:paraId="50D6DC96" w14:textId="77777777" w:rsidR="00BE7A8C" w:rsidRPr="009657D4" w:rsidRDefault="00305701" w:rsidP="00E929F3">
      <w:pPr>
        <w:pStyle w:val="MediumGrid1-Accent21"/>
        <w:numPr>
          <w:ilvl w:val="0"/>
          <w:numId w:val="269"/>
        </w:numPr>
        <w:spacing w:line="360" w:lineRule="auto"/>
        <w:ind w:left="1440" w:hanging="1080"/>
        <w:rPr>
          <w:rFonts w:ascii="Cambria" w:hAnsi="Cambria"/>
        </w:rPr>
      </w:pPr>
      <w:r>
        <w:rPr>
          <w:rFonts w:ascii="Cambria" w:hAnsi="Cambria"/>
        </w:rPr>
        <w:t>Speech</w:t>
      </w:r>
      <w:r w:rsidR="00BE7A8C" w:rsidRPr="009657D4">
        <w:rPr>
          <w:rFonts w:ascii="Cambria" w:hAnsi="Cambria"/>
        </w:rPr>
        <w:t xml:space="preserve"> act theory shows that all language is rooted in the subjective bias of the interpreter</w:t>
      </w:r>
    </w:p>
    <w:p w14:paraId="5DD94F64" w14:textId="77777777" w:rsidR="00BE7A8C" w:rsidRPr="009657D4" w:rsidRDefault="00BE7A8C" w:rsidP="00E929F3">
      <w:pPr>
        <w:pStyle w:val="MediumGrid1-Accent21"/>
        <w:numPr>
          <w:ilvl w:val="0"/>
          <w:numId w:val="269"/>
        </w:numPr>
        <w:spacing w:line="360" w:lineRule="auto"/>
        <w:ind w:left="1440" w:hanging="1080"/>
        <w:rPr>
          <w:rFonts w:ascii="Cambria" w:hAnsi="Cambria"/>
        </w:rPr>
      </w:pPr>
      <w:r w:rsidRPr="009657D4">
        <w:rPr>
          <w:rFonts w:ascii="Cambria" w:hAnsi="Cambria"/>
        </w:rPr>
        <w:t xml:space="preserve">A perlocutionary </w:t>
      </w:r>
      <w:r w:rsidR="00305701">
        <w:rPr>
          <w:rFonts w:ascii="Cambria" w:hAnsi="Cambria"/>
        </w:rPr>
        <w:t>act</w:t>
      </w:r>
      <w:r w:rsidRPr="009657D4">
        <w:rPr>
          <w:rFonts w:ascii="Cambria" w:hAnsi="Cambria"/>
        </w:rPr>
        <w:t xml:space="preserve"> is a statement with respect to the action performed in its utterance.</w:t>
      </w:r>
    </w:p>
    <w:p w14:paraId="74C7948E" w14:textId="77777777" w:rsidR="00BE7A8C" w:rsidRPr="009657D4" w:rsidRDefault="00BE7A8C" w:rsidP="00E929F3">
      <w:pPr>
        <w:pStyle w:val="MediumGrid1-Accent21"/>
        <w:numPr>
          <w:ilvl w:val="0"/>
          <w:numId w:val="269"/>
        </w:numPr>
        <w:spacing w:line="360" w:lineRule="auto"/>
        <w:ind w:left="1440" w:hanging="1080"/>
        <w:rPr>
          <w:rFonts w:ascii="Cambria" w:hAnsi="Cambria"/>
        </w:rPr>
      </w:pPr>
      <w:r w:rsidRPr="009657D4">
        <w:rPr>
          <w:rFonts w:ascii="Cambria" w:hAnsi="Cambria"/>
        </w:rPr>
        <w:t xml:space="preserve">Scholars </w:t>
      </w:r>
      <w:r w:rsidR="00305701">
        <w:rPr>
          <w:rFonts w:ascii="Cambria" w:hAnsi="Cambria"/>
        </w:rPr>
        <w:t>agree</w:t>
      </w:r>
      <w:r w:rsidRPr="009657D4">
        <w:rPr>
          <w:rFonts w:ascii="Cambria" w:hAnsi="Cambria"/>
        </w:rPr>
        <w:t xml:space="preserve"> that the TIS movement is a return to Post-Enlightenment interpretation.</w:t>
      </w:r>
    </w:p>
    <w:p w14:paraId="279AF4A3" w14:textId="77777777" w:rsidR="00BE7A8C" w:rsidRPr="009657D4" w:rsidRDefault="00BB12AB" w:rsidP="00E929F3">
      <w:pPr>
        <w:pStyle w:val="MediumGrid1-Accent21"/>
        <w:numPr>
          <w:ilvl w:val="0"/>
          <w:numId w:val="269"/>
        </w:numPr>
        <w:spacing w:line="360" w:lineRule="auto"/>
        <w:ind w:left="1440" w:hanging="1080"/>
        <w:rPr>
          <w:rFonts w:ascii="Cambria" w:hAnsi="Cambria"/>
        </w:rPr>
      </w:pPr>
      <w:r>
        <w:rPr>
          <w:rFonts w:ascii="Cambria" w:hAnsi="Cambria"/>
        </w:rPr>
        <w:t>A redemptive-movement hermeneutic approaches the Bible with the supposition that the Scriptures provide a certain ethical trajectory that points to conclusions beyond (and possibly in contradiction to) those issues explicitly addressed in the text.</w:t>
      </w:r>
    </w:p>
    <w:p w14:paraId="7EA7DE2A" w14:textId="77777777" w:rsidR="00BE7A8C" w:rsidRPr="009657D4" w:rsidRDefault="00BB12AB" w:rsidP="00E929F3">
      <w:pPr>
        <w:pStyle w:val="MediumGrid1-Accent21"/>
        <w:numPr>
          <w:ilvl w:val="0"/>
          <w:numId w:val="269"/>
        </w:numPr>
        <w:spacing w:line="360" w:lineRule="auto"/>
        <w:ind w:left="1440" w:hanging="1080"/>
        <w:rPr>
          <w:rFonts w:ascii="Cambria" w:hAnsi="Cambria"/>
        </w:rPr>
      </w:pPr>
      <w:r>
        <w:rPr>
          <w:rFonts w:ascii="Cambria" w:hAnsi="Cambria"/>
        </w:rPr>
        <w:t>Canonical Criticism is a scholarly approach to the study of the Bible that traces its origins to the writings of Rudolf Bultmann</w:t>
      </w:r>
      <w:r w:rsidR="00BE7A8C" w:rsidRPr="009657D4">
        <w:rPr>
          <w:rFonts w:ascii="Cambria" w:hAnsi="Cambria"/>
        </w:rPr>
        <w:t>.</w:t>
      </w:r>
    </w:p>
    <w:p w14:paraId="0902E001" w14:textId="77777777" w:rsidR="00BE7A8C" w:rsidRPr="009657D4" w:rsidRDefault="00C71D48" w:rsidP="00E929F3">
      <w:pPr>
        <w:pStyle w:val="MediumGrid1-Accent21"/>
        <w:numPr>
          <w:ilvl w:val="0"/>
          <w:numId w:val="269"/>
        </w:numPr>
        <w:spacing w:line="360" w:lineRule="auto"/>
        <w:ind w:left="1440" w:hanging="1080"/>
        <w:rPr>
          <w:rFonts w:ascii="Cambria" w:hAnsi="Cambria"/>
        </w:rPr>
      </w:pPr>
      <w:r>
        <w:rPr>
          <w:rFonts w:ascii="Cambria" w:hAnsi="Cambria"/>
        </w:rPr>
        <w:t>Biblical theology refers to an approach to the study of the Bible that seeks to hear the nuances of the diverse biblical texts.</w:t>
      </w:r>
    </w:p>
    <w:p w14:paraId="4E584BD2" w14:textId="77777777" w:rsidR="00BE7A8C" w:rsidRPr="009657D4" w:rsidRDefault="00BE7A8C" w:rsidP="009657D4">
      <w:pPr>
        <w:spacing w:line="360" w:lineRule="auto"/>
        <w:rPr>
          <w:rFonts w:ascii="Cambria" w:hAnsi="Cambria"/>
        </w:rPr>
      </w:pPr>
    </w:p>
    <w:p w14:paraId="2C619FBE" w14:textId="77777777" w:rsidR="00BE7A8C" w:rsidRPr="009657D4" w:rsidRDefault="00BE7A8C" w:rsidP="009657D4">
      <w:pPr>
        <w:spacing w:line="360" w:lineRule="auto"/>
        <w:rPr>
          <w:rFonts w:ascii="Cambria" w:hAnsi="Cambria"/>
          <w:b/>
        </w:rPr>
      </w:pPr>
      <w:r w:rsidRPr="009657D4">
        <w:rPr>
          <w:rFonts w:ascii="Cambria" w:hAnsi="Cambria"/>
          <w:b/>
        </w:rPr>
        <w:t>Short Answer</w:t>
      </w:r>
    </w:p>
    <w:p w14:paraId="3839F771" w14:textId="77777777" w:rsidR="00BE7A8C" w:rsidRPr="009657D4" w:rsidRDefault="00BE7A8C" w:rsidP="00E929F3">
      <w:pPr>
        <w:pStyle w:val="MediumGrid1-Accent21"/>
        <w:numPr>
          <w:ilvl w:val="0"/>
          <w:numId w:val="270"/>
        </w:numPr>
        <w:spacing w:line="360" w:lineRule="auto"/>
        <w:rPr>
          <w:rFonts w:ascii="Cambria" w:hAnsi="Cambria"/>
        </w:rPr>
      </w:pPr>
      <w:r w:rsidRPr="009657D4">
        <w:rPr>
          <w:rFonts w:ascii="Cambria" w:hAnsi="Cambria"/>
        </w:rPr>
        <w:t xml:space="preserve">The </w:t>
      </w:r>
      <w:r w:rsidR="00C71D48">
        <w:rPr>
          <w:rFonts w:ascii="Cambria" w:hAnsi="Cambria"/>
        </w:rPr>
        <w:t xml:space="preserve">technical term for the study of </w:t>
      </w:r>
      <w:r w:rsidRPr="009657D4">
        <w:rPr>
          <w:rFonts w:ascii="Cambria" w:hAnsi="Cambria"/>
        </w:rPr>
        <w:t>end times is called what?</w:t>
      </w:r>
    </w:p>
    <w:p w14:paraId="22D68577" w14:textId="77777777" w:rsidR="00BE7A8C" w:rsidRPr="009657D4" w:rsidRDefault="00BE7A8C" w:rsidP="00E929F3">
      <w:pPr>
        <w:pStyle w:val="MediumGrid1-Accent21"/>
        <w:numPr>
          <w:ilvl w:val="0"/>
          <w:numId w:val="270"/>
        </w:numPr>
        <w:spacing w:line="360" w:lineRule="auto"/>
        <w:rPr>
          <w:rFonts w:ascii="Cambria" w:hAnsi="Cambria"/>
        </w:rPr>
      </w:pPr>
      <w:r w:rsidRPr="009657D4">
        <w:rPr>
          <w:rFonts w:ascii="Cambria" w:hAnsi="Cambria"/>
        </w:rPr>
        <w:t xml:space="preserve">This is </w:t>
      </w:r>
      <w:r w:rsidR="00C71D48">
        <w:rPr>
          <w:rFonts w:ascii="Cambria" w:hAnsi="Cambria"/>
        </w:rPr>
        <w:t xml:space="preserve">the term for the end-times event </w:t>
      </w:r>
      <w:r w:rsidRPr="009657D4">
        <w:rPr>
          <w:rFonts w:ascii="Cambria" w:hAnsi="Cambria"/>
        </w:rPr>
        <w:t>when all believers will be caught up in the air with the Lord.</w:t>
      </w:r>
    </w:p>
    <w:p w14:paraId="1ACAF0C9" w14:textId="77777777" w:rsidR="00BE7A8C" w:rsidRPr="009657D4" w:rsidRDefault="00C71D48" w:rsidP="00E929F3">
      <w:pPr>
        <w:pStyle w:val="MediumGrid1-Accent21"/>
        <w:numPr>
          <w:ilvl w:val="0"/>
          <w:numId w:val="270"/>
        </w:numPr>
        <w:spacing w:line="360" w:lineRule="auto"/>
        <w:rPr>
          <w:rFonts w:ascii="Cambria" w:hAnsi="Cambria"/>
        </w:rPr>
      </w:pPr>
      <w:r>
        <w:rPr>
          <w:rFonts w:ascii="Cambria" w:hAnsi="Cambria"/>
        </w:rPr>
        <w:t>The study of how</w:t>
      </w:r>
      <w:r w:rsidR="00BE7A8C" w:rsidRPr="009657D4">
        <w:rPr>
          <w:rFonts w:ascii="Cambria" w:hAnsi="Cambria"/>
        </w:rPr>
        <w:t xml:space="preserve"> text</w:t>
      </w:r>
      <w:r>
        <w:rPr>
          <w:rFonts w:ascii="Cambria" w:hAnsi="Cambria"/>
        </w:rPr>
        <w:t>s</w:t>
      </w:r>
      <w:r w:rsidR="00BE7A8C" w:rsidRPr="009657D4">
        <w:rPr>
          <w:rFonts w:ascii="Cambria" w:hAnsi="Cambria"/>
        </w:rPr>
        <w:t xml:space="preserve"> circulated </w:t>
      </w:r>
      <w:r>
        <w:rPr>
          <w:rFonts w:ascii="Cambria" w:hAnsi="Cambria"/>
        </w:rPr>
        <w:t>orally before being written down is called:</w:t>
      </w:r>
      <w:r w:rsidR="00BE7A8C" w:rsidRPr="009657D4">
        <w:rPr>
          <w:rFonts w:ascii="Cambria" w:hAnsi="Cambria"/>
        </w:rPr>
        <w:tab/>
      </w:r>
    </w:p>
    <w:p w14:paraId="76841E97" w14:textId="77777777" w:rsidR="00BE7A8C" w:rsidRPr="009657D4" w:rsidRDefault="00BE7A8C" w:rsidP="00E929F3">
      <w:pPr>
        <w:pStyle w:val="MediumGrid1-Accent21"/>
        <w:numPr>
          <w:ilvl w:val="0"/>
          <w:numId w:val="270"/>
        </w:numPr>
        <w:spacing w:line="360" w:lineRule="auto"/>
        <w:rPr>
          <w:rFonts w:ascii="Cambria" w:hAnsi="Cambria"/>
        </w:rPr>
      </w:pPr>
      <w:r w:rsidRPr="009657D4">
        <w:rPr>
          <w:rFonts w:ascii="Cambria" w:hAnsi="Cambria"/>
        </w:rPr>
        <w:t>The detection of beautiful and effective patterns of speech in the text is what?</w:t>
      </w:r>
    </w:p>
    <w:p w14:paraId="45968350" w14:textId="77777777" w:rsidR="00BE7A8C" w:rsidRPr="009657D4" w:rsidRDefault="00BE7A8C" w:rsidP="00E929F3">
      <w:pPr>
        <w:pStyle w:val="MediumGrid1-Accent21"/>
        <w:numPr>
          <w:ilvl w:val="0"/>
          <w:numId w:val="270"/>
        </w:numPr>
        <w:spacing w:line="360" w:lineRule="auto"/>
        <w:rPr>
          <w:rFonts w:ascii="Cambria" w:hAnsi="Cambria"/>
        </w:rPr>
      </w:pPr>
      <w:r w:rsidRPr="009657D4">
        <w:rPr>
          <w:rFonts w:ascii="Cambria" w:hAnsi="Cambria"/>
        </w:rPr>
        <w:t>This theory explains that all language is action based.</w:t>
      </w:r>
    </w:p>
    <w:p w14:paraId="3A3862AA" w14:textId="77777777" w:rsidR="00BE7A8C" w:rsidRPr="009657D4" w:rsidRDefault="00BE7A8C" w:rsidP="00E929F3">
      <w:pPr>
        <w:pStyle w:val="MediumGrid1-Accent21"/>
        <w:numPr>
          <w:ilvl w:val="0"/>
          <w:numId w:val="270"/>
        </w:numPr>
        <w:spacing w:line="360" w:lineRule="auto"/>
        <w:rPr>
          <w:rFonts w:ascii="Cambria" w:hAnsi="Cambria"/>
        </w:rPr>
      </w:pPr>
      <w:r w:rsidRPr="009657D4">
        <w:rPr>
          <w:rFonts w:ascii="Cambria" w:hAnsi="Cambria"/>
        </w:rPr>
        <w:t xml:space="preserve">The </w:t>
      </w:r>
      <w:r w:rsidR="009A7DA0">
        <w:rPr>
          <w:rFonts w:ascii="Cambria" w:hAnsi="Cambria"/>
        </w:rPr>
        <w:t>statement</w:t>
      </w:r>
      <w:r w:rsidRPr="009657D4">
        <w:rPr>
          <w:rFonts w:ascii="Cambria" w:hAnsi="Cambria"/>
        </w:rPr>
        <w:t xml:space="preserve"> with respect to the normal sense of vocabulary and</w:t>
      </w:r>
      <w:r w:rsidR="009A7DA0">
        <w:rPr>
          <w:rFonts w:ascii="Cambria" w:hAnsi="Cambria"/>
        </w:rPr>
        <w:t xml:space="preserve"> grammar (hint: speech act theory technical term).</w:t>
      </w:r>
    </w:p>
    <w:p w14:paraId="202DDBFE" w14:textId="77777777" w:rsidR="00BE7A8C" w:rsidRPr="009657D4" w:rsidRDefault="00BE7A8C" w:rsidP="00E929F3">
      <w:pPr>
        <w:pStyle w:val="MediumGrid1-Accent21"/>
        <w:numPr>
          <w:ilvl w:val="0"/>
          <w:numId w:val="270"/>
        </w:numPr>
        <w:spacing w:line="360" w:lineRule="auto"/>
        <w:rPr>
          <w:rFonts w:ascii="Cambria" w:hAnsi="Cambria"/>
        </w:rPr>
      </w:pPr>
      <w:r w:rsidRPr="009657D4">
        <w:rPr>
          <w:rFonts w:ascii="Cambria" w:hAnsi="Cambria"/>
        </w:rPr>
        <w:lastRenderedPageBreak/>
        <w:t>The TIS movement’s main audience is who?</w:t>
      </w:r>
      <w:r w:rsidR="00C71D48">
        <w:rPr>
          <w:rFonts w:ascii="Cambria" w:hAnsi="Cambria"/>
        </w:rPr>
        <w:t xml:space="preserve">  (For whom are TIS books written?)</w:t>
      </w:r>
    </w:p>
    <w:p w14:paraId="1A5D56A6" w14:textId="77777777" w:rsidR="00BE7A8C" w:rsidRPr="009657D4" w:rsidRDefault="00BE7A8C" w:rsidP="00E929F3">
      <w:pPr>
        <w:pStyle w:val="MediumGrid1-Accent21"/>
        <w:numPr>
          <w:ilvl w:val="0"/>
          <w:numId w:val="270"/>
        </w:numPr>
        <w:spacing w:line="360" w:lineRule="auto"/>
        <w:rPr>
          <w:rFonts w:ascii="Cambria" w:hAnsi="Cambria"/>
        </w:rPr>
      </w:pPr>
      <w:r w:rsidRPr="009657D4">
        <w:rPr>
          <w:rFonts w:ascii="Cambria" w:hAnsi="Cambria"/>
        </w:rPr>
        <w:t>Name 3 characteristics of the TIS movement.</w:t>
      </w:r>
    </w:p>
    <w:p w14:paraId="09D1DAB3" w14:textId="77777777" w:rsidR="00BE7A8C" w:rsidRPr="009657D4" w:rsidRDefault="00BE7A8C" w:rsidP="00E929F3">
      <w:pPr>
        <w:pStyle w:val="MediumGrid1-Accent21"/>
        <w:numPr>
          <w:ilvl w:val="0"/>
          <w:numId w:val="270"/>
        </w:numPr>
        <w:spacing w:line="360" w:lineRule="auto"/>
        <w:rPr>
          <w:rFonts w:ascii="Cambria" w:hAnsi="Cambria"/>
        </w:rPr>
      </w:pPr>
      <w:r w:rsidRPr="009657D4">
        <w:rPr>
          <w:rFonts w:ascii="Cambria" w:hAnsi="Cambria"/>
        </w:rPr>
        <w:t>This criticism embraces the completed canon in the context of confessional Christianity.</w:t>
      </w:r>
    </w:p>
    <w:p w14:paraId="52BFC7F0" w14:textId="77777777" w:rsidR="00BE7A8C" w:rsidRPr="009657D4" w:rsidRDefault="00BE7A8C" w:rsidP="00E929F3">
      <w:pPr>
        <w:pStyle w:val="MediumGrid1-Accent21"/>
        <w:numPr>
          <w:ilvl w:val="0"/>
          <w:numId w:val="270"/>
        </w:numPr>
        <w:spacing w:line="360" w:lineRule="auto"/>
        <w:rPr>
          <w:rFonts w:ascii="Cambria" w:hAnsi="Cambria"/>
        </w:rPr>
      </w:pPr>
      <w:r w:rsidRPr="009657D4">
        <w:rPr>
          <w:rFonts w:ascii="Cambria" w:hAnsi="Cambria"/>
        </w:rPr>
        <w:t xml:space="preserve">This </w:t>
      </w:r>
      <w:r w:rsidR="00C71D48">
        <w:rPr>
          <w:rFonts w:ascii="Cambria" w:hAnsi="Cambria"/>
        </w:rPr>
        <w:t>hermeneutical approach</w:t>
      </w:r>
      <w:r w:rsidRPr="009657D4">
        <w:rPr>
          <w:rFonts w:ascii="Cambria" w:hAnsi="Cambria"/>
        </w:rPr>
        <w:t xml:space="preserve"> </w:t>
      </w:r>
      <w:r w:rsidR="00C71D48">
        <w:rPr>
          <w:rFonts w:ascii="Cambria" w:hAnsi="Cambria"/>
        </w:rPr>
        <w:t>asserts</w:t>
      </w:r>
      <w:r w:rsidRPr="009657D4">
        <w:rPr>
          <w:rFonts w:ascii="Cambria" w:hAnsi="Cambria"/>
        </w:rPr>
        <w:t xml:space="preserve"> that Scripture provides a certain trajectory that points to conclusions beyond (and possibly in contradiction to) those issues explicitly addressed in the text.</w:t>
      </w:r>
    </w:p>
    <w:p w14:paraId="226623E5" w14:textId="77777777" w:rsidR="00BE7A8C" w:rsidRPr="009657D4" w:rsidRDefault="00BE7A8C" w:rsidP="009657D4">
      <w:pPr>
        <w:spacing w:line="360" w:lineRule="auto"/>
        <w:rPr>
          <w:rFonts w:ascii="Cambria" w:hAnsi="Cambria"/>
        </w:rPr>
      </w:pPr>
    </w:p>
    <w:p w14:paraId="437BDCA3" w14:textId="77777777" w:rsidR="00BE7A8C" w:rsidRPr="009657D4" w:rsidRDefault="00BE7A8C" w:rsidP="009657D4">
      <w:pPr>
        <w:spacing w:line="360" w:lineRule="auto"/>
        <w:rPr>
          <w:rFonts w:ascii="Cambria" w:hAnsi="Cambria"/>
          <w:b/>
        </w:rPr>
      </w:pPr>
      <w:r w:rsidRPr="009657D4">
        <w:rPr>
          <w:rFonts w:ascii="Cambria" w:hAnsi="Cambria"/>
          <w:b/>
        </w:rPr>
        <w:t>Essay Questions</w:t>
      </w:r>
    </w:p>
    <w:p w14:paraId="01CC27E5" w14:textId="77777777" w:rsidR="00022A6F" w:rsidRDefault="00BE7A8C" w:rsidP="00071BAA">
      <w:pPr>
        <w:pStyle w:val="MediumGrid1-Accent21"/>
        <w:numPr>
          <w:ilvl w:val="0"/>
          <w:numId w:val="271"/>
        </w:numPr>
        <w:spacing w:line="360" w:lineRule="auto"/>
        <w:rPr>
          <w:rFonts w:ascii="Cambria" w:hAnsi="Cambria"/>
        </w:rPr>
      </w:pPr>
      <w:r w:rsidRPr="009657D4">
        <w:rPr>
          <w:rFonts w:ascii="Cambria" w:hAnsi="Cambria"/>
        </w:rPr>
        <w:t>Compare and contrast the two viewpoints regarding the nation of Israel in the end times. Share which viewpoint you find the most convincing and why.</w:t>
      </w:r>
    </w:p>
    <w:p w14:paraId="10232508" w14:textId="77777777" w:rsidR="00071BAA" w:rsidRPr="00071BAA" w:rsidRDefault="00071BAA" w:rsidP="00071BAA">
      <w:pPr>
        <w:pStyle w:val="MediumGrid1-Accent21"/>
        <w:spacing w:line="360" w:lineRule="auto"/>
        <w:ind w:left="1080" w:firstLine="0"/>
        <w:rPr>
          <w:rFonts w:ascii="Cambria" w:hAnsi="Cambria"/>
        </w:rPr>
      </w:pPr>
    </w:p>
    <w:p w14:paraId="2F505729" w14:textId="77777777" w:rsidR="00BE7A8C" w:rsidRPr="009657D4" w:rsidRDefault="00BE7A8C" w:rsidP="00E929F3">
      <w:pPr>
        <w:pStyle w:val="MediumGrid1-Accent21"/>
        <w:numPr>
          <w:ilvl w:val="0"/>
          <w:numId w:val="271"/>
        </w:numPr>
        <w:spacing w:line="360" w:lineRule="auto"/>
        <w:rPr>
          <w:rFonts w:ascii="Cambria" w:hAnsi="Cambria"/>
        </w:rPr>
      </w:pPr>
      <w:r w:rsidRPr="009657D4">
        <w:rPr>
          <w:rFonts w:ascii="Cambria" w:hAnsi="Cambria"/>
        </w:rPr>
        <w:t>Describe the history of the TIS movement and 3 characteristics. Discuss whether you find this movement to be either helpful or harmful to the evangelical world.</w:t>
      </w:r>
    </w:p>
    <w:p w14:paraId="382C93AA" w14:textId="77777777" w:rsidR="00FA1CAB" w:rsidRDefault="00FA1CAB" w:rsidP="009657D4">
      <w:pPr>
        <w:spacing w:line="360" w:lineRule="auto"/>
        <w:ind w:left="634"/>
        <w:rPr>
          <w:rFonts w:ascii="Cambria" w:hAnsi="Cambria"/>
          <w:b/>
        </w:rPr>
      </w:pPr>
    </w:p>
    <w:p w14:paraId="2129BD72" w14:textId="77777777" w:rsidR="00071BAA" w:rsidRDefault="00071BAA" w:rsidP="009657D4">
      <w:pPr>
        <w:spacing w:line="360" w:lineRule="auto"/>
        <w:ind w:left="634"/>
        <w:rPr>
          <w:rFonts w:ascii="Cambria" w:hAnsi="Cambria"/>
          <w:b/>
        </w:rPr>
      </w:pPr>
    </w:p>
    <w:p w14:paraId="59558C57" w14:textId="77777777" w:rsidR="00071BAA" w:rsidRDefault="00071BAA" w:rsidP="009657D4">
      <w:pPr>
        <w:spacing w:line="360" w:lineRule="auto"/>
        <w:ind w:left="634"/>
        <w:rPr>
          <w:rFonts w:ascii="Cambria" w:hAnsi="Cambria"/>
          <w:b/>
        </w:rPr>
      </w:pPr>
    </w:p>
    <w:p w14:paraId="41F5BBD9" w14:textId="77777777" w:rsidR="00071BAA" w:rsidRDefault="00071BAA" w:rsidP="009657D4">
      <w:pPr>
        <w:spacing w:line="360" w:lineRule="auto"/>
        <w:ind w:left="634"/>
        <w:rPr>
          <w:rFonts w:ascii="Cambria" w:hAnsi="Cambria"/>
          <w:b/>
        </w:rPr>
      </w:pPr>
    </w:p>
    <w:p w14:paraId="0B34504C" w14:textId="77777777" w:rsidR="00071BAA" w:rsidRDefault="00071BAA" w:rsidP="009657D4">
      <w:pPr>
        <w:spacing w:line="360" w:lineRule="auto"/>
        <w:ind w:left="634"/>
        <w:rPr>
          <w:rFonts w:ascii="Cambria" w:hAnsi="Cambria"/>
          <w:b/>
        </w:rPr>
      </w:pPr>
    </w:p>
    <w:p w14:paraId="70F92CA1" w14:textId="77777777" w:rsidR="00071BAA" w:rsidRDefault="00071BAA" w:rsidP="009657D4">
      <w:pPr>
        <w:spacing w:line="360" w:lineRule="auto"/>
        <w:ind w:left="634"/>
        <w:rPr>
          <w:rFonts w:ascii="Cambria" w:hAnsi="Cambria"/>
          <w:b/>
        </w:rPr>
      </w:pPr>
    </w:p>
    <w:p w14:paraId="2231FF19" w14:textId="77777777" w:rsidR="00071BAA" w:rsidRDefault="00071BAA" w:rsidP="009657D4">
      <w:pPr>
        <w:spacing w:line="360" w:lineRule="auto"/>
        <w:ind w:left="634"/>
        <w:rPr>
          <w:rFonts w:ascii="Cambria" w:hAnsi="Cambria"/>
          <w:b/>
        </w:rPr>
      </w:pPr>
    </w:p>
    <w:p w14:paraId="7314170E" w14:textId="77777777" w:rsidR="00071BAA" w:rsidRDefault="00071BAA" w:rsidP="009657D4">
      <w:pPr>
        <w:spacing w:line="360" w:lineRule="auto"/>
        <w:ind w:left="634"/>
        <w:rPr>
          <w:rFonts w:ascii="Cambria" w:hAnsi="Cambria"/>
          <w:b/>
        </w:rPr>
      </w:pPr>
    </w:p>
    <w:p w14:paraId="64C55E08" w14:textId="77777777" w:rsidR="00071BAA" w:rsidRDefault="00071BAA" w:rsidP="009657D4">
      <w:pPr>
        <w:spacing w:line="360" w:lineRule="auto"/>
        <w:ind w:left="634"/>
        <w:rPr>
          <w:rFonts w:ascii="Cambria" w:hAnsi="Cambria"/>
          <w:b/>
        </w:rPr>
      </w:pPr>
    </w:p>
    <w:p w14:paraId="02B5531E" w14:textId="77777777" w:rsidR="00071BAA" w:rsidRDefault="00071BAA" w:rsidP="009657D4">
      <w:pPr>
        <w:spacing w:line="360" w:lineRule="auto"/>
        <w:ind w:left="634"/>
        <w:rPr>
          <w:rFonts w:ascii="Cambria" w:hAnsi="Cambria"/>
          <w:b/>
        </w:rPr>
      </w:pPr>
    </w:p>
    <w:p w14:paraId="01426332" w14:textId="77777777" w:rsidR="00071BAA" w:rsidRDefault="00071BAA" w:rsidP="009657D4">
      <w:pPr>
        <w:spacing w:line="360" w:lineRule="auto"/>
        <w:ind w:left="634"/>
        <w:rPr>
          <w:rFonts w:ascii="Cambria" w:hAnsi="Cambria"/>
          <w:b/>
        </w:rPr>
      </w:pPr>
    </w:p>
    <w:p w14:paraId="6AE4189B" w14:textId="77777777" w:rsidR="00071BAA" w:rsidRDefault="00071BAA" w:rsidP="009657D4">
      <w:pPr>
        <w:spacing w:line="360" w:lineRule="auto"/>
        <w:ind w:left="634"/>
        <w:rPr>
          <w:rFonts w:ascii="Cambria" w:hAnsi="Cambria"/>
          <w:b/>
        </w:rPr>
      </w:pPr>
    </w:p>
    <w:p w14:paraId="4B90DFEC" w14:textId="77777777" w:rsidR="00071BAA" w:rsidRDefault="00071BAA" w:rsidP="009657D4">
      <w:pPr>
        <w:spacing w:line="360" w:lineRule="auto"/>
        <w:ind w:left="634"/>
        <w:rPr>
          <w:rFonts w:ascii="Cambria" w:hAnsi="Cambria"/>
          <w:b/>
        </w:rPr>
      </w:pPr>
    </w:p>
    <w:p w14:paraId="0FEB43DE" w14:textId="77777777" w:rsidR="00071BAA" w:rsidRDefault="00071BAA" w:rsidP="009657D4">
      <w:pPr>
        <w:spacing w:line="360" w:lineRule="auto"/>
        <w:ind w:left="634"/>
        <w:rPr>
          <w:rFonts w:ascii="Cambria" w:hAnsi="Cambria"/>
          <w:b/>
        </w:rPr>
      </w:pPr>
    </w:p>
    <w:p w14:paraId="4F975B0A" w14:textId="77777777" w:rsidR="00071BAA" w:rsidRDefault="00071BAA" w:rsidP="009657D4">
      <w:pPr>
        <w:spacing w:line="360" w:lineRule="auto"/>
        <w:ind w:left="634"/>
        <w:rPr>
          <w:rFonts w:ascii="Cambria" w:hAnsi="Cambria"/>
          <w:b/>
        </w:rPr>
      </w:pPr>
    </w:p>
    <w:p w14:paraId="7C8C5BBB" w14:textId="77777777" w:rsidR="00071BAA" w:rsidRDefault="00071BAA" w:rsidP="009657D4">
      <w:pPr>
        <w:spacing w:line="360" w:lineRule="auto"/>
        <w:ind w:left="634"/>
        <w:rPr>
          <w:rFonts w:ascii="Cambria" w:hAnsi="Cambria"/>
          <w:b/>
        </w:rPr>
      </w:pPr>
    </w:p>
    <w:p w14:paraId="2FA8119E" w14:textId="77777777" w:rsidR="00071BAA" w:rsidRDefault="00071BAA" w:rsidP="009657D4">
      <w:pPr>
        <w:spacing w:line="360" w:lineRule="auto"/>
        <w:ind w:left="634"/>
        <w:rPr>
          <w:rFonts w:ascii="Cambria" w:hAnsi="Cambria"/>
          <w:b/>
        </w:rPr>
      </w:pPr>
    </w:p>
    <w:p w14:paraId="5DB89777" w14:textId="77777777" w:rsidR="00D9736F" w:rsidRDefault="00D9736F" w:rsidP="009657D4">
      <w:pPr>
        <w:spacing w:line="360" w:lineRule="auto"/>
        <w:ind w:left="634"/>
        <w:rPr>
          <w:rFonts w:ascii="Cambria" w:hAnsi="Cambria"/>
          <w:b/>
        </w:rPr>
      </w:pPr>
    </w:p>
    <w:p w14:paraId="0D978B7F" w14:textId="77777777" w:rsidR="00AC2385" w:rsidRDefault="0063272C">
      <w:pPr>
        <w:pStyle w:val="Heading1"/>
        <w:ind w:firstLine="0"/>
        <w:jc w:val="center"/>
        <w:rPr>
          <w:sz w:val="56"/>
          <w:szCs w:val="56"/>
        </w:rPr>
      </w:pPr>
      <w:bookmarkStart w:id="26" w:name="_Toc172971401"/>
      <w:r w:rsidRPr="0063272C">
        <w:rPr>
          <w:sz w:val="56"/>
          <w:szCs w:val="56"/>
        </w:rPr>
        <w:lastRenderedPageBreak/>
        <w:t xml:space="preserve">Answer </w:t>
      </w:r>
      <w:bookmarkEnd w:id="26"/>
      <w:r w:rsidRPr="0063272C">
        <w:rPr>
          <w:sz w:val="56"/>
          <w:szCs w:val="56"/>
        </w:rPr>
        <w:t>Key to Question Bank</w:t>
      </w:r>
    </w:p>
    <w:p w14:paraId="09CF43C2" w14:textId="77777777" w:rsidR="00E710E4" w:rsidRPr="009657D4" w:rsidRDefault="00E710E4" w:rsidP="009657D4">
      <w:pPr>
        <w:pStyle w:val="Subtitle"/>
        <w:spacing w:line="360" w:lineRule="auto"/>
        <w:rPr>
          <w:rFonts w:ascii="Cambria" w:hAnsi="Cambria"/>
        </w:rPr>
      </w:pPr>
      <w:r w:rsidRPr="009657D4">
        <w:rPr>
          <w:rFonts w:ascii="Cambria" w:hAnsi="Cambria"/>
        </w:rPr>
        <w:t>Se</w:t>
      </w:r>
      <w:r w:rsidR="00E40C08">
        <w:rPr>
          <w:rFonts w:ascii="Cambria" w:hAnsi="Cambria"/>
        </w:rPr>
        <w:t>ct</w:t>
      </w:r>
      <w:r w:rsidRPr="009657D4">
        <w:rPr>
          <w:rFonts w:ascii="Cambria" w:hAnsi="Cambria"/>
        </w:rPr>
        <w:t>ion 1</w:t>
      </w:r>
      <w:r w:rsidR="00A81795">
        <w:rPr>
          <w:rFonts w:ascii="Cambria" w:hAnsi="Cambria"/>
        </w:rPr>
        <w:t xml:space="preserve"> (Ch. 1-2)</w:t>
      </w:r>
    </w:p>
    <w:p w14:paraId="6F671AED" w14:textId="77777777" w:rsidR="00081249" w:rsidRPr="009657D4" w:rsidRDefault="00081249" w:rsidP="009657D4">
      <w:pPr>
        <w:spacing w:line="360" w:lineRule="auto"/>
        <w:ind w:firstLine="0"/>
        <w:rPr>
          <w:rFonts w:ascii="Cambria" w:hAnsi="Cambria"/>
          <w:b/>
        </w:rPr>
      </w:pPr>
      <w:r w:rsidRPr="009657D4">
        <w:rPr>
          <w:rFonts w:ascii="Cambria" w:hAnsi="Cambria"/>
          <w:b/>
        </w:rPr>
        <w:t xml:space="preserve">Multiple Choice: </w:t>
      </w:r>
    </w:p>
    <w:p w14:paraId="6180F1CD" w14:textId="77777777" w:rsidR="00081249" w:rsidRPr="009657D4" w:rsidRDefault="00645B92" w:rsidP="009657D4">
      <w:pPr>
        <w:pStyle w:val="MediumGrid1-Accent21"/>
        <w:numPr>
          <w:ilvl w:val="0"/>
          <w:numId w:val="45"/>
        </w:numPr>
        <w:spacing w:line="360" w:lineRule="auto"/>
        <w:rPr>
          <w:rFonts w:ascii="Cambria" w:hAnsi="Cambria"/>
        </w:rPr>
      </w:pPr>
      <w:r>
        <w:rPr>
          <w:rFonts w:ascii="Cambria" w:hAnsi="Cambria"/>
        </w:rPr>
        <w:t>c</w:t>
      </w:r>
    </w:p>
    <w:p w14:paraId="2AC9417B" w14:textId="77777777" w:rsidR="00081249" w:rsidRPr="009657D4" w:rsidRDefault="00645B92" w:rsidP="009657D4">
      <w:pPr>
        <w:pStyle w:val="MediumGrid1-Accent21"/>
        <w:numPr>
          <w:ilvl w:val="0"/>
          <w:numId w:val="45"/>
        </w:numPr>
        <w:spacing w:line="360" w:lineRule="auto"/>
        <w:rPr>
          <w:rFonts w:ascii="Cambria" w:hAnsi="Cambria"/>
        </w:rPr>
      </w:pPr>
      <w:r>
        <w:rPr>
          <w:rFonts w:ascii="Cambria" w:hAnsi="Cambria"/>
        </w:rPr>
        <w:t>a</w:t>
      </w:r>
      <w:r w:rsidR="00081249" w:rsidRPr="009657D4">
        <w:rPr>
          <w:rFonts w:ascii="Cambria" w:hAnsi="Cambria"/>
        </w:rPr>
        <w:t xml:space="preserve"> </w:t>
      </w:r>
    </w:p>
    <w:p w14:paraId="05E1D6C4" w14:textId="77777777" w:rsidR="00081249" w:rsidRPr="009657D4" w:rsidRDefault="00645B92" w:rsidP="009657D4">
      <w:pPr>
        <w:pStyle w:val="MediumGrid1-Accent21"/>
        <w:numPr>
          <w:ilvl w:val="0"/>
          <w:numId w:val="45"/>
        </w:numPr>
        <w:spacing w:line="360" w:lineRule="auto"/>
        <w:rPr>
          <w:rFonts w:ascii="Cambria" w:hAnsi="Cambria"/>
        </w:rPr>
      </w:pPr>
      <w:r>
        <w:rPr>
          <w:rFonts w:ascii="Cambria" w:hAnsi="Cambria"/>
        </w:rPr>
        <w:t>c</w:t>
      </w:r>
      <w:r w:rsidR="00081249" w:rsidRPr="009657D4">
        <w:rPr>
          <w:rFonts w:ascii="Cambria" w:hAnsi="Cambria"/>
        </w:rPr>
        <w:t xml:space="preserve"> </w:t>
      </w:r>
    </w:p>
    <w:p w14:paraId="43F8D0D4" w14:textId="77777777" w:rsidR="00081249" w:rsidRPr="009657D4" w:rsidRDefault="00F91EE4" w:rsidP="009657D4">
      <w:pPr>
        <w:pStyle w:val="MediumGrid1-Accent21"/>
        <w:numPr>
          <w:ilvl w:val="0"/>
          <w:numId w:val="45"/>
        </w:numPr>
        <w:spacing w:line="360" w:lineRule="auto"/>
        <w:rPr>
          <w:rFonts w:ascii="Cambria" w:hAnsi="Cambria"/>
        </w:rPr>
      </w:pPr>
      <w:r>
        <w:rPr>
          <w:rFonts w:ascii="Cambria" w:hAnsi="Cambria"/>
        </w:rPr>
        <w:t>b</w:t>
      </w:r>
    </w:p>
    <w:p w14:paraId="3B7034A0" w14:textId="77777777" w:rsidR="00081249" w:rsidRPr="009657D4" w:rsidRDefault="00081249" w:rsidP="009657D4">
      <w:pPr>
        <w:pStyle w:val="MediumGrid1-Accent21"/>
        <w:numPr>
          <w:ilvl w:val="0"/>
          <w:numId w:val="45"/>
        </w:numPr>
        <w:spacing w:line="360" w:lineRule="auto"/>
        <w:rPr>
          <w:rFonts w:ascii="Cambria" w:hAnsi="Cambria"/>
        </w:rPr>
      </w:pPr>
      <w:r w:rsidRPr="009657D4">
        <w:rPr>
          <w:rFonts w:ascii="Cambria" w:hAnsi="Cambria"/>
        </w:rPr>
        <w:t>d</w:t>
      </w:r>
    </w:p>
    <w:p w14:paraId="5A9FAF45" w14:textId="77777777" w:rsidR="00081249" w:rsidRPr="009657D4" w:rsidRDefault="00081249" w:rsidP="009657D4">
      <w:pPr>
        <w:pStyle w:val="MediumGrid1-Accent21"/>
        <w:numPr>
          <w:ilvl w:val="0"/>
          <w:numId w:val="45"/>
        </w:numPr>
        <w:spacing w:line="360" w:lineRule="auto"/>
        <w:rPr>
          <w:rFonts w:ascii="Cambria" w:hAnsi="Cambria"/>
        </w:rPr>
      </w:pPr>
      <w:r w:rsidRPr="009657D4">
        <w:rPr>
          <w:rFonts w:ascii="Cambria" w:hAnsi="Cambria"/>
        </w:rPr>
        <w:t>c</w:t>
      </w:r>
    </w:p>
    <w:p w14:paraId="3B13DF68" w14:textId="77777777" w:rsidR="00081249" w:rsidRPr="009657D4" w:rsidRDefault="00081249" w:rsidP="009657D4">
      <w:pPr>
        <w:pStyle w:val="MediumGrid1-Accent21"/>
        <w:numPr>
          <w:ilvl w:val="0"/>
          <w:numId w:val="45"/>
        </w:numPr>
        <w:spacing w:line="360" w:lineRule="auto"/>
        <w:rPr>
          <w:rFonts w:ascii="Cambria" w:hAnsi="Cambria"/>
        </w:rPr>
      </w:pPr>
      <w:r w:rsidRPr="009657D4">
        <w:rPr>
          <w:rFonts w:ascii="Cambria" w:hAnsi="Cambria"/>
        </w:rPr>
        <w:t>d</w:t>
      </w:r>
    </w:p>
    <w:p w14:paraId="046E5D7F" w14:textId="77777777" w:rsidR="00081249" w:rsidRPr="009657D4" w:rsidRDefault="00081249" w:rsidP="009657D4">
      <w:pPr>
        <w:pStyle w:val="MediumGrid1-Accent21"/>
        <w:numPr>
          <w:ilvl w:val="0"/>
          <w:numId w:val="45"/>
        </w:numPr>
        <w:spacing w:line="360" w:lineRule="auto"/>
        <w:rPr>
          <w:rFonts w:ascii="Cambria" w:hAnsi="Cambria"/>
        </w:rPr>
      </w:pPr>
      <w:r w:rsidRPr="009657D4">
        <w:rPr>
          <w:rFonts w:ascii="Cambria" w:hAnsi="Cambria"/>
        </w:rPr>
        <w:t>d</w:t>
      </w:r>
    </w:p>
    <w:p w14:paraId="190573E8" w14:textId="77777777" w:rsidR="00081249" w:rsidRPr="009657D4" w:rsidRDefault="00F91EE4" w:rsidP="009657D4">
      <w:pPr>
        <w:pStyle w:val="MediumGrid1-Accent21"/>
        <w:numPr>
          <w:ilvl w:val="0"/>
          <w:numId w:val="45"/>
        </w:numPr>
        <w:spacing w:line="360" w:lineRule="auto"/>
        <w:rPr>
          <w:rFonts w:ascii="Cambria" w:hAnsi="Cambria"/>
        </w:rPr>
      </w:pPr>
      <w:r>
        <w:rPr>
          <w:rFonts w:ascii="Cambria" w:hAnsi="Cambria"/>
        </w:rPr>
        <w:t>b</w:t>
      </w:r>
    </w:p>
    <w:p w14:paraId="013C498D" w14:textId="77777777" w:rsidR="00081249" w:rsidRPr="009657D4" w:rsidRDefault="00F91EE4" w:rsidP="009657D4">
      <w:pPr>
        <w:pStyle w:val="MediumGrid1-Accent21"/>
        <w:numPr>
          <w:ilvl w:val="0"/>
          <w:numId w:val="45"/>
        </w:numPr>
        <w:spacing w:line="360" w:lineRule="auto"/>
        <w:rPr>
          <w:rFonts w:ascii="Cambria" w:hAnsi="Cambria"/>
        </w:rPr>
      </w:pPr>
      <w:r>
        <w:rPr>
          <w:rFonts w:ascii="Cambria" w:hAnsi="Cambria"/>
        </w:rPr>
        <w:t>a</w:t>
      </w:r>
    </w:p>
    <w:p w14:paraId="00DE5788" w14:textId="77777777" w:rsidR="00081249" w:rsidRPr="009657D4" w:rsidRDefault="00081249" w:rsidP="009657D4">
      <w:pPr>
        <w:spacing w:line="360" w:lineRule="auto"/>
        <w:rPr>
          <w:rFonts w:ascii="Cambria" w:hAnsi="Cambria"/>
        </w:rPr>
      </w:pPr>
    </w:p>
    <w:p w14:paraId="6CD09D73" w14:textId="77777777" w:rsidR="00D72D34" w:rsidRPr="009657D4" w:rsidRDefault="00081249" w:rsidP="009657D4">
      <w:pPr>
        <w:spacing w:line="360" w:lineRule="auto"/>
        <w:ind w:firstLine="0"/>
        <w:rPr>
          <w:rFonts w:ascii="Cambria" w:hAnsi="Cambria"/>
          <w:b/>
        </w:rPr>
      </w:pPr>
      <w:r w:rsidRPr="009657D4">
        <w:rPr>
          <w:rFonts w:ascii="Cambria" w:hAnsi="Cambria"/>
          <w:b/>
        </w:rPr>
        <w:t xml:space="preserve">True-False: </w:t>
      </w:r>
    </w:p>
    <w:p w14:paraId="1A352E17" w14:textId="77777777" w:rsidR="00D72D34" w:rsidRPr="009657D4" w:rsidRDefault="00F91EE4" w:rsidP="009657D4">
      <w:pPr>
        <w:pStyle w:val="MediumGrid1-Accent21"/>
        <w:numPr>
          <w:ilvl w:val="0"/>
          <w:numId w:val="46"/>
        </w:numPr>
        <w:spacing w:line="360" w:lineRule="auto"/>
        <w:rPr>
          <w:rFonts w:ascii="Cambria" w:hAnsi="Cambria"/>
        </w:rPr>
      </w:pPr>
      <w:r>
        <w:rPr>
          <w:rFonts w:ascii="Cambria" w:hAnsi="Cambria"/>
        </w:rPr>
        <w:t>T</w:t>
      </w:r>
    </w:p>
    <w:p w14:paraId="0535E37A" w14:textId="77777777" w:rsidR="00D72D34" w:rsidRPr="009657D4" w:rsidRDefault="00081249" w:rsidP="009657D4">
      <w:pPr>
        <w:pStyle w:val="MediumGrid1-Accent21"/>
        <w:numPr>
          <w:ilvl w:val="0"/>
          <w:numId w:val="46"/>
        </w:numPr>
        <w:spacing w:line="360" w:lineRule="auto"/>
        <w:rPr>
          <w:rFonts w:ascii="Cambria" w:hAnsi="Cambria"/>
        </w:rPr>
      </w:pPr>
      <w:r w:rsidRPr="009657D4">
        <w:rPr>
          <w:rFonts w:ascii="Cambria" w:hAnsi="Cambria"/>
        </w:rPr>
        <w:t>F</w:t>
      </w:r>
    </w:p>
    <w:p w14:paraId="7F647EDB" w14:textId="77777777" w:rsidR="00D72D34" w:rsidRPr="009657D4" w:rsidRDefault="00F91EE4" w:rsidP="009657D4">
      <w:pPr>
        <w:pStyle w:val="MediumGrid1-Accent21"/>
        <w:numPr>
          <w:ilvl w:val="0"/>
          <w:numId w:val="46"/>
        </w:numPr>
        <w:spacing w:line="360" w:lineRule="auto"/>
        <w:rPr>
          <w:rFonts w:ascii="Cambria" w:hAnsi="Cambria"/>
        </w:rPr>
      </w:pPr>
      <w:r>
        <w:rPr>
          <w:rFonts w:ascii="Cambria" w:hAnsi="Cambria"/>
        </w:rPr>
        <w:t>F</w:t>
      </w:r>
    </w:p>
    <w:p w14:paraId="4D6398F6" w14:textId="77777777" w:rsidR="00D72D34" w:rsidRPr="009657D4" w:rsidRDefault="00F91EE4" w:rsidP="009657D4">
      <w:pPr>
        <w:pStyle w:val="MediumGrid1-Accent21"/>
        <w:numPr>
          <w:ilvl w:val="0"/>
          <w:numId w:val="46"/>
        </w:numPr>
        <w:spacing w:line="360" w:lineRule="auto"/>
        <w:rPr>
          <w:rFonts w:ascii="Cambria" w:hAnsi="Cambria"/>
        </w:rPr>
      </w:pPr>
      <w:r>
        <w:rPr>
          <w:rFonts w:ascii="Cambria" w:hAnsi="Cambria"/>
        </w:rPr>
        <w:t>T</w:t>
      </w:r>
    </w:p>
    <w:p w14:paraId="00EFE386" w14:textId="77777777" w:rsidR="00D72D34" w:rsidRPr="009657D4" w:rsidRDefault="00F91EE4" w:rsidP="009657D4">
      <w:pPr>
        <w:pStyle w:val="MediumGrid1-Accent21"/>
        <w:numPr>
          <w:ilvl w:val="0"/>
          <w:numId w:val="46"/>
        </w:numPr>
        <w:spacing w:line="360" w:lineRule="auto"/>
        <w:rPr>
          <w:rFonts w:ascii="Cambria" w:hAnsi="Cambria"/>
        </w:rPr>
      </w:pPr>
      <w:r>
        <w:rPr>
          <w:rFonts w:ascii="Cambria" w:hAnsi="Cambria"/>
        </w:rPr>
        <w:t>F</w:t>
      </w:r>
    </w:p>
    <w:p w14:paraId="0DF82A1B" w14:textId="77777777" w:rsidR="00D72D34" w:rsidRPr="009657D4" w:rsidRDefault="00081249" w:rsidP="009657D4">
      <w:pPr>
        <w:pStyle w:val="MediumGrid1-Accent21"/>
        <w:numPr>
          <w:ilvl w:val="0"/>
          <w:numId w:val="46"/>
        </w:numPr>
        <w:spacing w:line="360" w:lineRule="auto"/>
        <w:rPr>
          <w:rFonts w:ascii="Cambria" w:hAnsi="Cambria"/>
        </w:rPr>
      </w:pPr>
      <w:r w:rsidRPr="009657D4">
        <w:rPr>
          <w:rFonts w:ascii="Cambria" w:hAnsi="Cambria"/>
        </w:rPr>
        <w:t>T</w:t>
      </w:r>
    </w:p>
    <w:p w14:paraId="0473F78C" w14:textId="77777777" w:rsidR="00D72D34" w:rsidRPr="009657D4" w:rsidRDefault="00F91EE4" w:rsidP="009657D4">
      <w:pPr>
        <w:pStyle w:val="MediumGrid1-Accent21"/>
        <w:numPr>
          <w:ilvl w:val="0"/>
          <w:numId w:val="46"/>
        </w:numPr>
        <w:spacing w:line="360" w:lineRule="auto"/>
        <w:rPr>
          <w:rFonts w:ascii="Cambria" w:hAnsi="Cambria"/>
        </w:rPr>
      </w:pPr>
      <w:r>
        <w:rPr>
          <w:rFonts w:ascii="Cambria" w:hAnsi="Cambria"/>
        </w:rPr>
        <w:t>T</w:t>
      </w:r>
    </w:p>
    <w:p w14:paraId="6FEC7B81" w14:textId="77777777" w:rsidR="00D72D34" w:rsidRPr="009657D4" w:rsidRDefault="00F91EE4" w:rsidP="009657D4">
      <w:pPr>
        <w:pStyle w:val="MediumGrid1-Accent21"/>
        <w:numPr>
          <w:ilvl w:val="0"/>
          <w:numId w:val="46"/>
        </w:numPr>
        <w:spacing w:line="360" w:lineRule="auto"/>
        <w:rPr>
          <w:rFonts w:ascii="Cambria" w:hAnsi="Cambria"/>
        </w:rPr>
      </w:pPr>
      <w:r>
        <w:rPr>
          <w:rFonts w:ascii="Cambria" w:hAnsi="Cambria"/>
        </w:rPr>
        <w:t>T</w:t>
      </w:r>
    </w:p>
    <w:p w14:paraId="5E4AEA8D" w14:textId="77777777" w:rsidR="00D72D34" w:rsidRPr="00F91EE4" w:rsidRDefault="00081249" w:rsidP="009657D4">
      <w:pPr>
        <w:pStyle w:val="MediumGrid1-Accent21"/>
        <w:numPr>
          <w:ilvl w:val="0"/>
          <w:numId w:val="46"/>
        </w:numPr>
        <w:spacing w:line="360" w:lineRule="auto"/>
        <w:rPr>
          <w:rFonts w:ascii="Cambria" w:hAnsi="Cambria"/>
        </w:rPr>
      </w:pPr>
      <w:r w:rsidRPr="00F91EE4">
        <w:rPr>
          <w:rFonts w:ascii="Cambria" w:hAnsi="Cambria"/>
        </w:rPr>
        <w:t>F</w:t>
      </w:r>
    </w:p>
    <w:p w14:paraId="7B150DFE" w14:textId="77777777" w:rsidR="00081249" w:rsidRPr="00F91EE4" w:rsidRDefault="005E5B5E" w:rsidP="009657D4">
      <w:pPr>
        <w:pStyle w:val="MediumGrid1-Accent21"/>
        <w:numPr>
          <w:ilvl w:val="0"/>
          <w:numId w:val="46"/>
        </w:numPr>
        <w:spacing w:line="360" w:lineRule="auto"/>
        <w:rPr>
          <w:rFonts w:ascii="Cambria" w:hAnsi="Cambria"/>
        </w:rPr>
      </w:pPr>
      <w:r>
        <w:rPr>
          <w:rFonts w:ascii="Cambria" w:hAnsi="Cambria"/>
        </w:rPr>
        <w:t>F</w:t>
      </w:r>
    </w:p>
    <w:p w14:paraId="71C6C341" w14:textId="77777777" w:rsidR="00081249" w:rsidRPr="009657D4" w:rsidRDefault="00081249" w:rsidP="009657D4">
      <w:pPr>
        <w:spacing w:line="360" w:lineRule="auto"/>
        <w:rPr>
          <w:rFonts w:ascii="Cambria" w:hAnsi="Cambria"/>
        </w:rPr>
      </w:pPr>
    </w:p>
    <w:p w14:paraId="713D89B9" w14:textId="77777777" w:rsidR="00081249" w:rsidRPr="009657D4" w:rsidRDefault="00081249" w:rsidP="009657D4">
      <w:pPr>
        <w:spacing w:line="360" w:lineRule="auto"/>
        <w:rPr>
          <w:rFonts w:ascii="Cambria" w:hAnsi="Cambria"/>
          <w:b/>
          <w:i/>
        </w:rPr>
      </w:pPr>
      <w:r w:rsidRPr="009657D4">
        <w:rPr>
          <w:rFonts w:ascii="Cambria" w:hAnsi="Cambria"/>
          <w:b/>
        </w:rPr>
        <w:t>Short Answer:</w:t>
      </w:r>
    </w:p>
    <w:p w14:paraId="60D97AD0" w14:textId="77777777" w:rsidR="00081249" w:rsidRPr="009657D4" w:rsidRDefault="00081249" w:rsidP="009657D4">
      <w:pPr>
        <w:numPr>
          <w:ilvl w:val="0"/>
          <w:numId w:val="47"/>
        </w:numPr>
        <w:spacing w:line="360" w:lineRule="auto"/>
        <w:rPr>
          <w:rFonts w:ascii="Cambria" w:hAnsi="Cambria"/>
          <w:i/>
        </w:rPr>
      </w:pPr>
      <w:r w:rsidRPr="009657D4">
        <w:rPr>
          <w:rFonts w:ascii="Cambria" w:hAnsi="Cambria"/>
        </w:rPr>
        <w:t>That “All Scripture is God-breathed.”</w:t>
      </w:r>
    </w:p>
    <w:p w14:paraId="12495A1A" w14:textId="77777777" w:rsidR="00081249" w:rsidRPr="009657D4" w:rsidRDefault="00081249" w:rsidP="009657D4">
      <w:pPr>
        <w:numPr>
          <w:ilvl w:val="0"/>
          <w:numId w:val="47"/>
        </w:numPr>
        <w:spacing w:line="360" w:lineRule="auto"/>
        <w:rPr>
          <w:rFonts w:ascii="Cambria" w:hAnsi="Cambria"/>
          <w:i/>
        </w:rPr>
      </w:pPr>
      <w:r w:rsidRPr="009657D4">
        <w:rPr>
          <w:rFonts w:ascii="Cambria" w:hAnsi="Cambria"/>
        </w:rPr>
        <w:t>The “Old” and “New” covenants.</w:t>
      </w:r>
    </w:p>
    <w:p w14:paraId="23125770" w14:textId="77777777" w:rsidR="00081249" w:rsidRPr="009657D4" w:rsidRDefault="00081249" w:rsidP="009657D4">
      <w:pPr>
        <w:numPr>
          <w:ilvl w:val="0"/>
          <w:numId w:val="47"/>
        </w:numPr>
        <w:spacing w:line="360" w:lineRule="auto"/>
        <w:rPr>
          <w:rFonts w:ascii="Cambria" w:hAnsi="Cambria"/>
          <w:i/>
        </w:rPr>
      </w:pPr>
      <w:r w:rsidRPr="009657D4">
        <w:rPr>
          <w:rFonts w:ascii="Cambria" w:hAnsi="Cambria"/>
        </w:rPr>
        <w:t>Genesis, Exodus, Leviticus, Numbers, and Deuteronomy.</w:t>
      </w:r>
    </w:p>
    <w:p w14:paraId="11B11BD0" w14:textId="77777777" w:rsidR="00081249" w:rsidRPr="009657D4" w:rsidRDefault="00081249" w:rsidP="009657D4">
      <w:pPr>
        <w:numPr>
          <w:ilvl w:val="0"/>
          <w:numId w:val="47"/>
        </w:numPr>
        <w:spacing w:line="360" w:lineRule="auto"/>
        <w:rPr>
          <w:rFonts w:ascii="Cambria" w:hAnsi="Cambria"/>
        </w:rPr>
      </w:pPr>
      <w:r w:rsidRPr="009657D4">
        <w:rPr>
          <w:rFonts w:ascii="Cambria" w:hAnsi="Cambria"/>
        </w:rPr>
        <w:t>The Old Testament was written in Hebrew, with portions in Aramaic.</w:t>
      </w:r>
    </w:p>
    <w:p w14:paraId="5284AFE9" w14:textId="77777777" w:rsidR="00081249" w:rsidRPr="009657D4" w:rsidRDefault="00E1654E" w:rsidP="009657D4">
      <w:pPr>
        <w:numPr>
          <w:ilvl w:val="0"/>
          <w:numId w:val="47"/>
        </w:numPr>
        <w:spacing w:line="360" w:lineRule="auto"/>
        <w:rPr>
          <w:rFonts w:ascii="Cambria" w:hAnsi="Cambria"/>
        </w:rPr>
      </w:pPr>
      <w:r>
        <w:rPr>
          <w:rFonts w:ascii="Cambria" w:hAnsi="Cambria"/>
        </w:rPr>
        <w:lastRenderedPageBreak/>
        <w:t>The Old T</w:t>
      </w:r>
      <w:r w:rsidR="00081249" w:rsidRPr="009657D4">
        <w:rPr>
          <w:rFonts w:ascii="Cambria" w:hAnsi="Cambria"/>
        </w:rPr>
        <w:t>estament was written from 1400 BC to 430 BC (970 years)</w:t>
      </w:r>
    </w:p>
    <w:p w14:paraId="475D6412" w14:textId="77777777" w:rsidR="00E1654E" w:rsidRPr="009657D4" w:rsidRDefault="00E1654E" w:rsidP="00E1654E">
      <w:pPr>
        <w:numPr>
          <w:ilvl w:val="0"/>
          <w:numId w:val="47"/>
        </w:numPr>
        <w:spacing w:line="360" w:lineRule="auto"/>
        <w:rPr>
          <w:rFonts w:ascii="Cambria" w:hAnsi="Cambria"/>
        </w:rPr>
      </w:pPr>
      <w:r w:rsidRPr="009657D4">
        <w:rPr>
          <w:rFonts w:ascii="Cambria" w:hAnsi="Cambria"/>
        </w:rPr>
        <w:t>It is a Hebrew acrostic for “Law”, “Prophets”, and “Writings”.</w:t>
      </w:r>
    </w:p>
    <w:p w14:paraId="64D4EBFD" w14:textId="77777777" w:rsidR="00E1654E" w:rsidRPr="009657D4" w:rsidRDefault="00E1654E" w:rsidP="00E1654E">
      <w:pPr>
        <w:numPr>
          <w:ilvl w:val="0"/>
          <w:numId w:val="47"/>
        </w:numPr>
        <w:spacing w:line="360" w:lineRule="auto"/>
        <w:rPr>
          <w:rFonts w:ascii="Cambria" w:hAnsi="Cambria"/>
        </w:rPr>
      </w:pPr>
      <w:r w:rsidRPr="009657D4">
        <w:rPr>
          <w:rFonts w:ascii="Cambria" w:hAnsi="Cambria"/>
        </w:rPr>
        <w:t>Hebrew Scriptures are arranged in three main divisions, the “Law”, Prophets”, and, “Writings”.</w:t>
      </w:r>
    </w:p>
    <w:p w14:paraId="576E46DD" w14:textId="77777777" w:rsidR="00E1654E" w:rsidRPr="009657D4" w:rsidRDefault="00E1654E" w:rsidP="00E1654E">
      <w:pPr>
        <w:numPr>
          <w:ilvl w:val="0"/>
          <w:numId w:val="47"/>
        </w:numPr>
        <w:spacing w:line="360" w:lineRule="auto"/>
        <w:rPr>
          <w:rFonts w:ascii="Cambria" w:hAnsi="Cambria"/>
        </w:rPr>
      </w:pPr>
      <w:r w:rsidRPr="009657D4">
        <w:rPr>
          <w:rFonts w:ascii="Cambria" w:hAnsi="Cambria"/>
        </w:rPr>
        <w:t>Adding verse divisions to the Old Testament.</w:t>
      </w:r>
    </w:p>
    <w:p w14:paraId="3CA17316" w14:textId="77777777" w:rsidR="00E1654E" w:rsidRPr="009657D4" w:rsidRDefault="00E1654E" w:rsidP="00E1654E">
      <w:pPr>
        <w:numPr>
          <w:ilvl w:val="0"/>
          <w:numId w:val="47"/>
        </w:numPr>
        <w:spacing w:line="360" w:lineRule="auto"/>
        <w:rPr>
          <w:rFonts w:ascii="Cambria" w:hAnsi="Cambria"/>
        </w:rPr>
      </w:pPr>
      <w:r w:rsidRPr="009657D4">
        <w:rPr>
          <w:rFonts w:ascii="Cambria" w:hAnsi="Cambria"/>
        </w:rPr>
        <w:t>Adding verse divisions to the New Testament.</w:t>
      </w:r>
    </w:p>
    <w:p w14:paraId="18C8F4ED" w14:textId="77777777" w:rsidR="00E1654E" w:rsidRPr="009657D4" w:rsidRDefault="00E1654E" w:rsidP="00E1654E">
      <w:pPr>
        <w:numPr>
          <w:ilvl w:val="0"/>
          <w:numId w:val="47"/>
        </w:numPr>
        <w:spacing w:line="360" w:lineRule="auto"/>
        <w:rPr>
          <w:rFonts w:ascii="Cambria" w:hAnsi="Cambria"/>
        </w:rPr>
      </w:pPr>
      <w:r w:rsidRPr="009657D4">
        <w:rPr>
          <w:rFonts w:ascii="Cambria" w:hAnsi="Cambria"/>
        </w:rPr>
        <w:t>Perhaps they are arranged in decreasing order or prominence of the authors.</w:t>
      </w:r>
    </w:p>
    <w:p w14:paraId="7068EB15" w14:textId="77777777" w:rsidR="00081249" w:rsidRPr="009657D4" w:rsidRDefault="00081249" w:rsidP="009657D4">
      <w:pPr>
        <w:spacing w:line="360" w:lineRule="auto"/>
        <w:rPr>
          <w:rFonts w:ascii="Cambria" w:hAnsi="Cambria"/>
        </w:rPr>
      </w:pPr>
    </w:p>
    <w:p w14:paraId="040F6D4F" w14:textId="77777777" w:rsidR="00081249" w:rsidRPr="009657D4" w:rsidRDefault="001D003E" w:rsidP="009657D4">
      <w:pPr>
        <w:spacing w:line="360" w:lineRule="auto"/>
        <w:rPr>
          <w:rFonts w:ascii="Cambria" w:hAnsi="Cambria"/>
          <w:b/>
        </w:rPr>
      </w:pPr>
      <w:r>
        <w:rPr>
          <w:rFonts w:ascii="Cambria" w:hAnsi="Cambria"/>
          <w:b/>
        </w:rPr>
        <w:t>E</w:t>
      </w:r>
      <w:r w:rsidR="00081249" w:rsidRPr="009657D4">
        <w:rPr>
          <w:rFonts w:ascii="Cambria" w:hAnsi="Cambria"/>
          <w:b/>
        </w:rPr>
        <w:t>ssay Questions:</w:t>
      </w:r>
    </w:p>
    <w:p w14:paraId="5EE119BC" w14:textId="77777777" w:rsidR="00E1654E" w:rsidRDefault="00081249" w:rsidP="00E1654E">
      <w:pPr>
        <w:pStyle w:val="MediumGrid1-Accent21"/>
        <w:numPr>
          <w:ilvl w:val="0"/>
          <w:numId w:val="48"/>
        </w:numPr>
        <w:spacing w:line="360" w:lineRule="auto"/>
        <w:rPr>
          <w:rFonts w:ascii="Cambria" w:hAnsi="Cambria"/>
        </w:rPr>
      </w:pPr>
      <w:r w:rsidRPr="009657D4">
        <w:rPr>
          <w:rFonts w:ascii="Cambria" w:hAnsi="Cambria"/>
        </w:rPr>
        <w:t>The purpose of the Bible itself is to reveal the triune God who made the heaven, earth, sea, and everything in them.  It reveals him as a communicator who delights to reveal himself to us as wayward humans.  It also points to the culmination of its revelation in Jesus Christ as the one who can by faith save us, and shows us how to have relationship with him. (looking for 3 things in this answer: 1) To reveal God, 2) to communicate God’s truth, 3) The culmination of this truth in Christ, 4) to make us understand our condition and how we can receive forgiveness and possess eternal life in relationship with God through Christ.</w:t>
      </w:r>
    </w:p>
    <w:p w14:paraId="7CA51750" w14:textId="77777777" w:rsidR="00081249" w:rsidRPr="00E1654E" w:rsidRDefault="00956EC7" w:rsidP="00E1654E">
      <w:pPr>
        <w:pStyle w:val="MediumGrid1-Accent21"/>
        <w:numPr>
          <w:ilvl w:val="0"/>
          <w:numId w:val="48"/>
        </w:numPr>
        <w:spacing w:line="360" w:lineRule="auto"/>
        <w:rPr>
          <w:rFonts w:ascii="Cambria" w:hAnsi="Cambria"/>
        </w:rPr>
      </w:pPr>
      <w:r w:rsidRPr="00E1654E">
        <w:rPr>
          <w:rFonts w:ascii="Cambria" w:hAnsi="Cambria"/>
        </w:rPr>
        <w:t>The Hebrew Scriptures are arranged ac</w:t>
      </w:r>
      <w:r w:rsidR="00801E21">
        <w:rPr>
          <w:rFonts w:ascii="Cambria" w:hAnsi="Cambria"/>
        </w:rPr>
        <w:t>cording to three main divisions:</w:t>
      </w:r>
      <w:r w:rsidRPr="00E1654E">
        <w:rPr>
          <w:rFonts w:ascii="Cambria" w:hAnsi="Cambria"/>
        </w:rPr>
        <w:t xml:space="preserve"> </w:t>
      </w:r>
      <w:proofErr w:type="gramStart"/>
      <w:r w:rsidRPr="00E1654E">
        <w:rPr>
          <w:rFonts w:ascii="Cambria" w:hAnsi="Cambria"/>
        </w:rPr>
        <w:t>the</w:t>
      </w:r>
      <w:proofErr w:type="gramEnd"/>
      <w:r w:rsidR="00801E21">
        <w:rPr>
          <w:rFonts w:ascii="Cambria" w:hAnsi="Cambria"/>
        </w:rPr>
        <w:t xml:space="preserve"> Law, the Prophets, and </w:t>
      </w:r>
      <w:r w:rsidRPr="00E1654E">
        <w:rPr>
          <w:rFonts w:ascii="Cambria" w:hAnsi="Cambria"/>
        </w:rPr>
        <w:t>the</w:t>
      </w:r>
      <w:r w:rsidR="00801E21">
        <w:rPr>
          <w:rFonts w:ascii="Cambria" w:hAnsi="Cambria"/>
        </w:rPr>
        <w:t xml:space="preserve"> </w:t>
      </w:r>
      <w:r w:rsidRPr="00E1654E">
        <w:rPr>
          <w:rFonts w:ascii="Cambria" w:hAnsi="Cambria"/>
        </w:rPr>
        <w:t>Writi</w:t>
      </w:r>
      <w:r w:rsidR="00801E21">
        <w:rPr>
          <w:rFonts w:ascii="Cambria" w:hAnsi="Cambria"/>
        </w:rPr>
        <w:t>ngs—which gives them a</w:t>
      </w:r>
      <w:r w:rsidRPr="00E1654E">
        <w:rPr>
          <w:rFonts w:ascii="Cambria" w:hAnsi="Cambria"/>
        </w:rPr>
        <w:t xml:space="preserve"> different order than today’s modern English Old Testament.  </w:t>
      </w:r>
      <w:r w:rsidR="00801E21">
        <w:rPr>
          <w:rFonts w:ascii="Cambria" w:hAnsi="Cambria"/>
        </w:rPr>
        <w:t>The order of the modern</w:t>
      </w:r>
      <w:r w:rsidRPr="00E1654E">
        <w:rPr>
          <w:rFonts w:ascii="Cambria" w:hAnsi="Cambria"/>
        </w:rPr>
        <w:t xml:space="preserve"> English Old Testament derives from when the Hebrew Scriptures were originally translated from Hebrew into Greek and Latin.  At this time a more topical arrangement was given which carries through to today’s English Old Testament arrangement.</w:t>
      </w:r>
    </w:p>
    <w:p w14:paraId="647C45FB" w14:textId="77777777" w:rsidR="00956EC7" w:rsidRPr="009657D4" w:rsidRDefault="00956EC7" w:rsidP="009657D4">
      <w:pPr>
        <w:spacing w:line="360" w:lineRule="auto"/>
        <w:ind w:left="1080" w:firstLine="0"/>
        <w:rPr>
          <w:rFonts w:ascii="Cambria" w:hAnsi="Cambria"/>
        </w:rPr>
      </w:pPr>
    </w:p>
    <w:p w14:paraId="0E959A02" w14:textId="77777777" w:rsidR="001D003E" w:rsidRPr="001D6283" w:rsidRDefault="00E710E4" w:rsidP="001D6283">
      <w:pPr>
        <w:pStyle w:val="Subtitle"/>
        <w:spacing w:line="360" w:lineRule="auto"/>
        <w:rPr>
          <w:rFonts w:ascii="Cambria" w:hAnsi="Cambria"/>
        </w:rPr>
      </w:pPr>
      <w:r w:rsidRPr="009657D4">
        <w:rPr>
          <w:rFonts w:ascii="Cambria" w:hAnsi="Cambria"/>
        </w:rPr>
        <w:t>Se</w:t>
      </w:r>
      <w:r w:rsidR="00E40C08">
        <w:rPr>
          <w:rFonts w:ascii="Cambria" w:hAnsi="Cambria"/>
        </w:rPr>
        <w:t>ct</w:t>
      </w:r>
      <w:r w:rsidRPr="009657D4">
        <w:rPr>
          <w:rFonts w:ascii="Cambria" w:hAnsi="Cambria"/>
        </w:rPr>
        <w:t>ion 2</w:t>
      </w:r>
      <w:r w:rsidR="00A81795">
        <w:rPr>
          <w:rFonts w:ascii="Cambria" w:hAnsi="Cambria"/>
        </w:rPr>
        <w:t xml:space="preserve"> (Ch. 3-4)</w:t>
      </w:r>
    </w:p>
    <w:p w14:paraId="1C4200D1" w14:textId="77777777" w:rsidR="00E710E4" w:rsidRPr="009657D4" w:rsidRDefault="001D6283" w:rsidP="009657D4">
      <w:pPr>
        <w:spacing w:line="360" w:lineRule="auto"/>
        <w:rPr>
          <w:rFonts w:ascii="Cambria" w:hAnsi="Cambria"/>
          <w:b/>
        </w:rPr>
      </w:pPr>
      <w:r>
        <w:rPr>
          <w:rFonts w:ascii="Cambria" w:hAnsi="Cambria"/>
          <w:b/>
        </w:rPr>
        <w:t>Multiple Choice</w:t>
      </w:r>
    </w:p>
    <w:p w14:paraId="2B260D58" w14:textId="77777777" w:rsidR="00E710E4" w:rsidRPr="009657D4" w:rsidRDefault="00E710E4" w:rsidP="001D6283">
      <w:pPr>
        <w:numPr>
          <w:ilvl w:val="0"/>
          <w:numId w:val="3"/>
        </w:numPr>
        <w:spacing w:line="360" w:lineRule="auto"/>
        <w:rPr>
          <w:rFonts w:ascii="Cambria" w:hAnsi="Cambria"/>
        </w:rPr>
      </w:pPr>
      <w:r w:rsidRPr="009657D4">
        <w:rPr>
          <w:rFonts w:ascii="Cambria" w:hAnsi="Cambria"/>
        </w:rPr>
        <w:t xml:space="preserve"> </w:t>
      </w:r>
      <w:r w:rsidR="001D6283">
        <w:rPr>
          <w:rFonts w:ascii="Cambria" w:hAnsi="Cambria"/>
        </w:rPr>
        <w:t>c</w:t>
      </w:r>
    </w:p>
    <w:p w14:paraId="6DDAC461" w14:textId="77777777" w:rsidR="00E710E4" w:rsidRPr="009657D4" w:rsidRDefault="00E710E4" w:rsidP="001D6283">
      <w:pPr>
        <w:numPr>
          <w:ilvl w:val="0"/>
          <w:numId w:val="3"/>
        </w:numPr>
        <w:spacing w:line="360" w:lineRule="auto"/>
        <w:rPr>
          <w:rFonts w:ascii="Cambria" w:hAnsi="Cambria"/>
        </w:rPr>
      </w:pPr>
      <w:r w:rsidRPr="009657D4">
        <w:rPr>
          <w:rFonts w:ascii="Cambria" w:hAnsi="Cambria"/>
        </w:rPr>
        <w:t xml:space="preserve"> </w:t>
      </w:r>
      <w:r w:rsidR="001D6283">
        <w:rPr>
          <w:rFonts w:ascii="Cambria" w:hAnsi="Cambria"/>
        </w:rPr>
        <w:t>b</w:t>
      </w:r>
    </w:p>
    <w:p w14:paraId="7CACAE27" w14:textId="77777777" w:rsidR="00E710E4" w:rsidRPr="009657D4" w:rsidRDefault="001D6283" w:rsidP="009657D4">
      <w:pPr>
        <w:numPr>
          <w:ilvl w:val="0"/>
          <w:numId w:val="3"/>
        </w:numPr>
        <w:spacing w:line="360" w:lineRule="auto"/>
        <w:rPr>
          <w:rFonts w:ascii="Cambria" w:hAnsi="Cambria"/>
        </w:rPr>
      </w:pPr>
      <w:r>
        <w:rPr>
          <w:rFonts w:ascii="Cambria" w:hAnsi="Cambria"/>
        </w:rPr>
        <w:t>b, d</w:t>
      </w:r>
    </w:p>
    <w:p w14:paraId="07A2042F" w14:textId="77777777" w:rsidR="00E710E4" w:rsidRPr="00870C50" w:rsidRDefault="001D6283" w:rsidP="001D6283">
      <w:pPr>
        <w:numPr>
          <w:ilvl w:val="0"/>
          <w:numId w:val="3"/>
        </w:numPr>
        <w:spacing w:line="360" w:lineRule="auto"/>
        <w:rPr>
          <w:rFonts w:ascii="Cambria" w:hAnsi="Cambria"/>
        </w:rPr>
      </w:pPr>
      <w:r>
        <w:rPr>
          <w:rFonts w:ascii="Cambria" w:hAnsi="Cambria"/>
        </w:rPr>
        <w:t>a   (</w:t>
      </w:r>
      <w:r w:rsidRPr="00870C50">
        <w:rPr>
          <w:rFonts w:ascii="Cambria" w:hAnsi="Cambria"/>
        </w:rPr>
        <w:t>since the 1600’s)</w:t>
      </w:r>
    </w:p>
    <w:p w14:paraId="6D8735D8" w14:textId="77777777" w:rsidR="00E710E4" w:rsidRPr="00870C50" w:rsidRDefault="001D6283" w:rsidP="001D6283">
      <w:pPr>
        <w:numPr>
          <w:ilvl w:val="0"/>
          <w:numId w:val="3"/>
        </w:numPr>
        <w:spacing w:line="360" w:lineRule="auto"/>
        <w:rPr>
          <w:rFonts w:ascii="Cambria" w:hAnsi="Cambria"/>
        </w:rPr>
      </w:pPr>
      <w:r w:rsidRPr="00870C50">
        <w:rPr>
          <w:rFonts w:ascii="Cambria" w:hAnsi="Cambria"/>
        </w:rPr>
        <w:t>a</w:t>
      </w:r>
    </w:p>
    <w:p w14:paraId="77299733" w14:textId="77777777" w:rsidR="00E710E4" w:rsidRPr="00870C50" w:rsidRDefault="00870C50" w:rsidP="00870C50">
      <w:pPr>
        <w:numPr>
          <w:ilvl w:val="0"/>
          <w:numId w:val="3"/>
        </w:numPr>
        <w:spacing w:line="360" w:lineRule="auto"/>
        <w:rPr>
          <w:rFonts w:ascii="Cambria" w:hAnsi="Cambria"/>
        </w:rPr>
      </w:pPr>
      <w:r w:rsidRPr="00870C50">
        <w:rPr>
          <w:rFonts w:ascii="Cambria" w:hAnsi="Cambria"/>
        </w:rPr>
        <w:t>e</w:t>
      </w:r>
    </w:p>
    <w:p w14:paraId="119A89EC" w14:textId="77777777" w:rsidR="00E710E4" w:rsidRPr="00870C50" w:rsidRDefault="00870C50" w:rsidP="00870C50">
      <w:pPr>
        <w:numPr>
          <w:ilvl w:val="0"/>
          <w:numId w:val="3"/>
        </w:numPr>
        <w:spacing w:line="360" w:lineRule="auto"/>
        <w:rPr>
          <w:rFonts w:ascii="Cambria" w:hAnsi="Cambria"/>
        </w:rPr>
      </w:pPr>
      <w:r w:rsidRPr="00870C50">
        <w:rPr>
          <w:rFonts w:ascii="Cambria" w:hAnsi="Cambria"/>
        </w:rPr>
        <w:lastRenderedPageBreak/>
        <w:t>d, e</w:t>
      </w:r>
    </w:p>
    <w:p w14:paraId="70A9E917" w14:textId="77777777" w:rsidR="00E710E4" w:rsidRPr="00870C50" w:rsidRDefault="00870C50" w:rsidP="00870C50">
      <w:pPr>
        <w:numPr>
          <w:ilvl w:val="0"/>
          <w:numId w:val="3"/>
        </w:numPr>
        <w:spacing w:line="360" w:lineRule="auto"/>
        <w:rPr>
          <w:rFonts w:ascii="Cambria" w:hAnsi="Cambria"/>
        </w:rPr>
      </w:pPr>
      <w:r w:rsidRPr="00870C50">
        <w:rPr>
          <w:rFonts w:ascii="Cambria" w:hAnsi="Cambria"/>
        </w:rPr>
        <w:t>b, e</w:t>
      </w:r>
    </w:p>
    <w:p w14:paraId="416006B3" w14:textId="77777777" w:rsidR="00870C50" w:rsidRDefault="00870C50" w:rsidP="00870C50">
      <w:pPr>
        <w:numPr>
          <w:ilvl w:val="0"/>
          <w:numId w:val="3"/>
        </w:numPr>
        <w:spacing w:line="360" w:lineRule="auto"/>
        <w:rPr>
          <w:rFonts w:ascii="Cambria" w:hAnsi="Cambria"/>
        </w:rPr>
      </w:pPr>
      <w:r>
        <w:rPr>
          <w:rFonts w:ascii="Cambria" w:hAnsi="Cambria"/>
        </w:rPr>
        <w:t>a</w:t>
      </w:r>
    </w:p>
    <w:p w14:paraId="1BEDD7DF" w14:textId="77777777" w:rsidR="00870C50" w:rsidRPr="009657D4" w:rsidRDefault="00870C50" w:rsidP="00870C50">
      <w:pPr>
        <w:numPr>
          <w:ilvl w:val="0"/>
          <w:numId w:val="3"/>
        </w:numPr>
        <w:spacing w:line="360" w:lineRule="auto"/>
        <w:rPr>
          <w:rFonts w:ascii="Cambria" w:hAnsi="Cambria"/>
        </w:rPr>
      </w:pPr>
      <w:r>
        <w:rPr>
          <w:rFonts w:ascii="Cambria" w:hAnsi="Cambria"/>
        </w:rPr>
        <w:t>b</w:t>
      </w:r>
    </w:p>
    <w:p w14:paraId="0E7F4D7F" w14:textId="77777777" w:rsidR="00870C50" w:rsidRDefault="00870C50" w:rsidP="009657D4">
      <w:pPr>
        <w:spacing w:line="360" w:lineRule="auto"/>
        <w:ind w:firstLine="0"/>
        <w:rPr>
          <w:rFonts w:ascii="Cambria" w:hAnsi="Cambria"/>
        </w:rPr>
      </w:pPr>
    </w:p>
    <w:p w14:paraId="44CCBF8D" w14:textId="77777777" w:rsidR="004D7CF0" w:rsidRPr="00EA5A6F" w:rsidRDefault="0063272C" w:rsidP="009657D4">
      <w:pPr>
        <w:spacing w:line="360" w:lineRule="auto"/>
        <w:ind w:firstLine="0"/>
        <w:rPr>
          <w:rFonts w:ascii="Cambria" w:hAnsi="Cambria"/>
          <w:b/>
        </w:rPr>
      </w:pPr>
      <w:r w:rsidRPr="0063272C">
        <w:rPr>
          <w:rFonts w:ascii="Cambria" w:hAnsi="Cambria"/>
          <w:b/>
        </w:rPr>
        <w:t xml:space="preserve">Answers True-False Questions </w:t>
      </w:r>
    </w:p>
    <w:p w14:paraId="7DDD69D2" w14:textId="77777777" w:rsidR="004D7CF0" w:rsidRPr="009657D4" w:rsidRDefault="00870C50" w:rsidP="009657D4">
      <w:pPr>
        <w:pStyle w:val="MediumGrid1-Accent21"/>
        <w:numPr>
          <w:ilvl w:val="0"/>
          <w:numId w:val="5"/>
        </w:numPr>
        <w:spacing w:line="360" w:lineRule="auto"/>
        <w:rPr>
          <w:rFonts w:ascii="Cambria" w:hAnsi="Cambria"/>
        </w:rPr>
      </w:pPr>
      <w:r>
        <w:rPr>
          <w:rFonts w:ascii="Cambria" w:hAnsi="Cambria"/>
        </w:rPr>
        <w:t>F</w:t>
      </w:r>
    </w:p>
    <w:p w14:paraId="3231A92E" w14:textId="77777777" w:rsidR="004D7CF0" w:rsidRPr="009657D4" w:rsidRDefault="00870C50" w:rsidP="009657D4">
      <w:pPr>
        <w:pStyle w:val="MediumGrid1-Accent21"/>
        <w:numPr>
          <w:ilvl w:val="0"/>
          <w:numId w:val="5"/>
        </w:numPr>
        <w:spacing w:line="360" w:lineRule="auto"/>
        <w:rPr>
          <w:rFonts w:ascii="Cambria" w:hAnsi="Cambria"/>
        </w:rPr>
      </w:pPr>
      <w:r>
        <w:rPr>
          <w:rFonts w:ascii="Cambria" w:hAnsi="Cambria"/>
        </w:rPr>
        <w:t>T</w:t>
      </w:r>
    </w:p>
    <w:p w14:paraId="36342859" w14:textId="77777777" w:rsidR="004D7CF0" w:rsidRPr="009657D4" w:rsidRDefault="004D7CF0" w:rsidP="009657D4">
      <w:pPr>
        <w:pStyle w:val="MediumGrid1-Accent21"/>
        <w:numPr>
          <w:ilvl w:val="0"/>
          <w:numId w:val="5"/>
        </w:numPr>
        <w:spacing w:line="360" w:lineRule="auto"/>
        <w:rPr>
          <w:rFonts w:ascii="Cambria" w:hAnsi="Cambria"/>
        </w:rPr>
      </w:pPr>
      <w:r w:rsidRPr="009657D4">
        <w:rPr>
          <w:rFonts w:ascii="Cambria" w:hAnsi="Cambria"/>
        </w:rPr>
        <w:t>T</w:t>
      </w:r>
    </w:p>
    <w:p w14:paraId="09FCA19F" w14:textId="77777777" w:rsidR="004D7CF0" w:rsidRPr="009657D4" w:rsidRDefault="005543AE" w:rsidP="009657D4">
      <w:pPr>
        <w:pStyle w:val="MediumGrid1-Accent21"/>
        <w:numPr>
          <w:ilvl w:val="0"/>
          <w:numId w:val="5"/>
        </w:numPr>
        <w:spacing w:line="360" w:lineRule="auto"/>
        <w:rPr>
          <w:rFonts w:ascii="Cambria" w:hAnsi="Cambria"/>
        </w:rPr>
      </w:pPr>
      <w:r>
        <w:rPr>
          <w:rFonts w:ascii="Cambria" w:hAnsi="Cambria"/>
        </w:rPr>
        <w:t>F</w:t>
      </w:r>
    </w:p>
    <w:p w14:paraId="3BD10895" w14:textId="77777777" w:rsidR="004D7CF0" w:rsidRPr="009657D4" w:rsidRDefault="005543AE" w:rsidP="009657D4">
      <w:pPr>
        <w:pStyle w:val="MediumGrid1-Accent21"/>
        <w:numPr>
          <w:ilvl w:val="0"/>
          <w:numId w:val="5"/>
        </w:numPr>
        <w:spacing w:line="360" w:lineRule="auto"/>
        <w:rPr>
          <w:rFonts w:ascii="Cambria" w:hAnsi="Cambria"/>
        </w:rPr>
      </w:pPr>
      <w:r>
        <w:rPr>
          <w:rFonts w:ascii="Cambria" w:hAnsi="Cambria"/>
        </w:rPr>
        <w:t>T</w:t>
      </w:r>
    </w:p>
    <w:p w14:paraId="5D432254" w14:textId="77777777" w:rsidR="004D7CF0" w:rsidRPr="009657D4" w:rsidRDefault="005543AE" w:rsidP="009657D4">
      <w:pPr>
        <w:pStyle w:val="MediumGrid1-Accent21"/>
        <w:numPr>
          <w:ilvl w:val="0"/>
          <w:numId w:val="5"/>
        </w:numPr>
        <w:spacing w:line="360" w:lineRule="auto"/>
        <w:rPr>
          <w:rFonts w:ascii="Cambria" w:hAnsi="Cambria"/>
        </w:rPr>
      </w:pPr>
      <w:r>
        <w:rPr>
          <w:rFonts w:ascii="Cambria" w:hAnsi="Cambria"/>
        </w:rPr>
        <w:t>F</w:t>
      </w:r>
    </w:p>
    <w:p w14:paraId="7388E76D" w14:textId="77777777" w:rsidR="004D7CF0" w:rsidRPr="009657D4" w:rsidRDefault="004D7CF0" w:rsidP="009657D4">
      <w:pPr>
        <w:pStyle w:val="MediumGrid1-Accent21"/>
        <w:numPr>
          <w:ilvl w:val="0"/>
          <w:numId w:val="5"/>
        </w:numPr>
        <w:spacing w:line="360" w:lineRule="auto"/>
        <w:rPr>
          <w:rFonts w:ascii="Cambria" w:hAnsi="Cambria"/>
        </w:rPr>
      </w:pPr>
      <w:r w:rsidRPr="009657D4">
        <w:rPr>
          <w:rFonts w:ascii="Cambria" w:hAnsi="Cambria"/>
        </w:rPr>
        <w:t>T</w:t>
      </w:r>
    </w:p>
    <w:p w14:paraId="6623248D" w14:textId="77777777" w:rsidR="004D7CF0" w:rsidRPr="009657D4" w:rsidRDefault="005543AE" w:rsidP="009657D4">
      <w:pPr>
        <w:pStyle w:val="MediumGrid1-Accent21"/>
        <w:numPr>
          <w:ilvl w:val="0"/>
          <w:numId w:val="5"/>
        </w:numPr>
        <w:spacing w:line="360" w:lineRule="auto"/>
        <w:rPr>
          <w:rFonts w:ascii="Cambria" w:hAnsi="Cambria"/>
        </w:rPr>
      </w:pPr>
      <w:r>
        <w:rPr>
          <w:rFonts w:ascii="Cambria" w:hAnsi="Cambria"/>
        </w:rPr>
        <w:t>F</w:t>
      </w:r>
    </w:p>
    <w:p w14:paraId="6D3E1B0C" w14:textId="77777777" w:rsidR="007E5E7C" w:rsidRPr="009657D4" w:rsidRDefault="004D7CF0" w:rsidP="009657D4">
      <w:pPr>
        <w:pStyle w:val="MediumGrid1-Accent21"/>
        <w:numPr>
          <w:ilvl w:val="0"/>
          <w:numId w:val="5"/>
        </w:numPr>
        <w:spacing w:line="360" w:lineRule="auto"/>
        <w:rPr>
          <w:rFonts w:ascii="Cambria" w:hAnsi="Cambria"/>
        </w:rPr>
      </w:pPr>
      <w:r w:rsidRPr="009657D4">
        <w:rPr>
          <w:rFonts w:ascii="Cambria" w:hAnsi="Cambria"/>
        </w:rPr>
        <w:t>T</w:t>
      </w:r>
    </w:p>
    <w:p w14:paraId="02A095CC" w14:textId="77777777" w:rsidR="00E710E4" w:rsidRPr="009657D4" w:rsidRDefault="005543AE" w:rsidP="009657D4">
      <w:pPr>
        <w:pStyle w:val="MediumGrid1-Accent21"/>
        <w:numPr>
          <w:ilvl w:val="0"/>
          <w:numId w:val="5"/>
        </w:numPr>
        <w:spacing w:line="360" w:lineRule="auto"/>
        <w:rPr>
          <w:rFonts w:ascii="Cambria" w:hAnsi="Cambria"/>
        </w:rPr>
      </w:pPr>
      <w:r>
        <w:rPr>
          <w:rFonts w:ascii="Cambria" w:hAnsi="Cambria"/>
        </w:rPr>
        <w:t>F</w:t>
      </w:r>
    </w:p>
    <w:p w14:paraId="659F5F17" w14:textId="77777777" w:rsidR="007E5E7C" w:rsidRPr="009657D4" w:rsidRDefault="007E5E7C" w:rsidP="009657D4">
      <w:pPr>
        <w:spacing w:line="360" w:lineRule="auto"/>
        <w:ind w:firstLine="0"/>
        <w:rPr>
          <w:rFonts w:ascii="Cambria" w:hAnsi="Cambria"/>
        </w:rPr>
      </w:pPr>
    </w:p>
    <w:p w14:paraId="2E0FE71A" w14:textId="77777777" w:rsidR="004156A4" w:rsidRPr="005A7B84" w:rsidRDefault="004156A4" w:rsidP="005A7B84">
      <w:pPr>
        <w:spacing w:line="360" w:lineRule="auto"/>
        <w:rPr>
          <w:rFonts w:ascii="Cambria" w:hAnsi="Cambria"/>
          <w:b/>
        </w:rPr>
      </w:pPr>
      <w:r w:rsidRPr="009657D4">
        <w:rPr>
          <w:rFonts w:ascii="Cambria" w:hAnsi="Cambria"/>
          <w:b/>
        </w:rPr>
        <w:t xml:space="preserve">Short </w:t>
      </w:r>
      <w:r w:rsidR="00EA5A6F">
        <w:rPr>
          <w:rFonts w:ascii="Cambria" w:hAnsi="Cambria"/>
          <w:b/>
        </w:rPr>
        <w:t>A</w:t>
      </w:r>
      <w:r w:rsidRPr="009657D4">
        <w:rPr>
          <w:rFonts w:ascii="Cambria" w:hAnsi="Cambria"/>
          <w:b/>
        </w:rPr>
        <w:t>nswer Questions</w:t>
      </w:r>
    </w:p>
    <w:p w14:paraId="33219096" w14:textId="77777777" w:rsidR="004156A4" w:rsidRPr="005A7B84" w:rsidRDefault="004156A4" w:rsidP="009657D4">
      <w:pPr>
        <w:pStyle w:val="MediumGrid1-Accent21"/>
        <w:numPr>
          <w:ilvl w:val="0"/>
          <w:numId w:val="7"/>
        </w:numPr>
        <w:spacing w:line="360" w:lineRule="auto"/>
        <w:rPr>
          <w:rFonts w:ascii="Cambria" w:hAnsi="Cambria"/>
        </w:rPr>
      </w:pPr>
      <w:r w:rsidRPr="005A7B84">
        <w:rPr>
          <w:rFonts w:ascii="Cambria" w:hAnsi="Cambria"/>
        </w:rPr>
        <w:t>truthfulness.</w:t>
      </w:r>
    </w:p>
    <w:p w14:paraId="29B4908D" w14:textId="77777777" w:rsidR="004156A4" w:rsidRPr="005A7B84" w:rsidRDefault="004156A4" w:rsidP="009657D4">
      <w:pPr>
        <w:pStyle w:val="MediumGrid1-Accent21"/>
        <w:numPr>
          <w:ilvl w:val="0"/>
          <w:numId w:val="7"/>
        </w:numPr>
        <w:spacing w:line="360" w:lineRule="auto"/>
        <w:rPr>
          <w:rFonts w:ascii="Cambria" w:hAnsi="Cambria"/>
        </w:rPr>
      </w:pPr>
      <w:r w:rsidRPr="005A7B84">
        <w:rPr>
          <w:rFonts w:ascii="Cambria" w:hAnsi="Cambria"/>
        </w:rPr>
        <w:t>autographs.</w:t>
      </w:r>
    </w:p>
    <w:p w14:paraId="0F1A44B2" w14:textId="77777777" w:rsidR="004156A4" w:rsidRPr="005A7B84" w:rsidRDefault="004156A4" w:rsidP="009657D4">
      <w:pPr>
        <w:pStyle w:val="MediumGrid1-Accent21"/>
        <w:numPr>
          <w:ilvl w:val="0"/>
          <w:numId w:val="7"/>
        </w:numPr>
        <w:spacing w:line="360" w:lineRule="auto"/>
        <w:rPr>
          <w:rFonts w:ascii="Cambria" w:hAnsi="Cambria"/>
        </w:rPr>
      </w:pPr>
      <w:r w:rsidRPr="005A7B84">
        <w:rPr>
          <w:rFonts w:ascii="Cambria" w:hAnsi="Cambria"/>
        </w:rPr>
        <w:t>phenomenological language</w:t>
      </w:r>
    </w:p>
    <w:p w14:paraId="7DCA2179" w14:textId="77777777" w:rsidR="004156A4" w:rsidRPr="005A7B84" w:rsidRDefault="004156A4" w:rsidP="009657D4">
      <w:pPr>
        <w:pStyle w:val="MediumGrid1-Accent21"/>
        <w:numPr>
          <w:ilvl w:val="0"/>
          <w:numId w:val="7"/>
        </w:numPr>
        <w:spacing w:line="360" w:lineRule="auto"/>
        <w:rPr>
          <w:rFonts w:ascii="Cambria" w:hAnsi="Cambria"/>
        </w:rPr>
      </w:pPr>
      <w:r w:rsidRPr="005A7B84">
        <w:rPr>
          <w:rFonts w:ascii="Cambria" w:hAnsi="Cambria"/>
        </w:rPr>
        <w:t>Four ways of dealing with difficult text are:</w:t>
      </w:r>
      <w:r w:rsidR="005543AE" w:rsidRPr="005A7B84">
        <w:rPr>
          <w:rFonts w:ascii="Cambria" w:hAnsi="Cambria"/>
        </w:rPr>
        <w:t xml:space="preserve">  (any four)</w:t>
      </w:r>
    </w:p>
    <w:p w14:paraId="4E7323BB" w14:textId="77777777" w:rsidR="004156A4" w:rsidRPr="005A7B84" w:rsidRDefault="004156A4" w:rsidP="009657D4">
      <w:pPr>
        <w:pStyle w:val="MediumGrid1-Accent21"/>
        <w:numPr>
          <w:ilvl w:val="1"/>
          <w:numId w:val="7"/>
        </w:numPr>
        <w:spacing w:line="360" w:lineRule="auto"/>
        <w:rPr>
          <w:rFonts w:ascii="Cambria" w:hAnsi="Cambria"/>
        </w:rPr>
      </w:pPr>
      <w:r w:rsidRPr="005A7B84">
        <w:rPr>
          <w:rFonts w:ascii="Cambria" w:hAnsi="Cambria"/>
        </w:rPr>
        <w:t>Be sure you are interacting with real texts.</w:t>
      </w:r>
    </w:p>
    <w:p w14:paraId="322E91AE" w14:textId="77777777" w:rsidR="004156A4" w:rsidRPr="005A7B84" w:rsidRDefault="004156A4" w:rsidP="009657D4">
      <w:pPr>
        <w:pStyle w:val="MediumGrid1-Accent21"/>
        <w:numPr>
          <w:ilvl w:val="1"/>
          <w:numId w:val="7"/>
        </w:numPr>
        <w:spacing w:line="360" w:lineRule="auto"/>
        <w:rPr>
          <w:rFonts w:ascii="Cambria" w:hAnsi="Cambria"/>
        </w:rPr>
      </w:pPr>
      <w:r w:rsidRPr="005A7B84">
        <w:rPr>
          <w:rFonts w:ascii="Cambria" w:hAnsi="Cambria"/>
        </w:rPr>
        <w:t>Approach the text in trust, not as a skeptic.</w:t>
      </w:r>
    </w:p>
    <w:p w14:paraId="3F978465" w14:textId="77777777" w:rsidR="004156A4" w:rsidRPr="005A7B84" w:rsidRDefault="004156A4" w:rsidP="009657D4">
      <w:pPr>
        <w:pStyle w:val="MediumGrid1-Accent21"/>
        <w:numPr>
          <w:ilvl w:val="1"/>
          <w:numId w:val="7"/>
        </w:numPr>
        <w:spacing w:line="360" w:lineRule="auto"/>
        <w:rPr>
          <w:rFonts w:ascii="Cambria" w:hAnsi="Cambria"/>
        </w:rPr>
      </w:pPr>
      <w:r w:rsidRPr="005A7B84">
        <w:rPr>
          <w:rFonts w:ascii="Cambria" w:hAnsi="Cambria"/>
        </w:rPr>
        <w:t>Pray about a difficult text.</w:t>
      </w:r>
    </w:p>
    <w:p w14:paraId="32BEFBC5" w14:textId="77777777" w:rsidR="004156A4" w:rsidRPr="005A7B84" w:rsidRDefault="004156A4" w:rsidP="009657D4">
      <w:pPr>
        <w:pStyle w:val="MediumGrid1-Accent21"/>
        <w:numPr>
          <w:ilvl w:val="1"/>
          <w:numId w:val="7"/>
        </w:numPr>
        <w:spacing w:line="360" w:lineRule="auto"/>
        <w:rPr>
          <w:rFonts w:ascii="Cambria" w:hAnsi="Cambria"/>
        </w:rPr>
      </w:pPr>
      <w:r w:rsidRPr="005A7B84">
        <w:rPr>
          <w:rFonts w:ascii="Cambria" w:hAnsi="Cambria"/>
        </w:rPr>
        <w:t>Keep in mind the “qualifications of inerrancy” when dealing with difficult texts.</w:t>
      </w:r>
    </w:p>
    <w:p w14:paraId="63CD8FAD" w14:textId="77777777" w:rsidR="004156A4" w:rsidRPr="005A7B84" w:rsidRDefault="004156A4" w:rsidP="009657D4">
      <w:pPr>
        <w:pStyle w:val="MediumGrid1-Accent21"/>
        <w:numPr>
          <w:ilvl w:val="1"/>
          <w:numId w:val="7"/>
        </w:numPr>
        <w:spacing w:line="360" w:lineRule="auto"/>
        <w:rPr>
          <w:rFonts w:ascii="Cambria" w:hAnsi="Cambria"/>
        </w:rPr>
      </w:pPr>
      <w:r w:rsidRPr="005A7B84">
        <w:rPr>
          <w:rFonts w:ascii="Cambria" w:hAnsi="Cambria"/>
        </w:rPr>
        <w:t>Seek counsel when dealing with difficult texts.</w:t>
      </w:r>
    </w:p>
    <w:p w14:paraId="600DDB41" w14:textId="77777777" w:rsidR="004156A4" w:rsidRPr="005A7B84" w:rsidRDefault="004156A4" w:rsidP="009657D4">
      <w:pPr>
        <w:pStyle w:val="MediumGrid1-Accent21"/>
        <w:numPr>
          <w:ilvl w:val="1"/>
          <w:numId w:val="7"/>
        </w:numPr>
        <w:spacing w:line="360" w:lineRule="auto"/>
        <w:rPr>
          <w:rFonts w:ascii="Cambria" w:hAnsi="Cambria"/>
        </w:rPr>
      </w:pPr>
      <w:r w:rsidRPr="005A7B84">
        <w:rPr>
          <w:rFonts w:ascii="Cambria" w:hAnsi="Cambria"/>
        </w:rPr>
        <w:t>Be willing to set aside a text for further consideration rather than force harmonization.</w:t>
      </w:r>
    </w:p>
    <w:p w14:paraId="0EA12CAD" w14:textId="77777777" w:rsidR="004156A4" w:rsidRPr="005A7B84" w:rsidRDefault="004156A4" w:rsidP="009657D4">
      <w:pPr>
        <w:pStyle w:val="MediumGrid1-Accent21"/>
        <w:numPr>
          <w:ilvl w:val="0"/>
          <w:numId w:val="7"/>
        </w:numPr>
        <w:spacing w:line="360" w:lineRule="auto"/>
        <w:rPr>
          <w:rFonts w:ascii="Cambria" w:hAnsi="Cambria"/>
        </w:rPr>
      </w:pPr>
      <w:r w:rsidRPr="005A7B84">
        <w:rPr>
          <w:rFonts w:ascii="Cambria" w:hAnsi="Cambria"/>
        </w:rPr>
        <w:t>definitive or exhaustive</w:t>
      </w:r>
    </w:p>
    <w:p w14:paraId="583B9714" w14:textId="77777777" w:rsidR="004156A4" w:rsidRPr="005A7B84" w:rsidRDefault="004156A4" w:rsidP="009657D4">
      <w:pPr>
        <w:pStyle w:val="MediumGrid1-Accent21"/>
        <w:numPr>
          <w:ilvl w:val="0"/>
          <w:numId w:val="7"/>
        </w:numPr>
        <w:spacing w:line="360" w:lineRule="auto"/>
        <w:rPr>
          <w:rFonts w:ascii="Cambria" w:hAnsi="Cambria"/>
        </w:rPr>
      </w:pPr>
      <w:r w:rsidRPr="005A7B84">
        <w:rPr>
          <w:rFonts w:ascii="Cambria" w:hAnsi="Cambria"/>
        </w:rPr>
        <w:t>Verb al Plenary</w:t>
      </w:r>
    </w:p>
    <w:p w14:paraId="011FB6E2" w14:textId="77777777" w:rsidR="004156A4" w:rsidRPr="005A7B84" w:rsidRDefault="004156A4" w:rsidP="009657D4">
      <w:pPr>
        <w:pStyle w:val="MediumGrid1-Accent21"/>
        <w:numPr>
          <w:ilvl w:val="0"/>
          <w:numId w:val="7"/>
        </w:numPr>
        <w:spacing w:line="360" w:lineRule="auto"/>
        <w:rPr>
          <w:rFonts w:ascii="Cambria" w:hAnsi="Cambria"/>
        </w:rPr>
      </w:pPr>
      <w:r w:rsidRPr="005A7B84">
        <w:rPr>
          <w:rFonts w:ascii="Cambria" w:hAnsi="Cambria"/>
        </w:rPr>
        <w:t>Inspiration</w:t>
      </w:r>
    </w:p>
    <w:p w14:paraId="38B79CB2" w14:textId="77777777" w:rsidR="004156A4" w:rsidRPr="005A7B84" w:rsidRDefault="004156A4" w:rsidP="009657D4">
      <w:pPr>
        <w:pStyle w:val="MediumGrid1-Accent21"/>
        <w:numPr>
          <w:ilvl w:val="0"/>
          <w:numId w:val="7"/>
        </w:numPr>
        <w:spacing w:line="360" w:lineRule="auto"/>
        <w:rPr>
          <w:rFonts w:ascii="Cambria" w:hAnsi="Cambria"/>
        </w:rPr>
      </w:pPr>
      <w:r w:rsidRPr="005A7B84">
        <w:rPr>
          <w:rFonts w:ascii="Cambria" w:hAnsi="Cambria"/>
        </w:rPr>
        <w:lastRenderedPageBreak/>
        <w:t>Dynamic</w:t>
      </w:r>
    </w:p>
    <w:p w14:paraId="77033307" w14:textId="77777777" w:rsidR="004156A4" w:rsidRPr="005A7B84" w:rsidRDefault="004156A4" w:rsidP="009657D4">
      <w:pPr>
        <w:pStyle w:val="MediumGrid1-Accent21"/>
        <w:numPr>
          <w:ilvl w:val="0"/>
          <w:numId w:val="7"/>
        </w:numPr>
        <w:spacing w:line="360" w:lineRule="auto"/>
        <w:rPr>
          <w:rFonts w:ascii="Cambria" w:hAnsi="Cambria"/>
        </w:rPr>
      </w:pPr>
      <w:r w:rsidRPr="005A7B84">
        <w:rPr>
          <w:rFonts w:ascii="Cambria" w:hAnsi="Cambria"/>
        </w:rPr>
        <w:t>dictated the exact words to the human author.</w:t>
      </w:r>
    </w:p>
    <w:p w14:paraId="50C97B18" w14:textId="77777777" w:rsidR="004156A4" w:rsidRPr="005A7B84" w:rsidRDefault="004156A4" w:rsidP="009657D4">
      <w:pPr>
        <w:pStyle w:val="MediumGrid1-Accent21"/>
        <w:numPr>
          <w:ilvl w:val="0"/>
          <w:numId w:val="7"/>
        </w:numPr>
        <w:spacing w:line="360" w:lineRule="auto"/>
        <w:rPr>
          <w:rFonts w:ascii="Cambria" w:hAnsi="Cambria"/>
        </w:rPr>
      </w:pPr>
      <w:r w:rsidRPr="005A7B84">
        <w:rPr>
          <w:rFonts w:ascii="Cambria" w:hAnsi="Cambria"/>
        </w:rPr>
        <w:t>authorship, not its nature.</w:t>
      </w:r>
    </w:p>
    <w:p w14:paraId="5C8422C1" w14:textId="77777777" w:rsidR="006D4E34" w:rsidRPr="009657D4" w:rsidRDefault="006D4E34" w:rsidP="009657D4">
      <w:pPr>
        <w:spacing w:line="360" w:lineRule="auto"/>
        <w:ind w:firstLine="0"/>
        <w:rPr>
          <w:rFonts w:ascii="Cambria" w:hAnsi="Cambria"/>
          <w:b/>
        </w:rPr>
      </w:pPr>
    </w:p>
    <w:p w14:paraId="54363A8D" w14:textId="77777777" w:rsidR="006D4E34" w:rsidRPr="009657D4" w:rsidRDefault="006D4E34" w:rsidP="009657D4">
      <w:pPr>
        <w:spacing w:line="360" w:lineRule="auto"/>
        <w:ind w:firstLine="0"/>
        <w:rPr>
          <w:rFonts w:ascii="Cambria" w:hAnsi="Cambria"/>
          <w:b/>
        </w:rPr>
      </w:pPr>
      <w:r w:rsidRPr="009657D4">
        <w:rPr>
          <w:rFonts w:ascii="Cambria" w:hAnsi="Cambria"/>
          <w:b/>
        </w:rPr>
        <w:t>Essay Questions</w:t>
      </w:r>
    </w:p>
    <w:p w14:paraId="3F711767" w14:textId="77777777" w:rsidR="006D4E34" w:rsidRPr="009657D4" w:rsidRDefault="006D4E34" w:rsidP="009657D4">
      <w:pPr>
        <w:spacing w:line="360" w:lineRule="auto"/>
        <w:ind w:firstLine="0"/>
        <w:rPr>
          <w:rFonts w:ascii="Cambria" w:hAnsi="Cambria"/>
        </w:rPr>
      </w:pPr>
      <w:r w:rsidRPr="009657D4">
        <w:rPr>
          <w:rFonts w:ascii="Cambria" w:hAnsi="Cambria"/>
        </w:rPr>
        <w:tab/>
      </w:r>
      <w:r w:rsidRPr="009657D4">
        <w:rPr>
          <w:rFonts w:ascii="Cambria" w:hAnsi="Cambria"/>
          <w:b/>
        </w:rPr>
        <w:t>Note:</w:t>
      </w:r>
      <w:r w:rsidRPr="009657D4">
        <w:rPr>
          <w:rFonts w:ascii="Cambria" w:hAnsi="Cambria"/>
        </w:rPr>
        <w:t xml:space="preserve">   </w:t>
      </w:r>
      <w:r w:rsidRPr="009657D4">
        <w:rPr>
          <w:rFonts w:ascii="Cambria" w:hAnsi="Cambria"/>
          <w:i/>
        </w:rPr>
        <w:t>Answers below are sample answers only given for general direction.  Acceptable answers will vary widely but need to provide the essential meaning covered below.</w:t>
      </w:r>
    </w:p>
    <w:p w14:paraId="709B9EA2" w14:textId="77777777" w:rsidR="006D4E34" w:rsidRPr="009657D4" w:rsidRDefault="006D4E34" w:rsidP="009657D4">
      <w:pPr>
        <w:spacing w:line="360" w:lineRule="auto"/>
        <w:ind w:firstLine="0"/>
        <w:rPr>
          <w:rFonts w:ascii="Cambria" w:hAnsi="Cambria"/>
        </w:rPr>
      </w:pPr>
    </w:p>
    <w:p w14:paraId="1D21B35A" w14:textId="77777777" w:rsidR="006D4E34" w:rsidRPr="009657D4" w:rsidRDefault="006D4E34" w:rsidP="009657D4">
      <w:pPr>
        <w:numPr>
          <w:ilvl w:val="0"/>
          <w:numId w:val="9"/>
        </w:numPr>
        <w:spacing w:line="360" w:lineRule="auto"/>
        <w:rPr>
          <w:rFonts w:ascii="Cambria" w:hAnsi="Cambria"/>
        </w:rPr>
      </w:pPr>
      <w:r w:rsidRPr="009657D4">
        <w:rPr>
          <w:rFonts w:ascii="Cambria" w:hAnsi="Cambria"/>
        </w:rPr>
        <w:t>Discuss the implications of dual authorship of the Bible.</w:t>
      </w:r>
    </w:p>
    <w:p w14:paraId="30EA38F8" w14:textId="77777777" w:rsidR="006D4E34" w:rsidRPr="009657D4" w:rsidRDefault="006D4E34" w:rsidP="009657D4">
      <w:pPr>
        <w:spacing w:line="360" w:lineRule="auto"/>
        <w:ind w:firstLine="0"/>
        <w:rPr>
          <w:rFonts w:ascii="Cambria" w:hAnsi="Cambria"/>
        </w:rPr>
      </w:pPr>
    </w:p>
    <w:p w14:paraId="2498618E" w14:textId="77777777" w:rsidR="006D4E34" w:rsidRPr="009657D4" w:rsidRDefault="006D4E34" w:rsidP="009657D4">
      <w:pPr>
        <w:spacing w:line="360" w:lineRule="auto"/>
        <w:ind w:firstLine="0"/>
        <w:rPr>
          <w:rFonts w:ascii="Cambria" w:hAnsi="Cambria"/>
        </w:rPr>
      </w:pPr>
      <w:r w:rsidRPr="009657D4">
        <w:rPr>
          <w:rFonts w:ascii="Cambria" w:hAnsi="Cambria"/>
        </w:rPr>
        <w:t>The implications of dual authorship of the Bible include the purpose of the human author, God as revealer, and God’s providential control of history.  Biblical human authors usually seem acutely aware of conveying timely messages to their current audiences, even in the rare cases where the human author admits ignorance of the revelation given to him.  God, as the Lord of history and revelation, included patterns or foreshadowing of which the human authors were not fully aware.  Under God’s sovereign hand, his prior historical interventions were in themselves prophetic pointing forward toward Christ.  One should be careful not to find symbolic or prophetic details in the Old Testament when no New Testament author has provided authoritative interpretation of the text.  The biblical authors were conscious of being used by God to convey his word and believed that their revelation was part of a grand scheme of history.  The Old Testament authors knew they were somewhere along the stair steps of revelation ,but few, if any, knew how close  they were to the top of the stairs, that is to Christ.  Though they could not know all the future events, the prophets certainly would not deny God’s providential control of history, which exceeded their conscious reflection.</w:t>
      </w:r>
    </w:p>
    <w:p w14:paraId="04E347CD" w14:textId="77777777" w:rsidR="006D4E34" w:rsidRPr="009657D4" w:rsidRDefault="006D4E34" w:rsidP="009657D4">
      <w:pPr>
        <w:spacing w:line="360" w:lineRule="auto"/>
        <w:ind w:firstLine="0"/>
        <w:rPr>
          <w:rFonts w:ascii="Cambria" w:hAnsi="Cambria"/>
        </w:rPr>
      </w:pPr>
    </w:p>
    <w:p w14:paraId="1E463454" w14:textId="77777777" w:rsidR="006D4E34" w:rsidRPr="009657D4" w:rsidRDefault="006D4E34" w:rsidP="009657D4">
      <w:pPr>
        <w:numPr>
          <w:ilvl w:val="0"/>
          <w:numId w:val="9"/>
        </w:numPr>
        <w:spacing w:line="360" w:lineRule="auto"/>
        <w:rPr>
          <w:rFonts w:ascii="Cambria" w:hAnsi="Cambria"/>
        </w:rPr>
      </w:pPr>
      <w:r w:rsidRPr="009657D4">
        <w:rPr>
          <w:rFonts w:ascii="Cambria" w:hAnsi="Cambria"/>
        </w:rPr>
        <w:t>Describe the main view of five theories of biblical inspiration.</w:t>
      </w:r>
    </w:p>
    <w:p w14:paraId="06523E7B" w14:textId="77777777" w:rsidR="006D4E34" w:rsidRPr="009657D4" w:rsidRDefault="006D4E34" w:rsidP="009657D4">
      <w:pPr>
        <w:spacing w:line="360" w:lineRule="auto"/>
        <w:ind w:firstLine="0"/>
        <w:rPr>
          <w:rFonts w:ascii="Cambria" w:hAnsi="Cambria"/>
        </w:rPr>
      </w:pPr>
    </w:p>
    <w:p w14:paraId="1C339E7F" w14:textId="77777777" w:rsidR="006D4E34" w:rsidRPr="009657D4" w:rsidRDefault="006D4E34" w:rsidP="009657D4">
      <w:pPr>
        <w:spacing w:line="360" w:lineRule="auto"/>
        <w:ind w:firstLine="0"/>
        <w:rPr>
          <w:rFonts w:ascii="Cambria" w:hAnsi="Cambria"/>
        </w:rPr>
      </w:pPr>
      <w:r w:rsidRPr="009657D4">
        <w:rPr>
          <w:rFonts w:ascii="Cambria" w:hAnsi="Cambria"/>
        </w:rPr>
        <w:t xml:space="preserve">The five theories of biblical inspiration include the intuition theory, the illumination theory, the dynamic theory, the dictation theory, and the verbal plenary theory.  The intuition theory holds that the writers of the Bible exhibit a natural religious intuition that is also found in other great philosophical or religious thinkers, such as Confucius or Plato.  Holders of the intuition theory deny the absolute truth claims of scripture.  The illumination theory holds that the Spirit of God in </w:t>
      </w:r>
      <w:r w:rsidRPr="009657D4">
        <w:rPr>
          <w:rFonts w:ascii="Cambria" w:hAnsi="Cambria"/>
        </w:rPr>
        <w:lastRenderedPageBreak/>
        <w:t xml:space="preserve">some way did objectively impress himself upon the consciousness of the biblical writers, but not in a way that is essentially different from the way the Spirit communicates with all of humanity.  Only in degree is the Spirit’s influence different, not in kind.  The dynamic theory of biblical inspiration holds that God gave definite, specific impressions or concepts to the biblical authors but God allowed the writers to communicate those concepts in their own words.  According to the dynamic theory, the exact phrasing of scripture is due to human choice after God determined the main tenor of the content.  The verbal plenary theory of biblical inspiration holds that there is a dual authorship of Scripture.  While the authors of the Bible wrote as thinking, feeling human beings, God superintended the process that every word written was also the exact word he wanted to be written, free from all error. </w:t>
      </w:r>
    </w:p>
    <w:p w14:paraId="03542F41" w14:textId="77777777" w:rsidR="006D4E34" w:rsidRPr="009657D4" w:rsidRDefault="006D4E34" w:rsidP="009657D4">
      <w:pPr>
        <w:spacing w:line="360" w:lineRule="auto"/>
        <w:ind w:firstLine="0"/>
        <w:rPr>
          <w:rFonts w:ascii="Cambria" w:hAnsi="Cambria"/>
        </w:rPr>
      </w:pPr>
    </w:p>
    <w:p w14:paraId="4FA57E2B" w14:textId="77777777" w:rsidR="006D4E34" w:rsidRPr="009657D4" w:rsidRDefault="006D4E34" w:rsidP="009657D4">
      <w:pPr>
        <w:numPr>
          <w:ilvl w:val="0"/>
          <w:numId w:val="9"/>
        </w:numPr>
        <w:spacing w:line="360" w:lineRule="auto"/>
        <w:rPr>
          <w:rFonts w:ascii="Cambria" w:hAnsi="Cambria"/>
        </w:rPr>
      </w:pPr>
      <w:r w:rsidRPr="009657D4">
        <w:rPr>
          <w:rFonts w:ascii="Cambria" w:hAnsi="Cambria"/>
        </w:rPr>
        <w:t>Discuss the qualifications of inerrancy.</w:t>
      </w:r>
    </w:p>
    <w:p w14:paraId="1AE62240" w14:textId="77777777" w:rsidR="006D4E34" w:rsidRPr="009657D4" w:rsidRDefault="006D4E34" w:rsidP="009657D4">
      <w:pPr>
        <w:spacing w:line="360" w:lineRule="auto"/>
        <w:ind w:firstLine="0"/>
        <w:rPr>
          <w:rFonts w:ascii="Cambria" w:hAnsi="Cambria"/>
        </w:rPr>
      </w:pPr>
    </w:p>
    <w:p w14:paraId="09BCA794" w14:textId="77777777" w:rsidR="007E5E7C" w:rsidRPr="009657D4" w:rsidRDefault="006D4E34" w:rsidP="009657D4">
      <w:pPr>
        <w:spacing w:line="360" w:lineRule="auto"/>
        <w:ind w:firstLine="0"/>
        <w:rPr>
          <w:rFonts w:ascii="Cambria" w:hAnsi="Cambria"/>
        </w:rPr>
      </w:pPr>
      <w:r w:rsidRPr="009657D4">
        <w:rPr>
          <w:rFonts w:ascii="Cambria" w:hAnsi="Cambria"/>
        </w:rPr>
        <w:t xml:space="preserve">The qualifications of inerrancy include eight concepts.  First, inerrancy applies only to the original autographs (copy of Scripture) as evidence shows us copying errors in every Hebrew and Greek manuscript currently known.  With the large number of known manuscripts and their careful transmission, linguists are able to reconstruct the original wording of both the Old and New Testaments with extreme accuracy.    Secondly, inerrancy respects the authorial intent of the passage and the literary conventions under which the author wrote.  If the passage assertion is literal, we should understand it literally.  If the passage is figurative, we should understand it figuratively.  We must respect the level of precision intended as well as the writing conventions of the day.  Thirdly, is the order of events in the synoptic Gospels.  It is clear that the Gospel authors are not intending to give a strict chronological account of Jesus’ ministry.  The material is frequently arranged topically.  Thus we find different orders of events between the Gospels.  Part of faithful interpretation is respecting the individual emphases and purposes of the different author and faithfully allowing those original emphases to come through in our teaching and preaching today.  Fourthly, inerrancy allows for partial reporting, paraphrasing, and summarizing.  The words of the speaker may be summarized or paraphrased rather than given verbatim, just like we do in writing today.  As long as the meaning of the speaker is accurately conveyed, this reporting is completely truthful.  Just as modern writers choose to leave out certain details or emphasize other points, biblical writers did the same as they reported on the same events from different eyewitness viewpoints.  Fifthly, inerrancy allows for phenomenological language, that is, </w:t>
      </w:r>
      <w:r w:rsidRPr="009657D4">
        <w:rPr>
          <w:rFonts w:ascii="Cambria" w:hAnsi="Cambria"/>
        </w:rPr>
        <w:lastRenderedPageBreak/>
        <w:t>the description of events, or phenomena, as they saw them.  We often report events as we see them, not as they actually occur.  We say that the sun rises in the east and sets in the west, for example, while knowing full well that our solar system does not revolve around planet earth.  The Biblical authors reported events the same way we do today.  Sixthly, inerrancy allows the reporting of speech without the endorsement of the truthfulness of that speech.  When the Bible authors report speech, they are not endorsing the truthfulness of everything reported any more than news reporters do today.  Seventh, inerrancy does not mean that the Bible provides definitive or exhaustive information on every topic.  We must not try to make the Bible say things that are not covered, but study and teach from what is written.  Lastly, inerrancy is not invalidated by colloquial or nonstandard grammar or spelling.  Biblical spelling and grammar vary within various linguistic, cultural, geographical, and economic groups without impinging on the truthfulness of the actual communication.  We experience this today with regional accents, spelling, and cultural customs.  In parts of the nation, we ask for a carbonated beverage by varying names such as pop, soda, soda pop, and coke.  The biblical authors wrote and spoke in the same way we do today.</w:t>
      </w:r>
    </w:p>
    <w:p w14:paraId="25758054" w14:textId="77777777" w:rsidR="00E73865" w:rsidRPr="009657D4" w:rsidRDefault="00E73865" w:rsidP="009657D4">
      <w:pPr>
        <w:spacing w:line="360" w:lineRule="auto"/>
        <w:ind w:firstLine="0"/>
        <w:rPr>
          <w:rFonts w:ascii="Cambria" w:hAnsi="Cambria"/>
        </w:rPr>
      </w:pPr>
    </w:p>
    <w:p w14:paraId="27C8ECC3" w14:textId="77777777" w:rsidR="00E73865" w:rsidRPr="009657D4" w:rsidRDefault="00E73865" w:rsidP="009657D4">
      <w:pPr>
        <w:pStyle w:val="Subtitle"/>
        <w:spacing w:line="360" w:lineRule="auto"/>
        <w:rPr>
          <w:rFonts w:ascii="Cambria" w:hAnsi="Cambria"/>
        </w:rPr>
      </w:pPr>
      <w:r w:rsidRPr="009657D4">
        <w:rPr>
          <w:rFonts w:ascii="Cambria" w:hAnsi="Cambria"/>
        </w:rPr>
        <w:t>Se</w:t>
      </w:r>
      <w:r w:rsidR="00E40C08">
        <w:rPr>
          <w:rFonts w:ascii="Cambria" w:hAnsi="Cambria"/>
        </w:rPr>
        <w:t>ct</w:t>
      </w:r>
      <w:r w:rsidRPr="009657D4">
        <w:rPr>
          <w:rFonts w:ascii="Cambria" w:hAnsi="Cambria"/>
        </w:rPr>
        <w:t>ion 3</w:t>
      </w:r>
      <w:r w:rsidR="00A81795">
        <w:rPr>
          <w:rFonts w:ascii="Cambria" w:hAnsi="Cambria"/>
        </w:rPr>
        <w:t xml:space="preserve"> (Ch. 5-6)</w:t>
      </w:r>
    </w:p>
    <w:p w14:paraId="622FAAF0" w14:textId="77777777" w:rsidR="00E73865" w:rsidRPr="009657D4" w:rsidRDefault="00E73865" w:rsidP="009657D4">
      <w:pPr>
        <w:spacing w:line="360" w:lineRule="auto"/>
        <w:ind w:firstLine="0"/>
        <w:rPr>
          <w:rFonts w:ascii="Cambria" w:hAnsi="Cambria"/>
          <w:b/>
        </w:rPr>
      </w:pPr>
      <w:r w:rsidRPr="009657D4">
        <w:rPr>
          <w:rFonts w:ascii="Cambria" w:hAnsi="Cambria"/>
          <w:b/>
        </w:rPr>
        <w:t>Multiple Choice</w:t>
      </w:r>
    </w:p>
    <w:p w14:paraId="59BD9892" w14:textId="77777777" w:rsidR="00E73865" w:rsidRPr="009657D4" w:rsidRDefault="00EC4707" w:rsidP="009657D4">
      <w:pPr>
        <w:pStyle w:val="MediumGrid1-Accent21"/>
        <w:numPr>
          <w:ilvl w:val="0"/>
          <w:numId w:val="18"/>
        </w:numPr>
        <w:spacing w:line="360" w:lineRule="auto"/>
        <w:rPr>
          <w:rFonts w:ascii="Cambria" w:hAnsi="Cambria"/>
        </w:rPr>
      </w:pPr>
      <w:r>
        <w:rPr>
          <w:rFonts w:ascii="Cambria" w:hAnsi="Cambria"/>
        </w:rPr>
        <w:t>b</w:t>
      </w:r>
    </w:p>
    <w:p w14:paraId="5992FBA5" w14:textId="77777777" w:rsidR="00E73865" w:rsidRPr="009657D4" w:rsidRDefault="00EC4707" w:rsidP="009657D4">
      <w:pPr>
        <w:pStyle w:val="MediumGrid1-Accent21"/>
        <w:numPr>
          <w:ilvl w:val="0"/>
          <w:numId w:val="18"/>
        </w:numPr>
        <w:spacing w:line="360" w:lineRule="auto"/>
        <w:rPr>
          <w:rFonts w:ascii="Cambria" w:hAnsi="Cambria"/>
        </w:rPr>
      </w:pPr>
      <w:r>
        <w:rPr>
          <w:rFonts w:ascii="Cambria" w:hAnsi="Cambria"/>
        </w:rPr>
        <w:t>c</w:t>
      </w:r>
    </w:p>
    <w:p w14:paraId="76CCC447" w14:textId="77777777" w:rsidR="00E73865" w:rsidRPr="009657D4" w:rsidRDefault="00EC4707" w:rsidP="009657D4">
      <w:pPr>
        <w:pStyle w:val="MediumGrid1-Accent21"/>
        <w:numPr>
          <w:ilvl w:val="0"/>
          <w:numId w:val="18"/>
        </w:numPr>
        <w:spacing w:line="360" w:lineRule="auto"/>
        <w:rPr>
          <w:rFonts w:ascii="Cambria" w:hAnsi="Cambria"/>
        </w:rPr>
      </w:pPr>
      <w:r>
        <w:rPr>
          <w:rFonts w:ascii="Cambria" w:hAnsi="Cambria"/>
        </w:rPr>
        <w:t>a</w:t>
      </w:r>
    </w:p>
    <w:p w14:paraId="2892C1BE" w14:textId="77777777" w:rsidR="00E73865" w:rsidRPr="009657D4" w:rsidRDefault="00EC4707" w:rsidP="009657D4">
      <w:pPr>
        <w:pStyle w:val="MediumGrid1-Accent21"/>
        <w:numPr>
          <w:ilvl w:val="0"/>
          <w:numId w:val="18"/>
        </w:numPr>
        <w:spacing w:line="360" w:lineRule="auto"/>
        <w:rPr>
          <w:rFonts w:ascii="Cambria" w:hAnsi="Cambria"/>
        </w:rPr>
      </w:pPr>
      <w:r>
        <w:rPr>
          <w:rFonts w:ascii="Cambria" w:hAnsi="Cambria"/>
        </w:rPr>
        <w:t>d</w:t>
      </w:r>
    </w:p>
    <w:p w14:paraId="211F69DF" w14:textId="77777777" w:rsidR="00E73865" w:rsidRPr="009657D4" w:rsidRDefault="00EC4707" w:rsidP="009657D4">
      <w:pPr>
        <w:pStyle w:val="MediumGrid1-Accent21"/>
        <w:numPr>
          <w:ilvl w:val="0"/>
          <w:numId w:val="18"/>
        </w:numPr>
        <w:spacing w:line="360" w:lineRule="auto"/>
        <w:rPr>
          <w:rFonts w:ascii="Cambria" w:hAnsi="Cambria"/>
        </w:rPr>
      </w:pPr>
      <w:r>
        <w:rPr>
          <w:rFonts w:ascii="Cambria" w:hAnsi="Cambria"/>
        </w:rPr>
        <w:t>c</w:t>
      </w:r>
    </w:p>
    <w:p w14:paraId="4D2D4D4D" w14:textId="77777777" w:rsidR="00E73865" w:rsidRPr="009657D4" w:rsidRDefault="00EC4707" w:rsidP="009657D4">
      <w:pPr>
        <w:pStyle w:val="MediumGrid1-Accent21"/>
        <w:numPr>
          <w:ilvl w:val="0"/>
          <w:numId w:val="18"/>
        </w:numPr>
        <w:spacing w:line="360" w:lineRule="auto"/>
        <w:rPr>
          <w:rFonts w:ascii="Cambria" w:hAnsi="Cambria"/>
        </w:rPr>
      </w:pPr>
      <w:r>
        <w:rPr>
          <w:rFonts w:ascii="Cambria" w:hAnsi="Cambria"/>
        </w:rPr>
        <w:t>a</w:t>
      </w:r>
    </w:p>
    <w:p w14:paraId="5DFB7324" w14:textId="77777777" w:rsidR="00E73865" w:rsidRPr="009657D4" w:rsidRDefault="00EC4707" w:rsidP="009657D4">
      <w:pPr>
        <w:pStyle w:val="MediumGrid1-Accent21"/>
        <w:numPr>
          <w:ilvl w:val="0"/>
          <w:numId w:val="18"/>
        </w:numPr>
        <w:spacing w:line="360" w:lineRule="auto"/>
        <w:rPr>
          <w:rFonts w:ascii="Cambria" w:hAnsi="Cambria"/>
        </w:rPr>
      </w:pPr>
      <w:r>
        <w:rPr>
          <w:rFonts w:ascii="Cambria" w:hAnsi="Cambria"/>
        </w:rPr>
        <w:t>a</w:t>
      </w:r>
    </w:p>
    <w:p w14:paraId="127D02B3" w14:textId="77777777" w:rsidR="00E73865" w:rsidRPr="009657D4" w:rsidRDefault="004018BE" w:rsidP="009657D4">
      <w:pPr>
        <w:pStyle w:val="MediumGrid1-Accent21"/>
        <w:numPr>
          <w:ilvl w:val="0"/>
          <w:numId w:val="18"/>
        </w:numPr>
        <w:spacing w:line="360" w:lineRule="auto"/>
        <w:rPr>
          <w:rFonts w:ascii="Cambria" w:hAnsi="Cambria"/>
        </w:rPr>
      </w:pPr>
      <w:r>
        <w:rPr>
          <w:rFonts w:ascii="Cambria" w:hAnsi="Cambria"/>
        </w:rPr>
        <w:t>b</w:t>
      </w:r>
    </w:p>
    <w:p w14:paraId="60DD3F9A" w14:textId="77777777" w:rsidR="00E73865" w:rsidRPr="009657D4" w:rsidRDefault="004018BE" w:rsidP="009657D4">
      <w:pPr>
        <w:pStyle w:val="MediumGrid1-Accent21"/>
        <w:numPr>
          <w:ilvl w:val="0"/>
          <w:numId w:val="18"/>
        </w:numPr>
        <w:spacing w:line="360" w:lineRule="auto"/>
        <w:rPr>
          <w:rFonts w:ascii="Cambria" w:hAnsi="Cambria"/>
        </w:rPr>
      </w:pPr>
      <w:r>
        <w:rPr>
          <w:rFonts w:ascii="Cambria" w:hAnsi="Cambria"/>
        </w:rPr>
        <w:t>d</w:t>
      </w:r>
    </w:p>
    <w:p w14:paraId="22DDE817" w14:textId="77777777" w:rsidR="00E73865" w:rsidRPr="009657D4" w:rsidRDefault="004018BE" w:rsidP="009657D4">
      <w:pPr>
        <w:pStyle w:val="MediumGrid1-Accent21"/>
        <w:numPr>
          <w:ilvl w:val="0"/>
          <w:numId w:val="18"/>
        </w:numPr>
        <w:spacing w:line="360" w:lineRule="auto"/>
        <w:rPr>
          <w:rFonts w:ascii="Cambria" w:hAnsi="Cambria"/>
        </w:rPr>
      </w:pPr>
      <w:r>
        <w:rPr>
          <w:rFonts w:ascii="Cambria" w:hAnsi="Cambria"/>
        </w:rPr>
        <w:t>d</w:t>
      </w:r>
    </w:p>
    <w:p w14:paraId="361D7879" w14:textId="77777777" w:rsidR="00E73865" w:rsidRPr="009657D4" w:rsidRDefault="00E73865" w:rsidP="009657D4">
      <w:pPr>
        <w:spacing w:line="360" w:lineRule="auto"/>
        <w:ind w:firstLine="0"/>
        <w:rPr>
          <w:rFonts w:ascii="Cambria" w:hAnsi="Cambria"/>
        </w:rPr>
      </w:pPr>
    </w:p>
    <w:p w14:paraId="23A383B0" w14:textId="77777777" w:rsidR="00E73865" w:rsidRPr="009657D4" w:rsidRDefault="00E73865" w:rsidP="009657D4">
      <w:pPr>
        <w:spacing w:line="360" w:lineRule="auto"/>
        <w:ind w:firstLine="0"/>
        <w:rPr>
          <w:rFonts w:ascii="Cambria" w:hAnsi="Cambria"/>
          <w:b/>
        </w:rPr>
      </w:pPr>
      <w:r w:rsidRPr="009657D4">
        <w:rPr>
          <w:rFonts w:ascii="Cambria" w:hAnsi="Cambria"/>
          <w:b/>
        </w:rPr>
        <w:t>True or False</w:t>
      </w:r>
    </w:p>
    <w:p w14:paraId="52FFC696" w14:textId="77777777" w:rsidR="00E73865" w:rsidRPr="009657D4" w:rsidRDefault="004018BE" w:rsidP="009657D4">
      <w:pPr>
        <w:pStyle w:val="MediumGrid1-Accent21"/>
        <w:numPr>
          <w:ilvl w:val="0"/>
          <w:numId w:val="19"/>
        </w:numPr>
        <w:spacing w:line="360" w:lineRule="auto"/>
        <w:rPr>
          <w:rFonts w:ascii="Cambria" w:hAnsi="Cambria"/>
        </w:rPr>
      </w:pPr>
      <w:r>
        <w:rPr>
          <w:rFonts w:ascii="Cambria" w:hAnsi="Cambria"/>
        </w:rPr>
        <w:t>F</w:t>
      </w:r>
    </w:p>
    <w:p w14:paraId="3972458E" w14:textId="77777777" w:rsidR="00E73865" w:rsidRPr="009657D4" w:rsidRDefault="004018BE" w:rsidP="009657D4">
      <w:pPr>
        <w:pStyle w:val="MediumGrid1-Accent21"/>
        <w:numPr>
          <w:ilvl w:val="0"/>
          <w:numId w:val="19"/>
        </w:numPr>
        <w:spacing w:line="360" w:lineRule="auto"/>
        <w:rPr>
          <w:rFonts w:ascii="Cambria" w:hAnsi="Cambria"/>
        </w:rPr>
      </w:pPr>
      <w:r>
        <w:rPr>
          <w:rFonts w:ascii="Cambria" w:hAnsi="Cambria"/>
        </w:rPr>
        <w:t>T</w:t>
      </w:r>
    </w:p>
    <w:p w14:paraId="6FE322FD" w14:textId="77777777" w:rsidR="00E73865" w:rsidRPr="009657D4" w:rsidRDefault="004018BE" w:rsidP="009657D4">
      <w:pPr>
        <w:pStyle w:val="MediumGrid1-Accent21"/>
        <w:numPr>
          <w:ilvl w:val="0"/>
          <w:numId w:val="19"/>
        </w:numPr>
        <w:spacing w:line="360" w:lineRule="auto"/>
        <w:rPr>
          <w:rFonts w:ascii="Cambria" w:hAnsi="Cambria"/>
        </w:rPr>
      </w:pPr>
      <w:r>
        <w:rPr>
          <w:rFonts w:ascii="Cambria" w:hAnsi="Cambria"/>
        </w:rPr>
        <w:t>F</w:t>
      </w:r>
    </w:p>
    <w:p w14:paraId="77C22BE8" w14:textId="77777777" w:rsidR="00E73865" w:rsidRPr="009657D4" w:rsidRDefault="004018BE" w:rsidP="009657D4">
      <w:pPr>
        <w:pStyle w:val="MediumGrid1-Accent21"/>
        <w:numPr>
          <w:ilvl w:val="0"/>
          <w:numId w:val="19"/>
        </w:numPr>
        <w:spacing w:line="360" w:lineRule="auto"/>
        <w:rPr>
          <w:rFonts w:ascii="Cambria" w:hAnsi="Cambria"/>
        </w:rPr>
      </w:pPr>
      <w:r>
        <w:rPr>
          <w:rFonts w:ascii="Cambria" w:hAnsi="Cambria"/>
        </w:rPr>
        <w:lastRenderedPageBreak/>
        <w:t>F</w:t>
      </w:r>
    </w:p>
    <w:p w14:paraId="6F1B67FA" w14:textId="77777777" w:rsidR="00E73865" w:rsidRPr="009657D4" w:rsidRDefault="004018BE" w:rsidP="009657D4">
      <w:pPr>
        <w:pStyle w:val="MediumGrid1-Accent21"/>
        <w:numPr>
          <w:ilvl w:val="0"/>
          <w:numId w:val="19"/>
        </w:numPr>
        <w:spacing w:line="360" w:lineRule="auto"/>
        <w:rPr>
          <w:rFonts w:ascii="Cambria" w:hAnsi="Cambria"/>
        </w:rPr>
      </w:pPr>
      <w:r>
        <w:rPr>
          <w:rFonts w:ascii="Cambria" w:hAnsi="Cambria"/>
        </w:rPr>
        <w:t>T</w:t>
      </w:r>
    </w:p>
    <w:p w14:paraId="0970D60A" w14:textId="77777777" w:rsidR="00E73865" w:rsidRPr="009657D4" w:rsidRDefault="004018BE" w:rsidP="009657D4">
      <w:pPr>
        <w:pStyle w:val="MediumGrid1-Accent21"/>
        <w:numPr>
          <w:ilvl w:val="0"/>
          <w:numId w:val="19"/>
        </w:numPr>
        <w:spacing w:line="360" w:lineRule="auto"/>
        <w:rPr>
          <w:rFonts w:ascii="Cambria" w:hAnsi="Cambria"/>
        </w:rPr>
      </w:pPr>
      <w:r>
        <w:rPr>
          <w:rFonts w:ascii="Cambria" w:hAnsi="Cambria"/>
        </w:rPr>
        <w:t>T</w:t>
      </w:r>
    </w:p>
    <w:p w14:paraId="48CFE69E" w14:textId="77777777" w:rsidR="00E73865" w:rsidRPr="009657D4" w:rsidRDefault="004018BE" w:rsidP="009657D4">
      <w:pPr>
        <w:pStyle w:val="MediumGrid1-Accent21"/>
        <w:numPr>
          <w:ilvl w:val="0"/>
          <w:numId w:val="19"/>
        </w:numPr>
        <w:spacing w:line="360" w:lineRule="auto"/>
        <w:rPr>
          <w:rFonts w:ascii="Cambria" w:hAnsi="Cambria"/>
        </w:rPr>
      </w:pPr>
      <w:r>
        <w:rPr>
          <w:rFonts w:ascii="Cambria" w:hAnsi="Cambria"/>
        </w:rPr>
        <w:t>T</w:t>
      </w:r>
    </w:p>
    <w:p w14:paraId="6ACF22F2" w14:textId="77777777" w:rsidR="00E73865" w:rsidRPr="009657D4" w:rsidRDefault="004018BE" w:rsidP="009657D4">
      <w:pPr>
        <w:pStyle w:val="MediumGrid1-Accent21"/>
        <w:numPr>
          <w:ilvl w:val="0"/>
          <w:numId w:val="19"/>
        </w:numPr>
        <w:spacing w:line="360" w:lineRule="auto"/>
        <w:rPr>
          <w:rFonts w:ascii="Cambria" w:hAnsi="Cambria"/>
        </w:rPr>
      </w:pPr>
      <w:r>
        <w:rPr>
          <w:rFonts w:ascii="Cambria" w:hAnsi="Cambria"/>
        </w:rPr>
        <w:t>F</w:t>
      </w:r>
    </w:p>
    <w:p w14:paraId="277C9F2B" w14:textId="77777777" w:rsidR="00E73865" w:rsidRPr="009657D4" w:rsidRDefault="004018BE" w:rsidP="009657D4">
      <w:pPr>
        <w:pStyle w:val="MediumGrid1-Accent21"/>
        <w:numPr>
          <w:ilvl w:val="0"/>
          <w:numId w:val="19"/>
        </w:numPr>
        <w:spacing w:line="360" w:lineRule="auto"/>
        <w:rPr>
          <w:rFonts w:ascii="Cambria" w:hAnsi="Cambria"/>
        </w:rPr>
      </w:pPr>
      <w:r>
        <w:rPr>
          <w:rFonts w:ascii="Cambria" w:hAnsi="Cambria"/>
        </w:rPr>
        <w:t>F</w:t>
      </w:r>
    </w:p>
    <w:p w14:paraId="72F2F4D5" w14:textId="77777777" w:rsidR="00E73865" w:rsidRPr="009657D4" w:rsidRDefault="004018BE" w:rsidP="009657D4">
      <w:pPr>
        <w:pStyle w:val="MediumGrid1-Accent21"/>
        <w:numPr>
          <w:ilvl w:val="0"/>
          <w:numId w:val="19"/>
        </w:numPr>
        <w:spacing w:line="360" w:lineRule="auto"/>
        <w:rPr>
          <w:rFonts w:ascii="Cambria" w:hAnsi="Cambria"/>
        </w:rPr>
      </w:pPr>
      <w:r>
        <w:rPr>
          <w:rFonts w:ascii="Cambria" w:hAnsi="Cambria"/>
        </w:rPr>
        <w:t>F</w:t>
      </w:r>
    </w:p>
    <w:p w14:paraId="6DA782C4" w14:textId="77777777" w:rsidR="00E73865" w:rsidRPr="009657D4" w:rsidRDefault="00E73865" w:rsidP="009657D4">
      <w:pPr>
        <w:spacing w:line="360" w:lineRule="auto"/>
        <w:ind w:firstLine="0"/>
        <w:rPr>
          <w:rFonts w:ascii="Cambria" w:hAnsi="Cambria"/>
        </w:rPr>
      </w:pPr>
    </w:p>
    <w:p w14:paraId="4E508EEA" w14:textId="77777777" w:rsidR="00E73865" w:rsidRPr="009657D4" w:rsidRDefault="00E73865" w:rsidP="009657D4">
      <w:pPr>
        <w:spacing w:line="360" w:lineRule="auto"/>
        <w:ind w:firstLine="0"/>
        <w:rPr>
          <w:rFonts w:ascii="Cambria" w:hAnsi="Cambria"/>
          <w:b/>
        </w:rPr>
      </w:pPr>
      <w:r w:rsidRPr="009657D4">
        <w:rPr>
          <w:rFonts w:ascii="Cambria" w:hAnsi="Cambria"/>
          <w:b/>
        </w:rPr>
        <w:t>Short Answer</w:t>
      </w:r>
    </w:p>
    <w:p w14:paraId="03878EA3" w14:textId="77777777" w:rsidR="00E73865" w:rsidRPr="009657D4" w:rsidRDefault="00E73865" w:rsidP="009657D4">
      <w:pPr>
        <w:pStyle w:val="MediumGrid1-Accent21"/>
        <w:numPr>
          <w:ilvl w:val="0"/>
          <w:numId w:val="20"/>
        </w:numPr>
        <w:spacing w:line="360" w:lineRule="auto"/>
        <w:rPr>
          <w:rFonts w:ascii="Cambria" w:hAnsi="Cambria"/>
        </w:rPr>
      </w:pPr>
      <w:r w:rsidRPr="009657D4">
        <w:rPr>
          <w:rFonts w:ascii="Cambria" w:hAnsi="Cambria"/>
        </w:rPr>
        <w:t>Autographs</w:t>
      </w:r>
    </w:p>
    <w:p w14:paraId="0277BEB6" w14:textId="77777777" w:rsidR="00E73865" w:rsidRPr="009657D4" w:rsidRDefault="004018BE" w:rsidP="009657D4">
      <w:pPr>
        <w:pStyle w:val="MediumGrid1-Accent21"/>
        <w:numPr>
          <w:ilvl w:val="0"/>
          <w:numId w:val="20"/>
        </w:numPr>
        <w:spacing w:line="360" w:lineRule="auto"/>
        <w:rPr>
          <w:rFonts w:ascii="Cambria" w:hAnsi="Cambria"/>
        </w:rPr>
      </w:pPr>
      <w:r>
        <w:rPr>
          <w:rFonts w:ascii="Cambria" w:hAnsi="Cambria"/>
        </w:rPr>
        <w:t>Progressive</w:t>
      </w:r>
    </w:p>
    <w:p w14:paraId="46DC0822" w14:textId="77777777" w:rsidR="00E73865" w:rsidRPr="009657D4" w:rsidRDefault="00E73865" w:rsidP="009657D4">
      <w:pPr>
        <w:pStyle w:val="MediumGrid1-Accent21"/>
        <w:numPr>
          <w:ilvl w:val="0"/>
          <w:numId w:val="20"/>
        </w:numPr>
        <w:spacing w:line="360" w:lineRule="auto"/>
        <w:rPr>
          <w:rFonts w:ascii="Cambria" w:hAnsi="Cambria"/>
        </w:rPr>
      </w:pPr>
      <w:r w:rsidRPr="009657D4">
        <w:rPr>
          <w:rFonts w:ascii="Cambria" w:hAnsi="Cambria"/>
        </w:rPr>
        <w:t>Footnotes</w:t>
      </w:r>
    </w:p>
    <w:p w14:paraId="0230ED27" w14:textId="77777777" w:rsidR="00E73865" w:rsidRPr="009657D4" w:rsidRDefault="004018BE" w:rsidP="009657D4">
      <w:pPr>
        <w:pStyle w:val="MediumGrid1-Accent21"/>
        <w:numPr>
          <w:ilvl w:val="0"/>
          <w:numId w:val="20"/>
        </w:numPr>
        <w:spacing w:line="360" w:lineRule="auto"/>
        <w:rPr>
          <w:rFonts w:ascii="Cambria" w:hAnsi="Cambria"/>
        </w:rPr>
      </w:pPr>
      <w:r>
        <w:rPr>
          <w:rFonts w:ascii="Cambria" w:hAnsi="Cambria"/>
        </w:rPr>
        <w:t>Apostolic, c</w:t>
      </w:r>
      <w:r w:rsidR="00E73865" w:rsidRPr="009657D4">
        <w:rPr>
          <w:rFonts w:ascii="Cambria" w:hAnsi="Cambria"/>
        </w:rPr>
        <w:t>atholic, Orthodox</w:t>
      </w:r>
    </w:p>
    <w:p w14:paraId="2A06B1C2" w14:textId="77777777" w:rsidR="00E73865" w:rsidRPr="009657D4" w:rsidRDefault="00E73865" w:rsidP="009657D4">
      <w:pPr>
        <w:pStyle w:val="MediumGrid1-Accent21"/>
        <w:numPr>
          <w:ilvl w:val="0"/>
          <w:numId w:val="20"/>
        </w:numPr>
        <w:spacing w:line="360" w:lineRule="auto"/>
        <w:rPr>
          <w:rFonts w:ascii="Cambria" w:hAnsi="Cambria"/>
        </w:rPr>
      </w:pPr>
      <w:r w:rsidRPr="009657D4">
        <w:rPr>
          <w:rFonts w:ascii="Cambria" w:hAnsi="Cambria"/>
        </w:rPr>
        <w:t>Western, Alexandrian, Byzantine, Caesarean</w:t>
      </w:r>
    </w:p>
    <w:p w14:paraId="5DDE28FB" w14:textId="77777777" w:rsidR="00E73865" w:rsidRPr="009657D4" w:rsidRDefault="00E73865" w:rsidP="009657D4">
      <w:pPr>
        <w:pStyle w:val="MediumGrid1-Accent21"/>
        <w:numPr>
          <w:ilvl w:val="0"/>
          <w:numId w:val="20"/>
        </w:numPr>
        <w:spacing w:line="360" w:lineRule="auto"/>
        <w:rPr>
          <w:rFonts w:ascii="Cambria" w:hAnsi="Cambria"/>
        </w:rPr>
      </w:pPr>
      <w:proofErr w:type="spellStart"/>
      <w:r w:rsidRPr="009657D4">
        <w:rPr>
          <w:rFonts w:ascii="Cambria" w:hAnsi="Cambria"/>
        </w:rPr>
        <w:t>Deuterocanonicals</w:t>
      </w:r>
      <w:proofErr w:type="spellEnd"/>
    </w:p>
    <w:p w14:paraId="2ED71D4C" w14:textId="77777777" w:rsidR="00E73865" w:rsidRPr="009657D4" w:rsidRDefault="00E73865" w:rsidP="009657D4">
      <w:pPr>
        <w:pStyle w:val="MediumGrid1-Accent21"/>
        <w:numPr>
          <w:ilvl w:val="0"/>
          <w:numId w:val="20"/>
        </w:numPr>
        <w:spacing w:line="360" w:lineRule="auto"/>
        <w:rPr>
          <w:rFonts w:ascii="Cambria" w:hAnsi="Cambria"/>
        </w:rPr>
      </w:pPr>
      <w:r w:rsidRPr="009657D4">
        <w:rPr>
          <w:rFonts w:ascii="Cambria" w:hAnsi="Cambria"/>
        </w:rPr>
        <w:t>Dead Sea Scrolls</w:t>
      </w:r>
    </w:p>
    <w:p w14:paraId="0D8BA69B" w14:textId="77777777" w:rsidR="00E73865" w:rsidRPr="009657D4" w:rsidRDefault="00E73865" w:rsidP="009657D4">
      <w:pPr>
        <w:pStyle w:val="MediumGrid1-Accent21"/>
        <w:numPr>
          <w:ilvl w:val="0"/>
          <w:numId w:val="20"/>
        </w:numPr>
        <w:spacing w:line="360" w:lineRule="auto"/>
        <w:rPr>
          <w:rFonts w:ascii="Cambria" w:hAnsi="Cambria"/>
        </w:rPr>
      </w:pPr>
      <w:r w:rsidRPr="009657D4">
        <w:rPr>
          <w:rFonts w:ascii="Cambria" w:hAnsi="Cambria"/>
        </w:rPr>
        <w:t>Masoretic Text</w:t>
      </w:r>
    </w:p>
    <w:p w14:paraId="4183526A" w14:textId="77777777" w:rsidR="00E73865" w:rsidRPr="009657D4" w:rsidRDefault="00E73865" w:rsidP="009657D4">
      <w:pPr>
        <w:pStyle w:val="MediumGrid1-Accent21"/>
        <w:numPr>
          <w:ilvl w:val="0"/>
          <w:numId w:val="20"/>
        </w:numPr>
        <w:spacing w:line="360" w:lineRule="auto"/>
        <w:rPr>
          <w:rFonts w:ascii="Cambria" w:hAnsi="Cambria"/>
        </w:rPr>
      </w:pPr>
      <w:r w:rsidRPr="009657D4">
        <w:rPr>
          <w:rFonts w:ascii="Cambria" w:hAnsi="Cambria"/>
        </w:rPr>
        <w:t>Septuagint</w:t>
      </w:r>
    </w:p>
    <w:p w14:paraId="65FD78A2" w14:textId="77777777" w:rsidR="00E73865" w:rsidRPr="009657D4" w:rsidRDefault="00E73865" w:rsidP="009657D4">
      <w:pPr>
        <w:pStyle w:val="MediumGrid1-Accent21"/>
        <w:numPr>
          <w:ilvl w:val="0"/>
          <w:numId w:val="20"/>
        </w:numPr>
        <w:spacing w:line="360" w:lineRule="auto"/>
        <w:rPr>
          <w:rFonts w:ascii="Cambria" w:hAnsi="Cambria"/>
        </w:rPr>
      </w:pPr>
      <w:r w:rsidRPr="009657D4">
        <w:rPr>
          <w:rFonts w:ascii="Cambria" w:hAnsi="Cambria"/>
        </w:rPr>
        <w:t xml:space="preserve">Sight, Hearing, Writing, </w:t>
      </w:r>
      <w:r w:rsidR="00AA0CBD" w:rsidRPr="009657D4">
        <w:rPr>
          <w:rFonts w:ascii="Cambria" w:hAnsi="Cambria"/>
        </w:rPr>
        <w:t>Judgment</w:t>
      </w:r>
      <w:r w:rsidR="00AA0CBD">
        <w:rPr>
          <w:rFonts w:ascii="Cambria" w:hAnsi="Cambria"/>
        </w:rPr>
        <w:t xml:space="preserve">  (and two of these)</w:t>
      </w:r>
    </w:p>
    <w:p w14:paraId="4809CDAC" w14:textId="77777777" w:rsidR="00E73865" w:rsidRPr="009657D4" w:rsidRDefault="00E73865" w:rsidP="009657D4">
      <w:pPr>
        <w:spacing w:line="360" w:lineRule="auto"/>
        <w:ind w:firstLine="0"/>
        <w:rPr>
          <w:rFonts w:ascii="Cambria" w:hAnsi="Cambria"/>
        </w:rPr>
      </w:pPr>
    </w:p>
    <w:p w14:paraId="3B240BC3" w14:textId="77777777" w:rsidR="00E73865" w:rsidRPr="009657D4" w:rsidRDefault="00E73865" w:rsidP="009657D4">
      <w:pPr>
        <w:spacing w:line="360" w:lineRule="auto"/>
        <w:ind w:firstLine="0"/>
        <w:rPr>
          <w:rFonts w:ascii="Cambria" w:hAnsi="Cambria"/>
          <w:b/>
        </w:rPr>
      </w:pPr>
      <w:r w:rsidRPr="009657D4">
        <w:rPr>
          <w:rFonts w:ascii="Cambria" w:hAnsi="Cambria"/>
          <w:b/>
        </w:rPr>
        <w:t>Essay</w:t>
      </w:r>
    </w:p>
    <w:p w14:paraId="70E40E3B" w14:textId="77777777" w:rsidR="00CA52A0" w:rsidRDefault="00E73865" w:rsidP="00401436">
      <w:pPr>
        <w:pStyle w:val="MediumGrid1-Accent21"/>
        <w:numPr>
          <w:ilvl w:val="0"/>
          <w:numId w:val="21"/>
        </w:numPr>
        <w:spacing w:line="360" w:lineRule="auto"/>
        <w:rPr>
          <w:rFonts w:ascii="Cambria" w:hAnsi="Cambria"/>
        </w:rPr>
      </w:pPr>
      <w:r w:rsidRPr="009657D4">
        <w:rPr>
          <w:rFonts w:ascii="Cambria" w:hAnsi="Cambria"/>
        </w:rPr>
        <w:t>Students should include substantive discussion of the following key terms and concepts: Original languages, autographs, precision of Jewish and Christian scribes, Dead Sea Scrolls, NT text families, number of NT manuscripts, and types of scribal errors.</w:t>
      </w:r>
      <w:r w:rsidR="00401436">
        <w:rPr>
          <w:rFonts w:ascii="Cambria" w:hAnsi="Cambria"/>
        </w:rPr>
        <w:t xml:space="preserve">  (see textbook for detail)</w:t>
      </w:r>
    </w:p>
    <w:p w14:paraId="7802D7D4" w14:textId="77777777" w:rsidR="00E73865" w:rsidRPr="00401436" w:rsidRDefault="00E73865" w:rsidP="00401436">
      <w:pPr>
        <w:pStyle w:val="MediumGrid1-Accent21"/>
        <w:numPr>
          <w:ilvl w:val="0"/>
          <w:numId w:val="21"/>
        </w:numPr>
        <w:spacing w:line="360" w:lineRule="auto"/>
        <w:rPr>
          <w:rFonts w:ascii="Cambria" w:hAnsi="Cambria"/>
        </w:rPr>
      </w:pPr>
      <w:r w:rsidRPr="00401436">
        <w:rPr>
          <w:rFonts w:ascii="Cambria" w:hAnsi="Cambria"/>
        </w:rPr>
        <w:t xml:space="preserve">Students should include substantive discussion of the following key terms and concepts: </w:t>
      </w:r>
      <w:proofErr w:type="spellStart"/>
      <w:r w:rsidRPr="00401436">
        <w:rPr>
          <w:rFonts w:ascii="Cambria" w:hAnsi="Cambria"/>
          <w:i/>
        </w:rPr>
        <w:t>kanōn</w:t>
      </w:r>
      <w:proofErr w:type="spellEnd"/>
      <w:r w:rsidRPr="00401436">
        <w:rPr>
          <w:rFonts w:ascii="Cambria" w:hAnsi="Cambria"/>
        </w:rPr>
        <w:t>, the Protestant conception of authoritative writings, progressive recognition, Apostolic, Catholic, Orthodox, NT references to Scripture, Athanasiu</w:t>
      </w:r>
      <w:r w:rsidR="005E5B5E">
        <w:rPr>
          <w:rFonts w:ascii="Cambria" w:hAnsi="Cambria"/>
        </w:rPr>
        <w:t>s, Eusebius, t</w:t>
      </w:r>
      <w:r w:rsidRPr="00401436">
        <w:rPr>
          <w:rFonts w:ascii="Cambria" w:hAnsi="Cambria"/>
        </w:rPr>
        <w:t>he Apocrypha, and some explanation of why Protestants reject the Apocrypha.</w:t>
      </w:r>
    </w:p>
    <w:p w14:paraId="201EDD86" w14:textId="77777777" w:rsidR="00E73865" w:rsidRPr="009657D4" w:rsidRDefault="00E73865" w:rsidP="009657D4">
      <w:pPr>
        <w:spacing w:line="360" w:lineRule="auto"/>
        <w:ind w:firstLine="0"/>
        <w:rPr>
          <w:rFonts w:ascii="Cambria" w:hAnsi="Cambria"/>
        </w:rPr>
      </w:pPr>
    </w:p>
    <w:p w14:paraId="5B251ABF" w14:textId="77777777" w:rsidR="003614D1" w:rsidRPr="009657D4" w:rsidRDefault="003614D1" w:rsidP="009657D4">
      <w:pPr>
        <w:pStyle w:val="Subtitle"/>
        <w:spacing w:line="360" w:lineRule="auto"/>
        <w:rPr>
          <w:rFonts w:ascii="Cambria" w:hAnsi="Cambria"/>
        </w:rPr>
      </w:pPr>
      <w:r w:rsidRPr="009657D4">
        <w:rPr>
          <w:rFonts w:ascii="Cambria" w:hAnsi="Cambria"/>
        </w:rPr>
        <w:t>Se</w:t>
      </w:r>
      <w:r w:rsidR="00E40C08">
        <w:rPr>
          <w:rFonts w:ascii="Cambria" w:hAnsi="Cambria"/>
        </w:rPr>
        <w:t>ct</w:t>
      </w:r>
      <w:r w:rsidRPr="009657D4">
        <w:rPr>
          <w:rFonts w:ascii="Cambria" w:hAnsi="Cambria"/>
        </w:rPr>
        <w:t>ion 4</w:t>
      </w:r>
      <w:r w:rsidR="00A81795">
        <w:rPr>
          <w:rFonts w:ascii="Cambria" w:hAnsi="Cambria"/>
        </w:rPr>
        <w:t xml:space="preserve"> (Ch. 7-9)</w:t>
      </w:r>
    </w:p>
    <w:p w14:paraId="397FECA6" w14:textId="77777777" w:rsidR="003614D1" w:rsidRPr="009657D4" w:rsidRDefault="003614D1" w:rsidP="009657D4">
      <w:pPr>
        <w:spacing w:line="360" w:lineRule="auto"/>
        <w:ind w:firstLine="0"/>
        <w:rPr>
          <w:rFonts w:ascii="Cambria" w:hAnsi="Cambria"/>
          <w:b/>
        </w:rPr>
      </w:pPr>
      <w:r w:rsidRPr="009657D4">
        <w:rPr>
          <w:rFonts w:ascii="Cambria" w:hAnsi="Cambria"/>
          <w:b/>
        </w:rPr>
        <w:t>MULTIPLE CHOICE</w:t>
      </w:r>
    </w:p>
    <w:p w14:paraId="7BA67F48" w14:textId="77777777" w:rsidR="003614D1" w:rsidRPr="009657D4" w:rsidRDefault="001D49B4" w:rsidP="009657D4">
      <w:pPr>
        <w:numPr>
          <w:ilvl w:val="0"/>
          <w:numId w:val="27"/>
        </w:numPr>
        <w:spacing w:line="360" w:lineRule="auto"/>
        <w:rPr>
          <w:rFonts w:ascii="Cambria" w:hAnsi="Cambria"/>
        </w:rPr>
      </w:pPr>
      <w:r>
        <w:rPr>
          <w:rFonts w:ascii="Cambria" w:hAnsi="Cambria"/>
        </w:rPr>
        <w:lastRenderedPageBreak/>
        <w:t>d</w:t>
      </w:r>
    </w:p>
    <w:p w14:paraId="3D6DEB56" w14:textId="77777777" w:rsidR="003614D1" w:rsidRPr="009657D4" w:rsidRDefault="001D49B4" w:rsidP="009657D4">
      <w:pPr>
        <w:numPr>
          <w:ilvl w:val="0"/>
          <w:numId w:val="27"/>
        </w:numPr>
        <w:spacing w:line="360" w:lineRule="auto"/>
        <w:rPr>
          <w:rFonts w:ascii="Cambria" w:hAnsi="Cambria"/>
        </w:rPr>
      </w:pPr>
      <w:r>
        <w:rPr>
          <w:rFonts w:ascii="Cambria" w:hAnsi="Cambria"/>
        </w:rPr>
        <w:t>b</w:t>
      </w:r>
    </w:p>
    <w:p w14:paraId="3CEA1796" w14:textId="77777777" w:rsidR="003614D1" w:rsidRPr="009657D4" w:rsidRDefault="001D49B4" w:rsidP="009657D4">
      <w:pPr>
        <w:numPr>
          <w:ilvl w:val="0"/>
          <w:numId w:val="27"/>
        </w:numPr>
        <w:spacing w:line="360" w:lineRule="auto"/>
        <w:rPr>
          <w:rFonts w:ascii="Cambria" w:hAnsi="Cambria"/>
        </w:rPr>
      </w:pPr>
      <w:r>
        <w:rPr>
          <w:rFonts w:ascii="Cambria" w:hAnsi="Cambria"/>
        </w:rPr>
        <w:t>d</w:t>
      </w:r>
    </w:p>
    <w:p w14:paraId="7B97AB0F" w14:textId="77777777" w:rsidR="003614D1" w:rsidRPr="009657D4" w:rsidRDefault="001D49B4" w:rsidP="009657D4">
      <w:pPr>
        <w:numPr>
          <w:ilvl w:val="0"/>
          <w:numId w:val="27"/>
        </w:numPr>
        <w:spacing w:line="360" w:lineRule="auto"/>
        <w:rPr>
          <w:rFonts w:ascii="Cambria" w:hAnsi="Cambria"/>
        </w:rPr>
      </w:pPr>
      <w:r>
        <w:rPr>
          <w:rFonts w:ascii="Cambria" w:hAnsi="Cambria"/>
        </w:rPr>
        <w:t>b</w:t>
      </w:r>
    </w:p>
    <w:p w14:paraId="048A48ED" w14:textId="77777777" w:rsidR="003614D1" w:rsidRPr="009657D4" w:rsidRDefault="001D49B4" w:rsidP="009657D4">
      <w:pPr>
        <w:numPr>
          <w:ilvl w:val="0"/>
          <w:numId w:val="27"/>
        </w:numPr>
        <w:spacing w:line="360" w:lineRule="auto"/>
        <w:rPr>
          <w:rFonts w:ascii="Cambria" w:hAnsi="Cambria"/>
        </w:rPr>
      </w:pPr>
      <w:r>
        <w:rPr>
          <w:rFonts w:ascii="Cambria" w:hAnsi="Cambria"/>
        </w:rPr>
        <w:t>c</w:t>
      </w:r>
    </w:p>
    <w:p w14:paraId="481C63EB" w14:textId="77777777" w:rsidR="003614D1" w:rsidRPr="009657D4" w:rsidRDefault="001D49B4" w:rsidP="009657D4">
      <w:pPr>
        <w:numPr>
          <w:ilvl w:val="0"/>
          <w:numId w:val="27"/>
        </w:numPr>
        <w:spacing w:line="360" w:lineRule="auto"/>
        <w:rPr>
          <w:rFonts w:ascii="Cambria" w:hAnsi="Cambria"/>
        </w:rPr>
      </w:pPr>
      <w:r>
        <w:rPr>
          <w:rFonts w:ascii="Cambria" w:hAnsi="Cambria"/>
        </w:rPr>
        <w:t>a</w:t>
      </w:r>
    </w:p>
    <w:p w14:paraId="04321494" w14:textId="77777777" w:rsidR="003614D1" w:rsidRPr="009657D4" w:rsidRDefault="001D49B4" w:rsidP="009657D4">
      <w:pPr>
        <w:numPr>
          <w:ilvl w:val="0"/>
          <w:numId w:val="27"/>
        </w:numPr>
        <w:spacing w:line="360" w:lineRule="auto"/>
        <w:rPr>
          <w:rFonts w:ascii="Cambria" w:hAnsi="Cambria"/>
        </w:rPr>
      </w:pPr>
      <w:r>
        <w:rPr>
          <w:rFonts w:ascii="Cambria" w:hAnsi="Cambria"/>
        </w:rPr>
        <w:t>b</w:t>
      </w:r>
    </w:p>
    <w:p w14:paraId="104C1BF4" w14:textId="77777777" w:rsidR="003614D1" w:rsidRPr="009657D4" w:rsidRDefault="001D49B4" w:rsidP="009657D4">
      <w:pPr>
        <w:numPr>
          <w:ilvl w:val="0"/>
          <w:numId w:val="27"/>
        </w:numPr>
        <w:spacing w:line="360" w:lineRule="auto"/>
        <w:rPr>
          <w:rFonts w:ascii="Cambria" w:hAnsi="Cambria"/>
        </w:rPr>
      </w:pPr>
      <w:r>
        <w:rPr>
          <w:rFonts w:ascii="Cambria" w:hAnsi="Cambria"/>
        </w:rPr>
        <w:t>d</w:t>
      </w:r>
    </w:p>
    <w:p w14:paraId="52D91D3B" w14:textId="77777777" w:rsidR="003614D1" w:rsidRPr="009657D4" w:rsidRDefault="001D49B4" w:rsidP="009657D4">
      <w:pPr>
        <w:numPr>
          <w:ilvl w:val="0"/>
          <w:numId w:val="27"/>
        </w:numPr>
        <w:spacing w:line="360" w:lineRule="auto"/>
        <w:rPr>
          <w:rFonts w:ascii="Cambria" w:hAnsi="Cambria"/>
        </w:rPr>
      </w:pPr>
      <w:r>
        <w:rPr>
          <w:rFonts w:ascii="Cambria" w:hAnsi="Cambria"/>
        </w:rPr>
        <w:t>b</w:t>
      </w:r>
    </w:p>
    <w:p w14:paraId="6E43461C" w14:textId="77777777" w:rsidR="003614D1" w:rsidRDefault="001D49B4" w:rsidP="009657D4">
      <w:pPr>
        <w:numPr>
          <w:ilvl w:val="0"/>
          <w:numId w:val="27"/>
        </w:numPr>
        <w:spacing w:line="360" w:lineRule="auto"/>
        <w:rPr>
          <w:rFonts w:ascii="Cambria" w:hAnsi="Cambria"/>
        </w:rPr>
      </w:pPr>
      <w:r>
        <w:rPr>
          <w:rFonts w:ascii="Cambria" w:hAnsi="Cambria"/>
        </w:rPr>
        <w:t>a</w:t>
      </w:r>
    </w:p>
    <w:p w14:paraId="25E58CAC" w14:textId="77777777" w:rsidR="00AC2385" w:rsidRDefault="00AC2385">
      <w:pPr>
        <w:spacing w:line="360" w:lineRule="auto"/>
        <w:ind w:left="720" w:firstLine="0"/>
        <w:rPr>
          <w:rFonts w:ascii="Cambria" w:hAnsi="Cambria"/>
        </w:rPr>
      </w:pPr>
    </w:p>
    <w:p w14:paraId="7252568F" w14:textId="77777777" w:rsidR="003614D1" w:rsidRPr="009657D4" w:rsidRDefault="003614D1" w:rsidP="009657D4">
      <w:pPr>
        <w:spacing w:line="360" w:lineRule="auto"/>
        <w:ind w:firstLine="0"/>
        <w:rPr>
          <w:rFonts w:ascii="Cambria" w:hAnsi="Cambria"/>
          <w:b/>
        </w:rPr>
      </w:pPr>
      <w:r w:rsidRPr="009657D4">
        <w:rPr>
          <w:rFonts w:ascii="Cambria" w:hAnsi="Cambria"/>
          <w:b/>
        </w:rPr>
        <w:t>TRUE/FALSE</w:t>
      </w:r>
    </w:p>
    <w:p w14:paraId="5BCF8F01" w14:textId="77777777" w:rsidR="003614D1" w:rsidRPr="009657D4" w:rsidRDefault="003614D1" w:rsidP="009657D4">
      <w:pPr>
        <w:numPr>
          <w:ilvl w:val="0"/>
          <w:numId w:val="28"/>
        </w:numPr>
        <w:spacing w:line="360" w:lineRule="auto"/>
        <w:rPr>
          <w:rFonts w:ascii="Cambria" w:hAnsi="Cambria"/>
        </w:rPr>
      </w:pPr>
      <w:r w:rsidRPr="009657D4">
        <w:rPr>
          <w:rFonts w:ascii="Cambria" w:hAnsi="Cambria"/>
        </w:rPr>
        <w:t>F</w:t>
      </w:r>
    </w:p>
    <w:p w14:paraId="44ADF84C" w14:textId="77777777" w:rsidR="003614D1" w:rsidRPr="009657D4" w:rsidRDefault="003614D1" w:rsidP="009657D4">
      <w:pPr>
        <w:numPr>
          <w:ilvl w:val="0"/>
          <w:numId w:val="28"/>
        </w:numPr>
        <w:spacing w:line="360" w:lineRule="auto"/>
        <w:rPr>
          <w:rFonts w:ascii="Cambria" w:hAnsi="Cambria"/>
        </w:rPr>
      </w:pPr>
      <w:r w:rsidRPr="009657D4">
        <w:rPr>
          <w:rFonts w:ascii="Cambria" w:hAnsi="Cambria"/>
        </w:rPr>
        <w:t>F</w:t>
      </w:r>
    </w:p>
    <w:p w14:paraId="611B5AC4" w14:textId="77777777" w:rsidR="003614D1" w:rsidRPr="009657D4" w:rsidRDefault="003614D1" w:rsidP="009657D4">
      <w:pPr>
        <w:numPr>
          <w:ilvl w:val="0"/>
          <w:numId w:val="28"/>
        </w:numPr>
        <w:spacing w:line="360" w:lineRule="auto"/>
        <w:rPr>
          <w:rFonts w:ascii="Cambria" w:hAnsi="Cambria"/>
        </w:rPr>
      </w:pPr>
      <w:r w:rsidRPr="009657D4">
        <w:rPr>
          <w:rFonts w:ascii="Cambria" w:hAnsi="Cambria"/>
        </w:rPr>
        <w:t>F</w:t>
      </w:r>
    </w:p>
    <w:p w14:paraId="71760544" w14:textId="77777777" w:rsidR="003614D1" w:rsidRPr="009657D4" w:rsidRDefault="003614D1" w:rsidP="009657D4">
      <w:pPr>
        <w:numPr>
          <w:ilvl w:val="0"/>
          <w:numId w:val="28"/>
        </w:numPr>
        <w:spacing w:line="360" w:lineRule="auto"/>
        <w:rPr>
          <w:rFonts w:ascii="Cambria" w:hAnsi="Cambria"/>
        </w:rPr>
      </w:pPr>
      <w:r w:rsidRPr="009657D4">
        <w:rPr>
          <w:rFonts w:ascii="Cambria" w:hAnsi="Cambria"/>
        </w:rPr>
        <w:t>F</w:t>
      </w:r>
    </w:p>
    <w:p w14:paraId="57B4E967" w14:textId="77777777" w:rsidR="003614D1" w:rsidRPr="009657D4" w:rsidRDefault="003614D1" w:rsidP="009657D4">
      <w:pPr>
        <w:numPr>
          <w:ilvl w:val="0"/>
          <w:numId w:val="28"/>
        </w:numPr>
        <w:spacing w:line="360" w:lineRule="auto"/>
        <w:rPr>
          <w:rFonts w:ascii="Cambria" w:hAnsi="Cambria"/>
        </w:rPr>
      </w:pPr>
      <w:r w:rsidRPr="009657D4">
        <w:rPr>
          <w:rFonts w:ascii="Cambria" w:hAnsi="Cambria"/>
        </w:rPr>
        <w:t>T</w:t>
      </w:r>
    </w:p>
    <w:p w14:paraId="526AFD3E" w14:textId="77777777" w:rsidR="003614D1" w:rsidRPr="009657D4" w:rsidRDefault="003614D1" w:rsidP="009657D4">
      <w:pPr>
        <w:numPr>
          <w:ilvl w:val="0"/>
          <w:numId w:val="28"/>
        </w:numPr>
        <w:spacing w:line="360" w:lineRule="auto"/>
        <w:rPr>
          <w:rFonts w:ascii="Cambria" w:hAnsi="Cambria"/>
        </w:rPr>
      </w:pPr>
      <w:r w:rsidRPr="009657D4">
        <w:rPr>
          <w:rFonts w:ascii="Cambria" w:hAnsi="Cambria"/>
        </w:rPr>
        <w:t>F</w:t>
      </w:r>
    </w:p>
    <w:p w14:paraId="6D8211C8" w14:textId="77777777" w:rsidR="003614D1" w:rsidRPr="009657D4" w:rsidRDefault="003614D1" w:rsidP="009657D4">
      <w:pPr>
        <w:numPr>
          <w:ilvl w:val="0"/>
          <w:numId w:val="28"/>
        </w:numPr>
        <w:spacing w:line="360" w:lineRule="auto"/>
        <w:rPr>
          <w:rFonts w:ascii="Cambria" w:hAnsi="Cambria"/>
        </w:rPr>
      </w:pPr>
      <w:r w:rsidRPr="009657D4">
        <w:rPr>
          <w:rFonts w:ascii="Cambria" w:hAnsi="Cambria"/>
        </w:rPr>
        <w:t>F</w:t>
      </w:r>
    </w:p>
    <w:p w14:paraId="31F112D4" w14:textId="77777777" w:rsidR="003614D1" w:rsidRPr="009657D4" w:rsidRDefault="003614D1" w:rsidP="009657D4">
      <w:pPr>
        <w:numPr>
          <w:ilvl w:val="0"/>
          <w:numId w:val="28"/>
        </w:numPr>
        <w:spacing w:line="360" w:lineRule="auto"/>
        <w:rPr>
          <w:rFonts w:ascii="Cambria" w:hAnsi="Cambria"/>
        </w:rPr>
      </w:pPr>
      <w:r w:rsidRPr="009657D4">
        <w:rPr>
          <w:rFonts w:ascii="Cambria" w:hAnsi="Cambria"/>
        </w:rPr>
        <w:t>F</w:t>
      </w:r>
    </w:p>
    <w:p w14:paraId="086C1B85" w14:textId="77777777" w:rsidR="003614D1" w:rsidRPr="009657D4" w:rsidRDefault="003614D1" w:rsidP="009657D4">
      <w:pPr>
        <w:numPr>
          <w:ilvl w:val="0"/>
          <w:numId w:val="28"/>
        </w:numPr>
        <w:spacing w:line="360" w:lineRule="auto"/>
        <w:rPr>
          <w:rFonts w:ascii="Cambria" w:hAnsi="Cambria"/>
        </w:rPr>
      </w:pPr>
      <w:r w:rsidRPr="009657D4">
        <w:rPr>
          <w:rFonts w:ascii="Cambria" w:hAnsi="Cambria"/>
        </w:rPr>
        <w:t>F</w:t>
      </w:r>
    </w:p>
    <w:p w14:paraId="36688240" w14:textId="77777777" w:rsidR="003614D1" w:rsidRPr="009657D4" w:rsidRDefault="003614D1" w:rsidP="009657D4">
      <w:pPr>
        <w:numPr>
          <w:ilvl w:val="0"/>
          <w:numId w:val="28"/>
        </w:numPr>
        <w:spacing w:line="360" w:lineRule="auto"/>
        <w:rPr>
          <w:rFonts w:ascii="Cambria" w:hAnsi="Cambria"/>
        </w:rPr>
      </w:pPr>
      <w:r w:rsidRPr="009657D4">
        <w:rPr>
          <w:rFonts w:ascii="Cambria" w:hAnsi="Cambria"/>
        </w:rPr>
        <w:t>F</w:t>
      </w:r>
    </w:p>
    <w:p w14:paraId="6259AF49" w14:textId="77777777" w:rsidR="003614D1" w:rsidRPr="009657D4" w:rsidRDefault="003614D1" w:rsidP="009657D4">
      <w:pPr>
        <w:spacing w:line="360" w:lineRule="auto"/>
        <w:ind w:firstLine="0"/>
        <w:rPr>
          <w:rFonts w:ascii="Cambria" w:hAnsi="Cambria"/>
        </w:rPr>
      </w:pPr>
    </w:p>
    <w:p w14:paraId="25A65BC9" w14:textId="77777777" w:rsidR="003614D1" w:rsidRPr="009657D4" w:rsidRDefault="003614D1" w:rsidP="009657D4">
      <w:pPr>
        <w:spacing w:line="360" w:lineRule="auto"/>
        <w:ind w:firstLine="0"/>
        <w:rPr>
          <w:rFonts w:ascii="Cambria" w:hAnsi="Cambria"/>
          <w:b/>
        </w:rPr>
      </w:pPr>
      <w:r w:rsidRPr="009657D4">
        <w:rPr>
          <w:rFonts w:ascii="Cambria" w:hAnsi="Cambria"/>
          <w:b/>
        </w:rPr>
        <w:t>SHORT ANSWER</w:t>
      </w:r>
    </w:p>
    <w:p w14:paraId="7A1C06CE" w14:textId="77777777" w:rsidR="003614D1" w:rsidRPr="009657D4" w:rsidRDefault="003614D1" w:rsidP="009657D4">
      <w:pPr>
        <w:numPr>
          <w:ilvl w:val="0"/>
          <w:numId w:val="29"/>
        </w:numPr>
        <w:spacing w:line="360" w:lineRule="auto"/>
        <w:rPr>
          <w:rFonts w:ascii="Cambria" w:hAnsi="Cambria"/>
        </w:rPr>
      </w:pPr>
      <w:r w:rsidRPr="009657D4">
        <w:rPr>
          <w:rFonts w:ascii="Cambria" w:hAnsi="Cambria"/>
        </w:rPr>
        <w:t>John Wycli</w:t>
      </w:r>
      <w:r w:rsidR="00730743">
        <w:rPr>
          <w:rFonts w:ascii="Cambria" w:hAnsi="Cambria"/>
        </w:rPr>
        <w:t>f</w:t>
      </w:r>
      <w:r w:rsidRPr="009657D4">
        <w:rPr>
          <w:rFonts w:ascii="Cambria" w:hAnsi="Cambria"/>
        </w:rPr>
        <w:t xml:space="preserve">fe was the first person to translate the </w:t>
      </w:r>
      <w:r w:rsidR="00730743">
        <w:rPr>
          <w:rFonts w:ascii="Cambria" w:hAnsi="Cambria"/>
        </w:rPr>
        <w:t xml:space="preserve">entire </w:t>
      </w:r>
      <w:r w:rsidRPr="009657D4">
        <w:rPr>
          <w:rFonts w:ascii="Cambria" w:hAnsi="Cambria"/>
        </w:rPr>
        <w:t xml:space="preserve">Bible into English.  He translated from the Latin Vulgate, which was the official Church Translation.  His translation </w:t>
      </w:r>
      <w:r w:rsidR="00730743">
        <w:rPr>
          <w:rFonts w:ascii="Cambria" w:hAnsi="Cambria"/>
        </w:rPr>
        <w:t>eventually helped spark</w:t>
      </w:r>
      <w:r w:rsidRPr="009657D4">
        <w:rPr>
          <w:rFonts w:ascii="Cambria" w:hAnsi="Cambria"/>
        </w:rPr>
        <w:t xml:space="preserve"> a reformation in the church of England, thus prompting the officials to banish the translation and anyone who was caught reading it or translating</w:t>
      </w:r>
      <w:r w:rsidR="00730743">
        <w:rPr>
          <w:rFonts w:ascii="Cambria" w:hAnsi="Cambria"/>
        </w:rPr>
        <w:t xml:space="preserve"> it was punishable by death.  Wycliffe</w:t>
      </w:r>
      <w:r w:rsidRPr="009657D4">
        <w:rPr>
          <w:rFonts w:ascii="Cambria" w:hAnsi="Cambria"/>
        </w:rPr>
        <w:t xml:space="preserve"> died of natural causes</w:t>
      </w:r>
      <w:r w:rsidR="00730743">
        <w:rPr>
          <w:rFonts w:ascii="Cambria" w:hAnsi="Cambria"/>
        </w:rPr>
        <w:t>, never seeing the full effects of his seminal work</w:t>
      </w:r>
      <w:r w:rsidRPr="009657D4">
        <w:rPr>
          <w:rFonts w:ascii="Cambria" w:hAnsi="Cambria"/>
        </w:rPr>
        <w:t>.</w:t>
      </w:r>
    </w:p>
    <w:p w14:paraId="203E1668" w14:textId="77777777" w:rsidR="003614D1" w:rsidRPr="009657D4" w:rsidRDefault="003614D1" w:rsidP="009657D4">
      <w:pPr>
        <w:numPr>
          <w:ilvl w:val="0"/>
          <w:numId w:val="29"/>
        </w:numPr>
        <w:spacing w:line="360" w:lineRule="auto"/>
        <w:rPr>
          <w:rFonts w:ascii="Cambria" w:hAnsi="Cambria"/>
        </w:rPr>
      </w:pPr>
      <w:r w:rsidRPr="009657D4">
        <w:rPr>
          <w:rFonts w:ascii="Cambria" w:hAnsi="Cambria"/>
        </w:rPr>
        <w:t xml:space="preserve">William Tyndale published the first </w:t>
      </w:r>
      <w:r w:rsidR="00730743">
        <w:rPr>
          <w:rFonts w:ascii="Cambria" w:hAnsi="Cambria"/>
        </w:rPr>
        <w:t xml:space="preserve">printed </w:t>
      </w:r>
      <w:r w:rsidRPr="009657D4">
        <w:rPr>
          <w:rFonts w:ascii="Cambria" w:hAnsi="Cambria"/>
        </w:rPr>
        <w:t>English New Testament</w:t>
      </w:r>
      <w:r w:rsidR="00B54711">
        <w:rPr>
          <w:rFonts w:ascii="Cambria" w:hAnsi="Cambria"/>
        </w:rPr>
        <w:t xml:space="preserve">, which was </w:t>
      </w:r>
      <w:proofErr w:type="gramStart"/>
      <w:r w:rsidR="00B54711">
        <w:rPr>
          <w:rFonts w:ascii="Cambria" w:hAnsi="Cambria"/>
        </w:rPr>
        <w:t xml:space="preserve">translated </w:t>
      </w:r>
      <w:r w:rsidRPr="009657D4">
        <w:rPr>
          <w:rFonts w:ascii="Cambria" w:hAnsi="Cambria"/>
        </w:rPr>
        <w:t xml:space="preserve"> </w:t>
      </w:r>
      <w:r w:rsidR="00B54711">
        <w:rPr>
          <w:rFonts w:ascii="Cambria" w:hAnsi="Cambria"/>
        </w:rPr>
        <w:t>from</w:t>
      </w:r>
      <w:proofErr w:type="gramEnd"/>
      <w:r w:rsidR="00B54711">
        <w:rPr>
          <w:rFonts w:ascii="Cambria" w:hAnsi="Cambria"/>
        </w:rPr>
        <w:t xml:space="preserve"> the Greek</w:t>
      </w:r>
      <w:r w:rsidRPr="009657D4">
        <w:rPr>
          <w:rFonts w:ascii="Cambria" w:hAnsi="Cambria"/>
        </w:rPr>
        <w:t xml:space="preserve">.  His assistant Miles Coverdale would finish the OT and help smuggle the </w:t>
      </w:r>
      <w:r w:rsidRPr="009657D4">
        <w:rPr>
          <w:rFonts w:ascii="Cambria" w:hAnsi="Cambria"/>
        </w:rPr>
        <w:lastRenderedPageBreak/>
        <w:t xml:space="preserve">Bible into England, because it was still illegal to own.  Tyndale was eventually caught, and murdered, but </w:t>
      </w:r>
      <w:r w:rsidR="00B54711">
        <w:rPr>
          <w:rFonts w:ascii="Cambria" w:hAnsi="Cambria"/>
        </w:rPr>
        <w:t>as he died,</w:t>
      </w:r>
      <w:r w:rsidRPr="009657D4">
        <w:rPr>
          <w:rFonts w:ascii="Cambria" w:hAnsi="Cambria"/>
        </w:rPr>
        <w:t xml:space="preserve"> he prayed “O Lord, open the eyes of the King</w:t>
      </w:r>
      <w:r w:rsidR="005E5B5E">
        <w:rPr>
          <w:rFonts w:ascii="Cambria" w:hAnsi="Cambria"/>
        </w:rPr>
        <w:t xml:space="preserve"> of England.”  A year later, </w:t>
      </w:r>
      <w:r w:rsidR="00B54711">
        <w:rPr>
          <w:rFonts w:ascii="Cambria" w:hAnsi="Cambria"/>
        </w:rPr>
        <w:t>an English Bible translation was officially licensed by the king</w:t>
      </w:r>
      <w:r w:rsidRPr="009657D4">
        <w:rPr>
          <w:rFonts w:ascii="Cambria" w:hAnsi="Cambria"/>
        </w:rPr>
        <w:t>.</w:t>
      </w:r>
    </w:p>
    <w:p w14:paraId="08EE5A25" w14:textId="77777777" w:rsidR="003614D1" w:rsidRPr="009657D4" w:rsidRDefault="003614D1" w:rsidP="009657D4">
      <w:pPr>
        <w:numPr>
          <w:ilvl w:val="0"/>
          <w:numId w:val="29"/>
        </w:numPr>
        <w:spacing w:line="360" w:lineRule="auto"/>
        <w:rPr>
          <w:rFonts w:ascii="Cambria" w:hAnsi="Cambria"/>
        </w:rPr>
      </w:pPr>
      <w:r w:rsidRPr="009657D4">
        <w:rPr>
          <w:rFonts w:ascii="Cambria" w:hAnsi="Cambria"/>
        </w:rPr>
        <w:t>The dynamic equivalency approach is more concerned with conveying the accurate meaning from the original into English or another language, while the formal equivalency approach is more concerned with word for word accuracy and preserving the original grammatical structures.</w:t>
      </w:r>
    </w:p>
    <w:p w14:paraId="3B04E00F" w14:textId="77777777" w:rsidR="003614D1" w:rsidRPr="009657D4" w:rsidRDefault="00B54711" w:rsidP="009657D4">
      <w:pPr>
        <w:numPr>
          <w:ilvl w:val="0"/>
          <w:numId w:val="29"/>
        </w:numPr>
        <w:spacing w:line="360" w:lineRule="auto"/>
        <w:rPr>
          <w:rFonts w:ascii="Cambria" w:hAnsi="Cambria"/>
        </w:rPr>
      </w:pPr>
      <w:r>
        <w:rPr>
          <w:rFonts w:ascii="Cambria" w:hAnsi="Cambria"/>
        </w:rPr>
        <w:t>(a)</w:t>
      </w:r>
      <w:r w:rsidR="003614D1" w:rsidRPr="009657D4">
        <w:rPr>
          <w:rFonts w:ascii="Cambria" w:hAnsi="Cambria"/>
        </w:rPr>
        <w:t>OT citations were seen as reliable accounts of God’s revelation</w:t>
      </w:r>
      <w:r>
        <w:rPr>
          <w:rFonts w:ascii="Cambria" w:hAnsi="Cambria"/>
        </w:rPr>
        <w:t xml:space="preserve"> to his people and the world, (b)</w:t>
      </w:r>
      <w:r w:rsidR="003614D1" w:rsidRPr="009657D4">
        <w:rPr>
          <w:rFonts w:ascii="Cambria" w:hAnsi="Cambria"/>
        </w:rPr>
        <w:t xml:space="preserve"> NT authors respected the context in which the citations originally </w:t>
      </w:r>
      <w:r>
        <w:rPr>
          <w:rFonts w:ascii="Cambria" w:hAnsi="Cambria"/>
        </w:rPr>
        <w:t xml:space="preserve">appeared, (c) </w:t>
      </w:r>
      <w:r w:rsidR="003614D1" w:rsidRPr="009657D4">
        <w:rPr>
          <w:rFonts w:ascii="Cambria" w:hAnsi="Cambria"/>
        </w:rPr>
        <w:t>The OT was employed in a t</w:t>
      </w:r>
      <w:r>
        <w:rPr>
          <w:rFonts w:ascii="Cambria" w:hAnsi="Cambria"/>
        </w:rPr>
        <w:t>ypological and messianic way, (d)</w:t>
      </w:r>
      <w:r w:rsidR="003614D1" w:rsidRPr="009657D4">
        <w:rPr>
          <w:rFonts w:ascii="Cambria" w:hAnsi="Cambria"/>
        </w:rPr>
        <w:t xml:space="preserve"> The NT authors did not use the OT in allegorical ways</w:t>
      </w:r>
    </w:p>
    <w:p w14:paraId="45147624" w14:textId="77777777" w:rsidR="003614D1" w:rsidRPr="009657D4" w:rsidRDefault="00B54711" w:rsidP="009657D4">
      <w:pPr>
        <w:numPr>
          <w:ilvl w:val="0"/>
          <w:numId w:val="29"/>
        </w:numPr>
        <w:spacing w:line="360" w:lineRule="auto"/>
        <w:rPr>
          <w:rFonts w:ascii="Cambria" w:hAnsi="Cambria"/>
        </w:rPr>
      </w:pPr>
      <w:r>
        <w:rPr>
          <w:rFonts w:ascii="Cambria" w:hAnsi="Cambria"/>
        </w:rPr>
        <w:t xml:space="preserve">(a) </w:t>
      </w:r>
      <w:r w:rsidR="003614D1" w:rsidRPr="009657D4">
        <w:rPr>
          <w:rFonts w:ascii="Cambria" w:hAnsi="Cambria"/>
        </w:rPr>
        <w:t>Allegory has a li</w:t>
      </w:r>
      <w:r>
        <w:rPr>
          <w:rFonts w:ascii="Cambria" w:hAnsi="Cambria"/>
        </w:rPr>
        <w:t xml:space="preserve">mited presence in the Bible, (b) </w:t>
      </w:r>
      <w:r w:rsidR="003614D1" w:rsidRPr="009657D4">
        <w:rPr>
          <w:rFonts w:ascii="Cambria" w:hAnsi="Cambria"/>
        </w:rPr>
        <w:t xml:space="preserve">Human nature is often enamored with secretive </w:t>
      </w:r>
      <w:r>
        <w:rPr>
          <w:rFonts w:ascii="Cambria" w:hAnsi="Cambria"/>
        </w:rPr>
        <w:t xml:space="preserve">meanings and hidden agendas, (c) </w:t>
      </w:r>
      <w:r w:rsidR="003614D1" w:rsidRPr="009657D4">
        <w:rPr>
          <w:rFonts w:ascii="Cambria" w:hAnsi="Cambria"/>
        </w:rPr>
        <w:t xml:space="preserve">Greco-Roman world used allegory to help with difficult religious texts, </w:t>
      </w:r>
    </w:p>
    <w:p w14:paraId="3D0522FD" w14:textId="77777777" w:rsidR="003614D1" w:rsidRPr="009657D4" w:rsidRDefault="003614D1" w:rsidP="009657D4">
      <w:pPr>
        <w:numPr>
          <w:ilvl w:val="0"/>
          <w:numId w:val="29"/>
        </w:numPr>
        <w:spacing w:line="360" w:lineRule="auto"/>
        <w:rPr>
          <w:rFonts w:ascii="Cambria" w:hAnsi="Cambria"/>
        </w:rPr>
      </w:pPr>
      <w:r w:rsidRPr="009657D4">
        <w:rPr>
          <w:rFonts w:ascii="Cambria" w:hAnsi="Cambria"/>
        </w:rPr>
        <w:t>Literal, Moral, Spiritual, and Heavenly</w:t>
      </w:r>
    </w:p>
    <w:p w14:paraId="091C0A92" w14:textId="77777777" w:rsidR="003614D1" w:rsidRPr="009657D4" w:rsidRDefault="003614D1" w:rsidP="009657D4">
      <w:pPr>
        <w:numPr>
          <w:ilvl w:val="0"/>
          <w:numId w:val="29"/>
        </w:numPr>
        <w:spacing w:line="360" w:lineRule="auto"/>
        <w:rPr>
          <w:rFonts w:ascii="Cambria" w:hAnsi="Cambria"/>
        </w:rPr>
      </w:pPr>
      <w:r w:rsidRPr="009657D4">
        <w:rPr>
          <w:rFonts w:ascii="Cambria" w:hAnsi="Cambria"/>
        </w:rPr>
        <w:t xml:space="preserve">Evangelical Theological Society </w:t>
      </w:r>
    </w:p>
    <w:p w14:paraId="13CE4188" w14:textId="77777777" w:rsidR="003614D1" w:rsidRPr="009657D4" w:rsidRDefault="003614D1" w:rsidP="009657D4">
      <w:pPr>
        <w:numPr>
          <w:ilvl w:val="0"/>
          <w:numId w:val="29"/>
        </w:numPr>
        <w:spacing w:line="360" w:lineRule="auto"/>
        <w:rPr>
          <w:rFonts w:ascii="Cambria" w:hAnsi="Cambria"/>
        </w:rPr>
      </w:pPr>
      <w:r w:rsidRPr="009657D4">
        <w:rPr>
          <w:rFonts w:ascii="Cambria" w:hAnsi="Cambria"/>
        </w:rPr>
        <w:t>Their battle cry was “to the sources” and it brought awareness that the chur</w:t>
      </w:r>
      <w:r w:rsidR="00B54711">
        <w:rPr>
          <w:rFonts w:ascii="Cambria" w:hAnsi="Cambria"/>
        </w:rPr>
        <w:t xml:space="preserve">ch had gone astray from a faithful </w:t>
      </w:r>
      <w:r w:rsidRPr="009657D4">
        <w:rPr>
          <w:rFonts w:ascii="Cambria" w:hAnsi="Cambria"/>
        </w:rPr>
        <w:t>int</w:t>
      </w:r>
      <w:r w:rsidR="00B54711">
        <w:rPr>
          <w:rFonts w:ascii="Cambria" w:hAnsi="Cambria"/>
        </w:rPr>
        <w:t>erpretation of S</w:t>
      </w:r>
      <w:r w:rsidRPr="009657D4">
        <w:rPr>
          <w:rFonts w:ascii="Cambria" w:hAnsi="Cambria"/>
        </w:rPr>
        <w:t>cripture and were heavily depending on church fathers and tradition.</w:t>
      </w:r>
    </w:p>
    <w:p w14:paraId="6AB4C49D" w14:textId="77777777" w:rsidR="003614D1" w:rsidRPr="009657D4" w:rsidRDefault="003614D1" w:rsidP="009657D4">
      <w:pPr>
        <w:numPr>
          <w:ilvl w:val="0"/>
          <w:numId w:val="29"/>
        </w:numPr>
        <w:spacing w:line="360" w:lineRule="auto"/>
        <w:rPr>
          <w:rFonts w:ascii="Cambria" w:hAnsi="Cambria"/>
        </w:rPr>
      </w:pPr>
      <w:r w:rsidRPr="009657D4">
        <w:rPr>
          <w:rFonts w:ascii="Cambria" w:hAnsi="Cambria"/>
        </w:rPr>
        <w:t>Latin, Coptic, Syrian, Ethiopian.</w:t>
      </w:r>
    </w:p>
    <w:p w14:paraId="33E79C71" w14:textId="77777777" w:rsidR="003614D1" w:rsidRDefault="003614D1" w:rsidP="009657D4">
      <w:pPr>
        <w:numPr>
          <w:ilvl w:val="0"/>
          <w:numId w:val="29"/>
        </w:numPr>
        <w:spacing w:line="360" w:lineRule="auto"/>
        <w:rPr>
          <w:rFonts w:ascii="Cambria" w:hAnsi="Cambria"/>
        </w:rPr>
      </w:pPr>
      <w:r w:rsidRPr="009657D4">
        <w:rPr>
          <w:rFonts w:ascii="Cambria" w:hAnsi="Cambria"/>
        </w:rPr>
        <w:t xml:space="preserve">Again a Dynamic Equivalent translation is one in which the committee wants to convey accurately the meaning of the text and </w:t>
      </w:r>
      <w:r w:rsidR="00333159">
        <w:rPr>
          <w:rFonts w:ascii="Cambria" w:hAnsi="Cambria"/>
        </w:rPr>
        <w:t>is not overly concerned about word-for-</w:t>
      </w:r>
      <w:r w:rsidRPr="009657D4">
        <w:rPr>
          <w:rFonts w:ascii="Cambria" w:hAnsi="Cambria"/>
        </w:rPr>
        <w:t xml:space="preserve">word equivalency.  A paraphrase is a </w:t>
      </w:r>
      <w:r w:rsidR="00333159">
        <w:rPr>
          <w:rFonts w:ascii="Cambria" w:hAnsi="Cambria"/>
        </w:rPr>
        <w:t>usually a one-person</w:t>
      </w:r>
      <w:r w:rsidRPr="009657D4">
        <w:rPr>
          <w:rFonts w:ascii="Cambria" w:hAnsi="Cambria"/>
        </w:rPr>
        <w:t xml:space="preserve"> </w:t>
      </w:r>
      <w:r w:rsidR="00333159">
        <w:rPr>
          <w:rFonts w:ascii="Cambria" w:hAnsi="Cambria"/>
        </w:rPr>
        <w:t xml:space="preserve">project intending to put the Bible into the language of a certain </w:t>
      </w:r>
      <w:r w:rsidRPr="009657D4">
        <w:rPr>
          <w:rFonts w:ascii="Cambria" w:hAnsi="Cambria"/>
        </w:rPr>
        <w:t xml:space="preserve">subculture.  </w:t>
      </w:r>
    </w:p>
    <w:p w14:paraId="576979FC" w14:textId="77777777" w:rsidR="00AC2385" w:rsidRDefault="00AC2385">
      <w:pPr>
        <w:spacing w:line="360" w:lineRule="auto"/>
        <w:ind w:left="720" w:firstLine="0"/>
        <w:rPr>
          <w:rFonts w:ascii="Cambria" w:hAnsi="Cambria"/>
        </w:rPr>
      </w:pPr>
    </w:p>
    <w:p w14:paraId="047997B6" w14:textId="77777777" w:rsidR="003614D1" w:rsidRPr="009657D4" w:rsidRDefault="003614D1" w:rsidP="009657D4">
      <w:pPr>
        <w:spacing w:line="360" w:lineRule="auto"/>
        <w:ind w:firstLine="0"/>
        <w:rPr>
          <w:rFonts w:ascii="Cambria" w:hAnsi="Cambria"/>
          <w:b/>
        </w:rPr>
      </w:pPr>
      <w:r w:rsidRPr="009657D4">
        <w:rPr>
          <w:rFonts w:ascii="Cambria" w:hAnsi="Cambria"/>
          <w:b/>
        </w:rPr>
        <w:t>ESSAY QUESTIONS</w:t>
      </w:r>
    </w:p>
    <w:p w14:paraId="47BDC874" w14:textId="77777777" w:rsidR="003614D1" w:rsidRPr="009657D4" w:rsidRDefault="003614D1" w:rsidP="009657D4">
      <w:pPr>
        <w:numPr>
          <w:ilvl w:val="0"/>
          <w:numId w:val="30"/>
        </w:numPr>
        <w:spacing w:line="360" w:lineRule="auto"/>
        <w:rPr>
          <w:rFonts w:ascii="Cambria" w:hAnsi="Cambria"/>
        </w:rPr>
      </w:pPr>
      <w:r w:rsidRPr="009657D4">
        <w:rPr>
          <w:rFonts w:ascii="Cambria" w:hAnsi="Cambria"/>
        </w:rPr>
        <w:t xml:space="preserve">There are two different approaches when it comes to translations.  The best English translations are those that are translated by a committee.  The first approach is called dynamic equivalency.  This approach is more concerned about accurately conveying the meaning of the original text.  It does not matter if words are added or left out, just as long as the meaning has been brought over into the new language and reflects the Greek or Hebrew meaning.  The second approach to translations is called formal dynamic </w:t>
      </w:r>
      <w:r w:rsidRPr="009657D4">
        <w:rPr>
          <w:rFonts w:ascii="Cambria" w:hAnsi="Cambria"/>
        </w:rPr>
        <w:lastRenderedPageBreak/>
        <w:t xml:space="preserve">equivalency.  This approach is concerned with word for word accuracy, as well as trying to maintain and preserve the original grammatical structure. </w:t>
      </w:r>
    </w:p>
    <w:p w14:paraId="56BFF1D7" w14:textId="77777777" w:rsidR="003614D1" w:rsidRPr="009657D4" w:rsidRDefault="003614D1" w:rsidP="009657D4">
      <w:pPr>
        <w:spacing w:line="360" w:lineRule="auto"/>
        <w:ind w:firstLine="0"/>
        <w:rPr>
          <w:rFonts w:ascii="Cambria" w:hAnsi="Cambria"/>
        </w:rPr>
      </w:pPr>
    </w:p>
    <w:p w14:paraId="1CADADEF" w14:textId="77777777" w:rsidR="003614D1" w:rsidRPr="009657D4" w:rsidRDefault="003614D1" w:rsidP="009657D4">
      <w:pPr>
        <w:numPr>
          <w:ilvl w:val="0"/>
          <w:numId w:val="30"/>
        </w:numPr>
        <w:spacing w:line="360" w:lineRule="auto"/>
        <w:rPr>
          <w:rFonts w:ascii="Cambria" w:hAnsi="Cambria"/>
        </w:rPr>
      </w:pPr>
      <w:r w:rsidRPr="009657D4">
        <w:rPr>
          <w:rFonts w:ascii="Cambria" w:hAnsi="Cambria"/>
        </w:rPr>
        <w:t xml:space="preserve">The story of Noah’s drunkenness is one that was very puzzling to the early church, because throughout the Bible, God warns his children not to become drunk.  Yet, one of God’s favored individuals planted his own vineyard and became drunk off of it. </w:t>
      </w:r>
    </w:p>
    <w:p w14:paraId="4DF661B8" w14:textId="77777777" w:rsidR="003614D1" w:rsidRPr="009657D4" w:rsidRDefault="003614D1" w:rsidP="009657D4">
      <w:pPr>
        <w:spacing w:line="360" w:lineRule="auto"/>
        <w:ind w:firstLine="0"/>
        <w:rPr>
          <w:rFonts w:ascii="Cambria" w:hAnsi="Cambria"/>
        </w:rPr>
      </w:pPr>
      <w:r w:rsidRPr="009657D4">
        <w:rPr>
          <w:rFonts w:ascii="Cambria" w:hAnsi="Cambria"/>
        </w:rPr>
        <w:t xml:space="preserve">Philo, who was a famous Jew living in Alexandria during the time of Christ often employed allegory in his approach to the Hebrew scripture.  This is a hard passage because God does not condemn the behavior of Noah, but allows Noah to condemn his children for seeing his nakedness.  Philo decided to focus on the action of Noah sobering up and explained as a lesson on how a sober </w:t>
      </w:r>
      <w:r w:rsidR="004D65C7">
        <w:rPr>
          <w:rFonts w:ascii="Cambria" w:hAnsi="Cambria"/>
        </w:rPr>
        <w:t xml:space="preserve">and drunk man acted.  The man </w:t>
      </w:r>
      <w:r w:rsidRPr="009657D4">
        <w:rPr>
          <w:rFonts w:ascii="Cambria" w:hAnsi="Cambria"/>
        </w:rPr>
        <w:t xml:space="preserve">who is sober </w:t>
      </w:r>
      <w:r w:rsidR="004D65C7">
        <w:rPr>
          <w:rFonts w:ascii="Cambria" w:hAnsi="Cambria"/>
        </w:rPr>
        <w:t xml:space="preserve">in intellect </w:t>
      </w:r>
      <w:r w:rsidRPr="009657D4">
        <w:rPr>
          <w:rFonts w:ascii="Cambria" w:hAnsi="Cambria"/>
        </w:rPr>
        <w:t>is able to accurately able to discern things both present and in the future without any hindrance, but the one who cannot see both present and future is afflicted with accuracy.  Also, the one who sees the present and not the future and is not cautio</w:t>
      </w:r>
      <w:r w:rsidR="004D65C7">
        <w:rPr>
          <w:rFonts w:ascii="Cambria" w:hAnsi="Cambria"/>
        </w:rPr>
        <w:t>us is like one who is drunk.  On</w:t>
      </w:r>
      <w:r w:rsidRPr="009657D4">
        <w:rPr>
          <w:rFonts w:ascii="Cambria" w:hAnsi="Cambria"/>
        </w:rPr>
        <w:t xml:space="preserve"> the other hand</w:t>
      </w:r>
      <w:r w:rsidR="004D65C7">
        <w:rPr>
          <w:rFonts w:ascii="Cambria" w:hAnsi="Cambria"/>
        </w:rPr>
        <w:t>,</w:t>
      </w:r>
      <w:r w:rsidRPr="009657D4">
        <w:rPr>
          <w:rFonts w:ascii="Cambria" w:hAnsi="Cambria"/>
        </w:rPr>
        <w:t xml:space="preserve"> the one who is able to look all around him and comprehend and discern, both future and present things is like one who is sober.</w:t>
      </w:r>
    </w:p>
    <w:p w14:paraId="000FBD05" w14:textId="77777777" w:rsidR="003614D1" w:rsidRDefault="003614D1" w:rsidP="009657D4">
      <w:pPr>
        <w:spacing w:line="360" w:lineRule="auto"/>
        <w:ind w:firstLine="0"/>
        <w:rPr>
          <w:rFonts w:ascii="Cambria" w:hAnsi="Cambria"/>
        </w:rPr>
      </w:pPr>
      <w:r w:rsidRPr="009657D4">
        <w:rPr>
          <w:rFonts w:ascii="Cambria" w:hAnsi="Cambria"/>
        </w:rPr>
        <w:t>What Philo says is true, and we know that a person that is sober minded is one who is able to think through things, just as one whose intellect is strengthened or one who is intelligent.  Just like a drunk person is not able to think through things, just as an ignorant person.  But, this story is not put in the canon for a morality lesson.  There are several other passages, both in the Old and New Testaments that speak out against drunkenness.  This particular story of Noah is put in the canon to show historical details in the life of God’s people.</w:t>
      </w:r>
      <w:r w:rsidR="004D65C7">
        <w:rPr>
          <w:rFonts w:ascii="Cambria" w:hAnsi="Cambria"/>
        </w:rPr>
        <w:t xml:space="preserve">  God worked through flawed and sinful people to accomplish his saving purposes.</w:t>
      </w:r>
    </w:p>
    <w:p w14:paraId="76D30EE1" w14:textId="77777777" w:rsidR="00E40C08" w:rsidRPr="009657D4" w:rsidRDefault="00E40C08" w:rsidP="009657D4">
      <w:pPr>
        <w:spacing w:line="360" w:lineRule="auto"/>
        <w:ind w:firstLine="0"/>
        <w:rPr>
          <w:rFonts w:ascii="Cambria" w:hAnsi="Cambria"/>
        </w:rPr>
      </w:pPr>
    </w:p>
    <w:p w14:paraId="19EEB212" w14:textId="77777777" w:rsidR="00720855" w:rsidRPr="00A242FA" w:rsidRDefault="00720855" w:rsidP="00A242FA">
      <w:pPr>
        <w:pStyle w:val="Subtitle"/>
        <w:spacing w:line="360" w:lineRule="auto"/>
        <w:rPr>
          <w:rFonts w:ascii="Cambria" w:hAnsi="Cambria"/>
        </w:rPr>
      </w:pPr>
      <w:r w:rsidRPr="009657D4">
        <w:rPr>
          <w:rFonts w:ascii="Cambria" w:hAnsi="Cambria"/>
        </w:rPr>
        <w:t>Se</w:t>
      </w:r>
      <w:r w:rsidR="00E40C08">
        <w:rPr>
          <w:rFonts w:ascii="Cambria" w:hAnsi="Cambria"/>
        </w:rPr>
        <w:t>ct</w:t>
      </w:r>
      <w:r w:rsidRPr="009657D4">
        <w:rPr>
          <w:rFonts w:ascii="Cambria" w:hAnsi="Cambria"/>
        </w:rPr>
        <w:t>ion 5</w:t>
      </w:r>
      <w:r w:rsidR="00A81795">
        <w:rPr>
          <w:rFonts w:ascii="Cambria" w:hAnsi="Cambria"/>
        </w:rPr>
        <w:t xml:space="preserve"> (Ch. 10-11)</w:t>
      </w:r>
    </w:p>
    <w:p w14:paraId="7532260A" w14:textId="77777777" w:rsidR="00720855" w:rsidRPr="00FD64B7" w:rsidRDefault="00FD64B7" w:rsidP="009657D4">
      <w:pPr>
        <w:spacing w:line="360" w:lineRule="auto"/>
        <w:ind w:firstLine="0"/>
        <w:rPr>
          <w:rFonts w:ascii="Cambria" w:hAnsi="Cambria"/>
          <w:b/>
        </w:rPr>
      </w:pPr>
      <w:r>
        <w:rPr>
          <w:rFonts w:ascii="Cambria" w:hAnsi="Cambria"/>
          <w:b/>
        </w:rPr>
        <w:t>True False</w:t>
      </w:r>
    </w:p>
    <w:p w14:paraId="1FEA551B" w14:textId="77777777" w:rsidR="00720855" w:rsidRPr="009657D4" w:rsidRDefault="00A242FA" w:rsidP="00E929F3">
      <w:pPr>
        <w:numPr>
          <w:ilvl w:val="0"/>
          <w:numId w:val="59"/>
        </w:numPr>
        <w:spacing w:line="360" w:lineRule="auto"/>
        <w:rPr>
          <w:rFonts w:ascii="Cambria" w:hAnsi="Cambria"/>
        </w:rPr>
      </w:pPr>
      <w:r>
        <w:rPr>
          <w:rFonts w:ascii="Cambria" w:hAnsi="Cambria"/>
        </w:rPr>
        <w:t>T</w:t>
      </w:r>
    </w:p>
    <w:p w14:paraId="7BCFAFDE" w14:textId="77777777" w:rsidR="00720855" w:rsidRPr="009657D4" w:rsidRDefault="00A242FA" w:rsidP="00E929F3">
      <w:pPr>
        <w:numPr>
          <w:ilvl w:val="0"/>
          <w:numId w:val="59"/>
        </w:numPr>
        <w:spacing w:line="360" w:lineRule="auto"/>
        <w:rPr>
          <w:rFonts w:ascii="Cambria" w:hAnsi="Cambria"/>
        </w:rPr>
      </w:pPr>
      <w:r>
        <w:rPr>
          <w:rFonts w:ascii="Cambria" w:hAnsi="Cambria"/>
        </w:rPr>
        <w:t>T</w:t>
      </w:r>
    </w:p>
    <w:p w14:paraId="699AC74A" w14:textId="77777777" w:rsidR="00720855" w:rsidRPr="009657D4" w:rsidRDefault="00A242FA" w:rsidP="00E929F3">
      <w:pPr>
        <w:numPr>
          <w:ilvl w:val="0"/>
          <w:numId w:val="59"/>
        </w:numPr>
        <w:spacing w:line="360" w:lineRule="auto"/>
        <w:rPr>
          <w:rFonts w:ascii="Cambria" w:hAnsi="Cambria"/>
        </w:rPr>
      </w:pPr>
      <w:r>
        <w:rPr>
          <w:rFonts w:ascii="Cambria" w:hAnsi="Cambria"/>
        </w:rPr>
        <w:t>F</w:t>
      </w:r>
    </w:p>
    <w:p w14:paraId="71DC5498" w14:textId="77777777" w:rsidR="00720855" w:rsidRPr="009657D4" w:rsidRDefault="00A242FA" w:rsidP="00E929F3">
      <w:pPr>
        <w:numPr>
          <w:ilvl w:val="0"/>
          <w:numId w:val="59"/>
        </w:numPr>
        <w:spacing w:line="360" w:lineRule="auto"/>
        <w:rPr>
          <w:rFonts w:ascii="Cambria" w:hAnsi="Cambria"/>
        </w:rPr>
      </w:pPr>
      <w:r>
        <w:rPr>
          <w:rFonts w:ascii="Cambria" w:hAnsi="Cambria"/>
        </w:rPr>
        <w:t>T</w:t>
      </w:r>
    </w:p>
    <w:p w14:paraId="2CA64EF2" w14:textId="77777777" w:rsidR="00720855" w:rsidRPr="009657D4" w:rsidRDefault="00A242FA" w:rsidP="00E929F3">
      <w:pPr>
        <w:numPr>
          <w:ilvl w:val="0"/>
          <w:numId w:val="59"/>
        </w:numPr>
        <w:spacing w:line="360" w:lineRule="auto"/>
        <w:rPr>
          <w:rFonts w:ascii="Cambria" w:hAnsi="Cambria"/>
        </w:rPr>
      </w:pPr>
      <w:r>
        <w:rPr>
          <w:rFonts w:ascii="Cambria" w:hAnsi="Cambria"/>
        </w:rPr>
        <w:t>F</w:t>
      </w:r>
    </w:p>
    <w:p w14:paraId="032F59FB" w14:textId="77777777" w:rsidR="00720855" w:rsidRPr="009657D4" w:rsidRDefault="00A242FA" w:rsidP="00E929F3">
      <w:pPr>
        <w:numPr>
          <w:ilvl w:val="0"/>
          <w:numId w:val="59"/>
        </w:numPr>
        <w:spacing w:line="360" w:lineRule="auto"/>
        <w:rPr>
          <w:rFonts w:ascii="Cambria" w:hAnsi="Cambria"/>
        </w:rPr>
      </w:pPr>
      <w:r>
        <w:rPr>
          <w:rFonts w:ascii="Cambria" w:hAnsi="Cambria"/>
        </w:rPr>
        <w:t>T</w:t>
      </w:r>
    </w:p>
    <w:p w14:paraId="4A9BB146" w14:textId="77777777" w:rsidR="00720855" w:rsidRPr="009657D4" w:rsidRDefault="00A242FA" w:rsidP="00E929F3">
      <w:pPr>
        <w:numPr>
          <w:ilvl w:val="0"/>
          <w:numId w:val="59"/>
        </w:numPr>
        <w:spacing w:line="360" w:lineRule="auto"/>
        <w:rPr>
          <w:rFonts w:ascii="Cambria" w:hAnsi="Cambria"/>
        </w:rPr>
      </w:pPr>
      <w:r>
        <w:rPr>
          <w:rFonts w:ascii="Cambria" w:hAnsi="Cambria"/>
        </w:rPr>
        <w:t>T</w:t>
      </w:r>
    </w:p>
    <w:p w14:paraId="51ECA206" w14:textId="77777777" w:rsidR="00720855" w:rsidRPr="009657D4" w:rsidRDefault="00A242FA" w:rsidP="00E929F3">
      <w:pPr>
        <w:numPr>
          <w:ilvl w:val="0"/>
          <w:numId w:val="59"/>
        </w:numPr>
        <w:spacing w:line="360" w:lineRule="auto"/>
        <w:rPr>
          <w:rFonts w:ascii="Cambria" w:hAnsi="Cambria"/>
        </w:rPr>
      </w:pPr>
      <w:r>
        <w:rPr>
          <w:rFonts w:ascii="Cambria" w:hAnsi="Cambria"/>
        </w:rPr>
        <w:lastRenderedPageBreak/>
        <w:t>T</w:t>
      </w:r>
    </w:p>
    <w:p w14:paraId="7E10979E" w14:textId="77777777" w:rsidR="00720855" w:rsidRPr="009657D4" w:rsidRDefault="00A242FA" w:rsidP="00E929F3">
      <w:pPr>
        <w:numPr>
          <w:ilvl w:val="0"/>
          <w:numId w:val="59"/>
        </w:numPr>
        <w:spacing w:line="360" w:lineRule="auto"/>
        <w:rPr>
          <w:rFonts w:ascii="Cambria" w:hAnsi="Cambria"/>
        </w:rPr>
      </w:pPr>
      <w:r>
        <w:rPr>
          <w:rFonts w:ascii="Cambria" w:hAnsi="Cambria"/>
        </w:rPr>
        <w:t>F</w:t>
      </w:r>
    </w:p>
    <w:p w14:paraId="5D9587A0" w14:textId="77777777" w:rsidR="00720855" w:rsidRPr="009657D4" w:rsidRDefault="00A242FA" w:rsidP="00E929F3">
      <w:pPr>
        <w:numPr>
          <w:ilvl w:val="0"/>
          <w:numId w:val="59"/>
        </w:numPr>
        <w:spacing w:line="360" w:lineRule="auto"/>
        <w:rPr>
          <w:rFonts w:ascii="Cambria" w:hAnsi="Cambria"/>
        </w:rPr>
      </w:pPr>
      <w:r>
        <w:rPr>
          <w:rFonts w:ascii="Cambria" w:hAnsi="Cambria"/>
        </w:rPr>
        <w:t xml:space="preserve"> T</w:t>
      </w:r>
    </w:p>
    <w:p w14:paraId="4C80EF73" w14:textId="77777777" w:rsidR="00720855" w:rsidRPr="009657D4" w:rsidRDefault="00720855" w:rsidP="009657D4">
      <w:pPr>
        <w:spacing w:line="360" w:lineRule="auto"/>
        <w:ind w:firstLine="0"/>
        <w:rPr>
          <w:rFonts w:ascii="Cambria" w:hAnsi="Cambria"/>
        </w:rPr>
      </w:pPr>
    </w:p>
    <w:p w14:paraId="096EDEF4" w14:textId="77777777" w:rsidR="00720855" w:rsidRPr="009657D4" w:rsidRDefault="00720855" w:rsidP="009657D4">
      <w:pPr>
        <w:spacing w:line="360" w:lineRule="auto"/>
        <w:ind w:firstLine="0"/>
        <w:rPr>
          <w:rFonts w:ascii="Cambria" w:hAnsi="Cambria"/>
          <w:b/>
        </w:rPr>
      </w:pPr>
      <w:r w:rsidRPr="009657D4">
        <w:rPr>
          <w:rFonts w:ascii="Cambria" w:hAnsi="Cambria"/>
          <w:b/>
        </w:rPr>
        <w:t>Multiple Choice</w:t>
      </w:r>
    </w:p>
    <w:p w14:paraId="7D6BF7C0" w14:textId="77777777" w:rsidR="00720855" w:rsidRPr="009657D4" w:rsidRDefault="00720855" w:rsidP="00E929F3">
      <w:pPr>
        <w:numPr>
          <w:ilvl w:val="0"/>
          <w:numId w:val="60"/>
        </w:numPr>
        <w:spacing w:line="360" w:lineRule="auto"/>
        <w:rPr>
          <w:rFonts w:ascii="Cambria" w:hAnsi="Cambria"/>
        </w:rPr>
      </w:pPr>
      <w:r w:rsidRPr="009657D4">
        <w:rPr>
          <w:rFonts w:ascii="Cambria" w:hAnsi="Cambria"/>
        </w:rPr>
        <w:t>c</w:t>
      </w:r>
    </w:p>
    <w:p w14:paraId="320C7B09" w14:textId="77777777" w:rsidR="00720855" w:rsidRPr="009657D4" w:rsidRDefault="00720855" w:rsidP="00E929F3">
      <w:pPr>
        <w:numPr>
          <w:ilvl w:val="0"/>
          <w:numId w:val="60"/>
        </w:numPr>
        <w:spacing w:line="360" w:lineRule="auto"/>
        <w:rPr>
          <w:rFonts w:ascii="Cambria" w:hAnsi="Cambria"/>
        </w:rPr>
      </w:pPr>
      <w:r w:rsidRPr="009657D4">
        <w:rPr>
          <w:rFonts w:ascii="Cambria" w:hAnsi="Cambria"/>
        </w:rPr>
        <w:t>b</w:t>
      </w:r>
    </w:p>
    <w:p w14:paraId="23D8CC88" w14:textId="77777777" w:rsidR="00720855" w:rsidRPr="009657D4" w:rsidRDefault="00A242FA" w:rsidP="00E929F3">
      <w:pPr>
        <w:numPr>
          <w:ilvl w:val="0"/>
          <w:numId w:val="60"/>
        </w:numPr>
        <w:spacing w:line="360" w:lineRule="auto"/>
        <w:rPr>
          <w:rFonts w:ascii="Cambria" w:hAnsi="Cambria"/>
        </w:rPr>
      </w:pPr>
      <w:r>
        <w:rPr>
          <w:rFonts w:ascii="Cambria" w:hAnsi="Cambria"/>
        </w:rPr>
        <w:t>b</w:t>
      </w:r>
    </w:p>
    <w:p w14:paraId="4F2B4317" w14:textId="77777777" w:rsidR="00720855" w:rsidRPr="009657D4" w:rsidRDefault="00A242FA" w:rsidP="00E929F3">
      <w:pPr>
        <w:numPr>
          <w:ilvl w:val="0"/>
          <w:numId w:val="60"/>
        </w:numPr>
        <w:spacing w:line="360" w:lineRule="auto"/>
        <w:rPr>
          <w:rFonts w:ascii="Cambria" w:hAnsi="Cambria"/>
        </w:rPr>
      </w:pPr>
      <w:r>
        <w:rPr>
          <w:rFonts w:ascii="Cambria" w:hAnsi="Cambria"/>
        </w:rPr>
        <w:t>c</w:t>
      </w:r>
    </w:p>
    <w:p w14:paraId="49B9A059" w14:textId="77777777" w:rsidR="00720855" w:rsidRPr="009657D4" w:rsidRDefault="00A242FA" w:rsidP="00E929F3">
      <w:pPr>
        <w:numPr>
          <w:ilvl w:val="0"/>
          <w:numId w:val="60"/>
        </w:numPr>
        <w:spacing w:line="360" w:lineRule="auto"/>
        <w:rPr>
          <w:rFonts w:ascii="Cambria" w:hAnsi="Cambria"/>
        </w:rPr>
      </w:pPr>
      <w:r>
        <w:rPr>
          <w:rFonts w:ascii="Cambria" w:hAnsi="Cambria"/>
        </w:rPr>
        <w:t>c</w:t>
      </w:r>
    </w:p>
    <w:p w14:paraId="71494BBF" w14:textId="77777777" w:rsidR="00720855" w:rsidRPr="009657D4" w:rsidRDefault="00720855" w:rsidP="00E929F3">
      <w:pPr>
        <w:numPr>
          <w:ilvl w:val="0"/>
          <w:numId w:val="60"/>
        </w:numPr>
        <w:spacing w:line="360" w:lineRule="auto"/>
        <w:rPr>
          <w:rFonts w:ascii="Cambria" w:hAnsi="Cambria"/>
        </w:rPr>
      </w:pPr>
      <w:r w:rsidRPr="009657D4">
        <w:rPr>
          <w:rFonts w:ascii="Cambria" w:hAnsi="Cambria"/>
        </w:rPr>
        <w:t>a</w:t>
      </w:r>
    </w:p>
    <w:p w14:paraId="23EBE14A" w14:textId="77777777" w:rsidR="00720855" w:rsidRPr="009657D4" w:rsidRDefault="00A242FA" w:rsidP="00E929F3">
      <w:pPr>
        <w:numPr>
          <w:ilvl w:val="0"/>
          <w:numId w:val="60"/>
        </w:numPr>
        <w:spacing w:line="360" w:lineRule="auto"/>
        <w:rPr>
          <w:rFonts w:ascii="Cambria" w:hAnsi="Cambria"/>
        </w:rPr>
      </w:pPr>
      <w:r>
        <w:rPr>
          <w:rFonts w:ascii="Cambria" w:hAnsi="Cambria"/>
        </w:rPr>
        <w:t>c</w:t>
      </w:r>
    </w:p>
    <w:p w14:paraId="2B2E93F3" w14:textId="77777777" w:rsidR="00720855" w:rsidRPr="009657D4" w:rsidRDefault="00A242FA" w:rsidP="00E929F3">
      <w:pPr>
        <w:numPr>
          <w:ilvl w:val="0"/>
          <w:numId w:val="60"/>
        </w:numPr>
        <w:spacing w:line="360" w:lineRule="auto"/>
        <w:rPr>
          <w:rFonts w:ascii="Cambria" w:hAnsi="Cambria"/>
        </w:rPr>
      </w:pPr>
      <w:r>
        <w:rPr>
          <w:rFonts w:ascii="Cambria" w:hAnsi="Cambria"/>
        </w:rPr>
        <w:t>c</w:t>
      </w:r>
    </w:p>
    <w:p w14:paraId="34EE905E" w14:textId="77777777" w:rsidR="00720855" w:rsidRPr="009657D4" w:rsidRDefault="00A242FA" w:rsidP="00E929F3">
      <w:pPr>
        <w:numPr>
          <w:ilvl w:val="0"/>
          <w:numId w:val="60"/>
        </w:numPr>
        <w:spacing w:line="360" w:lineRule="auto"/>
        <w:rPr>
          <w:rFonts w:ascii="Cambria" w:hAnsi="Cambria"/>
        </w:rPr>
      </w:pPr>
      <w:r>
        <w:rPr>
          <w:rFonts w:ascii="Cambria" w:hAnsi="Cambria"/>
        </w:rPr>
        <w:t>b</w:t>
      </w:r>
    </w:p>
    <w:p w14:paraId="3F253DBD" w14:textId="77777777" w:rsidR="00720855" w:rsidRPr="009657D4" w:rsidRDefault="00A242FA" w:rsidP="00E929F3">
      <w:pPr>
        <w:numPr>
          <w:ilvl w:val="0"/>
          <w:numId w:val="60"/>
        </w:numPr>
        <w:spacing w:line="360" w:lineRule="auto"/>
        <w:rPr>
          <w:rFonts w:ascii="Cambria" w:hAnsi="Cambria"/>
        </w:rPr>
      </w:pPr>
      <w:r>
        <w:rPr>
          <w:rFonts w:ascii="Cambria" w:hAnsi="Cambria"/>
        </w:rPr>
        <w:t>b</w:t>
      </w:r>
    </w:p>
    <w:p w14:paraId="12BE6277" w14:textId="77777777" w:rsidR="00720855" w:rsidRPr="009657D4" w:rsidRDefault="00720855" w:rsidP="009657D4">
      <w:pPr>
        <w:spacing w:line="360" w:lineRule="auto"/>
        <w:ind w:firstLine="0"/>
        <w:rPr>
          <w:rFonts w:ascii="Cambria" w:hAnsi="Cambria"/>
        </w:rPr>
      </w:pPr>
    </w:p>
    <w:p w14:paraId="2CD42ACD" w14:textId="77777777" w:rsidR="00720855" w:rsidRPr="009657D4" w:rsidRDefault="00720855" w:rsidP="009657D4">
      <w:pPr>
        <w:spacing w:line="360" w:lineRule="auto"/>
        <w:ind w:firstLine="0"/>
        <w:rPr>
          <w:rFonts w:ascii="Cambria" w:hAnsi="Cambria"/>
          <w:b/>
        </w:rPr>
      </w:pPr>
      <w:r w:rsidRPr="009657D4">
        <w:rPr>
          <w:rFonts w:ascii="Cambria" w:hAnsi="Cambria"/>
          <w:b/>
        </w:rPr>
        <w:t>Short Answer</w:t>
      </w:r>
    </w:p>
    <w:p w14:paraId="627ABD75" w14:textId="77777777" w:rsidR="00720855" w:rsidRPr="009657D4" w:rsidRDefault="00720855" w:rsidP="009657D4">
      <w:pPr>
        <w:pStyle w:val="MediumGrid1-Accent21"/>
        <w:numPr>
          <w:ilvl w:val="2"/>
          <w:numId w:val="44"/>
        </w:numPr>
        <w:spacing w:line="360" w:lineRule="auto"/>
        <w:ind w:left="900"/>
        <w:rPr>
          <w:rFonts w:ascii="Cambria" w:hAnsi="Cambria"/>
        </w:rPr>
      </w:pPr>
      <w:r w:rsidRPr="009657D4">
        <w:rPr>
          <w:rFonts w:ascii="Cambria" w:hAnsi="Cambria"/>
        </w:rPr>
        <w:t xml:space="preserve">Approach the Bible in prayer, let scripture interpret scripture, meditate on the </w:t>
      </w:r>
      <w:proofErr w:type="gramStart"/>
      <w:r w:rsidRPr="009657D4">
        <w:rPr>
          <w:rFonts w:ascii="Cambria" w:hAnsi="Cambria"/>
        </w:rPr>
        <w:t>Bible,  and</w:t>
      </w:r>
      <w:proofErr w:type="gramEnd"/>
      <w:r w:rsidRPr="009657D4">
        <w:rPr>
          <w:rFonts w:ascii="Cambria" w:hAnsi="Cambria"/>
        </w:rPr>
        <w:t xml:space="preserve"> Approach the Bible in faith and obedience.</w:t>
      </w:r>
    </w:p>
    <w:p w14:paraId="19C31A2E" w14:textId="77777777" w:rsidR="00720855" w:rsidRPr="009657D4" w:rsidRDefault="00720855" w:rsidP="009657D4">
      <w:pPr>
        <w:pStyle w:val="MediumGrid1-Accent21"/>
        <w:numPr>
          <w:ilvl w:val="2"/>
          <w:numId w:val="44"/>
        </w:numPr>
        <w:spacing w:line="360" w:lineRule="auto"/>
        <w:ind w:left="900"/>
        <w:rPr>
          <w:rFonts w:ascii="Cambria" w:hAnsi="Cambria"/>
        </w:rPr>
      </w:pPr>
      <w:r w:rsidRPr="009657D4">
        <w:rPr>
          <w:rFonts w:ascii="Cambria" w:hAnsi="Cambria"/>
        </w:rPr>
        <w:t>Martin Luther</w:t>
      </w:r>
    </w:p>
    <w:p w14:paraId="6CD02708" w14:textId="77777777" w:rsidR="00720855" w:rsidRPr="009657D4" w:rsidRDefault="00D76708" w:rsidP="009657D4">
      <w:pPr>
        <w:pStyle w:val="MediumGrid1-Accent21"/>
        <w:numPr>
          <w:ilvl w:val="2"/>
          <w:numId w:val="44"/>
        </w:numPr>
        <w:spacing w:line="360" w:lineRule="auto"/>
        <w:ind w:left="900"/>
        <w:rPr>
          <w:rFonts w:ascii="Cambria" w:hAnsi="Cambria"/>
        </w:rPr>
      </w:pPr>
      <w:r>
        <w:rPr>
          <w:rFonts w:ascii="Cambria" w:hAnsi="Cambria"/>
        </w:rPr>
        <w:t xml:space="preserve">Emotions, will, and rational </w:t>
      </w:r>
      <w:proofErr w:type="spellStart"/>
      <w:r>
        <w:rPr>
          <w:rFonts w:ascii="Cambria" w:hAnsi="Cambria"/>
        </w:rPr>
        <w:t>facu</w:t>
      </w:r>
      <w:r w:rsidR="00720855" w:rsidRPr="009657D4">
        <w:rPr>
          <w:rFonts w:ascii="Cambria" w:hAnsi="Cambria"/>
        </w:rPr>
        <w:t>lities</w:t>
      </w:r>
      <w:proofErr w:type="spellEnd"/>
    </w:p>
    <w:p w14:paraId="08765353" w14:textId="77777777" w:rsidR="00720855" w:rsidRPr="009657D4" w:rsidRDefault="00720855" w:rsidP="009657D4">
      <w:pPr>
        <w:pStyle w:val="MediumGrid1-Accent21"/>
        <w:numPr>
          <w:ilvl w:val="2"/>
          <w:numId w:val="44"/>
        </w:numPr>
        <w:spacing w:line="360" w:lineRule="auto"/>
        <w:ind w:left="900"/>
        <w:rPr>
          <w:rFonts w:ascii="Cambria" w:hAnsi="Cambria"/>
        </w:rPr>
      </w:pPr>
      <w:r w:rsidRPr="009657D4">
        <w:rPr>
          <w:rFonts w:ascii="Cambria" w:hAnsi="Cambria"/>
        </w:rPr>
        <w:t xml:space="preserve">Trials. </w:t>
      </w:r>
    </w:p>
    <w:p w14:paraId="3E673C8B" w14:textId="77777777" w:rsidR="00720855" w:rsidRDefault="00720855" w:rsidP="009657D4">
      <w:pPr>
        <w:pStyle w:val="MediumGrid1-Accent21"/>
        <w:numPr>
          <w:ilvl w:val="2"/>
          <w:numId w:val="44"/>
        </w:numPr>
        <w:spacing w:line="360" w:lineRule="auto"/>
        <w:ind w:left="900"/>
        <w:rPr>
          <w:rFonts w:ascii="Cambria" w:hAnsi="Cambria"/>
        </w:rPr>
      </w:pPr>
      <w:r w:rsidRPr="009657D4">
        <w:rPr>
          <w:rFonts w:ascii="Cambria" w:hAnsi="Cambria"/>
        </w:rPr>
        <w:t xml:space="preserve">If we believe that the Bible is inspired by God, and thus noncontradictory, then passages that are less clear should be interpreted with reference to those that are more transparent in meaning. </w:t>
      </w:r>
    </w:p>
    <w:p w14:paraId="198A6C7A" w14:textId="77777777" w:rsidR="00D76708" w:rsidRDefault="00D76708" w:rsidP="00D76708">
      <w:pPr>
        <w:pStyle w:val="MediumGrid1-Accent21"/>
        <w:numPr>
          <w:ilvl w:val="2"/>
          <w:numId w:val="44"/>
        </w:numPr>
        <w:spacing w:line="360" w:lineRule="auto"/>
        <w:ind w:left="900"/>
        <w:rPr>
          <w:rFonts w:ascii="Cambria" w:hAnsi="Cambria"/>
        </w:rPr>
      </w:pPr>
      <w:r w:rsidRPr="00D76708">
        <w:rPr>
          <w:rFonts w:ascii="Cambria" w:hAnsi="Cambria"/>
        </w:rPr>
        <w:t>Special Hermeneutics</w:t>
      </w:r>
    </w:p>
    <w:p w14:paraId="6E703ED6" w14:textId="77777777" w:rsidR="00D76708" w:rsidRDefault="00D76708" w:rsidP="00D76708">
      <w:pPr>
        <w:pStyle w:val="MediumGrid1-Accent21"/>
        <w:numPr>
          <w:ilvl w:val="2"/>
          <w:numId w:val="44"/>
        </w:numPr>
        <w:spacing w:line="360" w:lineRule="auto"/>
        <w:ind w:left="900"/>
        <w:rPr>
          <w:rFonts w:ascii="Cambria" w:hAnsi="Cambria"/>
        </w:rPr>
      </w:pPr>
      <w:r>
        <w:rPr>
          <w:rFonts w:ascii="Cambria" w:hAnsi="Cambria"/>
        </w:rPr>
        <w:t>(a) Do not use the Bible for a springboard for extra-b</w:t>
      </w:r>
      <w:r w:rsidRPr="00D76708">
        <w:rPr>
          <w:rFonts w:ascii="Cambria" w:hAnsi="Cambria"/>
        </w:rPr>
        <w:t xml:space="preserve">iblical trivia, </w:t>
      </w:r>
      <w:r>
        <w:rPr>
          <w:rFonts w:ascii="Cambria" w:hAnsi="Cambria"/>
        </w:rPr>
        <w:t>but (b) do not neglect</w:t>
      </w:r>
      <w:r w:rsidRPr="00D76708">
        <w:rPr>
          <w:rFonts w:ascii="Cambria" w:hAnsi="Cambria"/>
        </w:rPr>
        <w:t xml:space="preserve"> background issues.</w:t>
      </w:r>
    </w:p>
    <w:p w14:paraId="6327929F" w14:textId="77777777" w:rsidR="0098099E" w:rsidRDefault="00D76708" w:rsidP="0098099E">
      <w:pPr>
        <w:pStyle w:val="MediumGrid1-Accent21"/>
        <w:numPr>
          <w:ilvl w:val="2"/>
          <w:numId w:val="44"/>
        </w:numPr>
        <w:spacing w:line="360" w:lineRule="auto"/>
        <w:ind w:left="900"/>
        <w:rPr>
          <w:rFonts w:ascii="Cambria" w:hAnsi="Cambria"/>
        </w:rPr>
      </w:pPr>
      <w:r w:rsidRPr="0098099E">
        <w:rPr>
          <w:rFonts w:ascii="Cambria" w:hAnsi="Cambria"/>
        </w:rPr>
        <w:t>Insights we would otherwise miss and it helps us avoid mistaken interpretations.</w:t>
      </w:r>
    </w:p>
    <w:p w14:paraId="0030D9C6" w14:textId="77777777" w:rsidR="00D76708" w:rsidRDefault="00D76708" w:rsidP="0098099E">
      <w:pPr>
        <w:pStyle w:val="MediumGrid1-Accent21"/>
        <w:numPr>
          <w:ilvl w:val="2"/>
          <w:numId w:val="44"/>
        </w:numPr>
        <w:spacing w:line="360" w:lineRule="auto"/>
        <w:ind w:left="900"/>
        <w:rPr>
          <w:rFonts w:ascii="Cambria" w:hAnsi="Cambria"/>
        </w:rPr>
      </w:pPr>
      <w:r w:rsidRPr="0098099E">
        <w:rPr>
          <w:rFonts w:ascii="Cambria" w:hAnsi="Cambria"/>
        </w:rPr>
        <w:t>They are too proud to accept constructive feedback.</w:t>
      </w:r>
    </w:p>
    <w:p w14:paraId="6D1F25A4" w14:textId="77777777" w:rsidR="00D76708" w:rsidRPr="0098099E" w:rsidRDefault="0098099E" w:rsidP="0098099E">
      <w:pPr>
        <w:pStyle w:val="MediumGrid1-Accent21"/>
        <w:numPr>
          <w:ilvl w:val="2"/>
          <w:numId w:val="44"/>
        </w:numPr>
        <w:spacing w:line="360" w:lineRule="auto"/>
        <w:ind w:left="900"/>
        <w:rPr>
          <w:rFonts w:ascii="Cambria" w:hAnsi="Cambria"/>
        </w:rPr>
      </w:pPr>
      <w:r>
        <w:rPr>
          <w:rFonts w:ascii="Cambria" w:hAnsi="Cambria"/>
        </w:rPr>
        <w:t xml:space="preserve">A reader of Scripture </w:t>
      </w:r>
      <w:r w:rsidR="00D76708" w:rsidRPr="0098099E">
        <w:rPr>
          <w:rFonts w:ascii="Cambria" w:hAnsi="Cambria"/>
        </w:rPr>
        <w:t xml:space="preserve">is inclined to infuse a text with his own </w:t>
      </w:r>
      <w:proofErr w:type="gramStart"/>
      <w:r w:rsidR="00D76708" w:rsidRPr="0098099E">
        <w:rPr>
          <w:rFonts w:ascii="Cambria" w:hAnsi="Cambria"/>
        </w:rPr>
        <w:t>biases  if</w:t>
      </w:r>
      <w:proofErr w:type="gramEnd"/>
      <w:r w:rsidR="00D76708" w:rsidRPr="0098099E">
        <w:rPr>
          <w:rFonts w:ascii="Cambria" w:hAnsi="Cambria"/>
        </w:rPr>
        <w:t xml:space="preserve"> he does not allow context to direct him to the authorial intent.</w:t>
      </w:r>
    </w:p>
    <w:p w14:paraId="5EF404EE" w14:textId="77777777" w:rsidR="00720855" w:rsidRPr="009657D4" w:rsidRDefault="00720855" w:rsidP="009657D4">
      <w:pPr>
        <w:spacing w:line="360" w:lineRule="auto"/>
        <w:ind w:firstLine="0"/>
        <w:rPr>
          <w:rFonts w:ascii="Cambria" w:hAnsi="Cambria"/>
        </w:rPr>
      </w:pPr>
    </w:p>
    <w:p w14:paraId="526E0C88" w14:textId="77777777" w:rsidR="00720855" w:rsidRPr="0098099E" w:rsidRDefault="00720855" w:rsidP="009657D4">
      <w:pPr>
        <w:spacing w:line="360" w:lineRule="auto"/>
        <w:ind w:firstLine="0"/>
        <w:rPr>
          <w:rFonts w:ascii="Cambria" w:hAnsi="Cambria"/>
          <w:b/>
        </w:rPr>
      </w:pPr>
      <w:r w:rsidRPr="009657D4">
        <w:rPr>
          <w:rFonts w:ascii="Cambria" w:hAnsi="Cambria"/>
          <w:b/>
        </w:rPr>
        <w:t xml:space="preserve">Essay </w:t>
      </w:r>
      <w:r w:rsidR="0098099E">
        <w:rPr>
          <w:rFonts w:ascii="Cambria" w:hAnsi="Cambria"/>
          <w:b/>
        </w:rPr>
        <w:t>Questions</w:t>
      </w:r>
    </w:p>
    <w:p w14:paraId="62E390BA" w14:textId="77777777" w:rsidR="00720855" w:rsidRDefault="00720855" w:rsidP="00E929F3">
      <w:pPr>
        <w:pStyle w:val="MediumGrid1-Accent21"/>
        <w:numPr>
          <w:ilvl w:val="0"/>
          <w:numId w:val="61"/>
        </w:numPr>
        <w:spacing w:line="360" w:lineRule="auto"/>
        <w:rPr>
          <w:rFonts w:ascii="Cambria" w:hAnsi="Cambria"/>
        </w:rPr>
      </w:pPr>
      <w:r w:rsidRPr="009657D4">
        <w:rPr>
          <w:rFonts w:ascii="Cambria" w:hAnsi="Cambria"/>
        </w:rPr>
        <w:t>Prayer is an essential start to Bible study for several reasons. The main one being that sin has such a powerful influence in our lives. Therefore it is extremely important to approach your time in study by imploring for the Holy Spirit to reveal things to you that you would not normally see without help.  There are even verses in scripture that are prayers we can specifically pray.  Psalm 119 has many of them.  Prayer is important in all aspects of a believer</w:t>
      </w:r>
      <w:r w:rsidR="0098099E">
        <w:rPr>
          <w:rFonts w:ascii="Cambria" w:hAnsi="Cambria"/>
        </w:rPr>
        <w:t>’</w:t>
      </w:r>
      <w:r w:rsidRPr="009657D4">
        <w:rPr>
          <w:rFonts w:ascii="Cambria" w:hAnsi="Cambria"/>
        </w:rPr>
        <w:t>s life, but especi</w:t>
      </w:r>
      <w:r w:rsidR="0098099E">
        <w:rPr>
          <w:rFonts w:ascii="Cambria" w:hAnsi="Cambria"/>
        </w:rPr>
        <w:t>ally before studying scripture.</w:t>
      </w:r>
    </w:p>
    <w:p w14:paraId="4F3408CF" w14:textId="77777777" w:rsidR="0098099E" w:rsidRDefault="0098099E" w:rsidP="0098099E">
      <w:pPr>
        <w:pStyle w:val="MediumGrid1-Accent21"/>
        <w:spacing w:line="360" w:lineRule="auto"/>
        <w:ind w:firstLine="0"/>
        <w:rPr>
          <w:rFonts w:ascii="Cambria" w:hAnsi="Cambria"/>
        </w:rPr>
      </w:pPr>
    </w:p>
    <w:p w14:paraId="1A42D3DB" w14:textId="77777777" w:rsidR="00422485" w:rsidRPr="0098099E" w:rsidRDefault="00422485" w:rsidP="009657D4">
      <w:pPr>
        <w:pStyle w:val="MediumGrid1-Accent21"/>
        <w:numPr>
          <w:ilvl w:val="0"/>
          <w:numId w:val="61"/>
        </w:numPr>
        <w:spacing w:line="360" w:lineRule="auto"/>
        <w:rPr>
          <w:rFonts w:ascii="Cambria" w:hAnsi="Cambria"/>
        </w:rPr>
      </w:pPr>
      <w:r w:rsidRPr="0098099E">
        <w:rPr>
          <w:rFonts w:ascii="Cambria" w:hAnsi="Cambria"/>
        </w:rPr>
        <w:t>One way you can begin the journey to become a more faithful interpreter is to start small. By choosing one book of the bible or maybe even one chapter and really studying over it for weeks or months teaches you the importance of careful Bible study. Also, to understand that it takes time. You can</w:t>
      </w:r>
      <w:r w:rsidR="0098099E" w:rsidRPr="0098099E">
        <w:rPr>
          <w:rFonts w:ascii="Cambria" w:hAnsi="Cambria"/>
        </w:rPr>
        <w:t>’</w:t>
      </w:r>
      <w:r w:rsidRPr="0098099E">
        <w:rPr>
          <w:rFonts w:ascii="Cambria" w:hAnsi="Cambria"/>
        </w:rPr>
        <w:t xml:space="preserve">t just read a book and understand it all overnight. Learning takes time and it is important. Another step is to invest your time and energy into study. Sometimes that takes sacrifices, but it is very important. </w:t>
      </w:r>
    </w:p>
    <w:p w14:paraId="10C62631" w14:textId="77777777" w:rsidR="00422485" w:rsidRPr="009657D4" w:rsidRDefault="00422485" w:rsidP="009657D4">
      <w:pPr>
        <w:spacing w:line="360" w:lineRule="auto"/>
        <w:rPr>
          <w:rFonts w:ascii="Cambria" w:hAnsi="Cambria"/>
        </w:rPr>
      </w:pPr>
    </w:p>
    <w:p w14:paraId="1CB3F108" w14:textId="77777777" w:rsidR="00720855" w:rsidRPr="009657D4" w:rsidRDefault="00E362FF" w:rsidP="009657D4">
      <w:pPr>
        <w:pStyle w:val="Subtitle"/>
        <w:spacing w:line="360" w:lineRule="auto"/>
        <w:rPr>
          <w:rFonts w:ascii="Cambria" w:hAnsi="Cambria"/>
        </w:rPr>
      </w:pPr>
      <w:r w:rsidRPr="009657D4">
        <w:rPr>
          <w:rFonts w:ascii="Cambria" w:hAnsi="Cambria"/>
        </w:rPr>
        <w:t>Se</w:t>
      </w:r>
      <w:r w:rsidR="00E40C08">
        <w:rPr>
          <w:rFonts w:ascii="Cambria" w:hAnsi="Cambria"/>
        </w:rPr>
        <w:t>ct</w:t>
      </w:r>
      <w:r w:rsidRPr="009657D4">
        <w:rPr>
          <w:rFonts w:ascii="Cambria" w:hAnsi="Cambria"/>
        </w:rPr>
        <w:t>ion 6</w:t>
      </w:r>
      <w:r w:rsidR="00A81795">
        <w:rPr>
          <w:rFonts w:ascii="Cambria" w:hAnsi="Cambria"/>
        </w:rPr>
        <w:t xml:space="preserve"> (Ch. 12-13)</w:t>
      </w:r>
    </w:p>
    <w:p w14:paraId="3E328178" w14:textId="77777777" w:rsidR="002270B9" w:rsidRPr="00127089" w:rsidRDefault="0063272C" w:rsidP="009657D4">
      <w:pPr>
        <w:spacing w:line="360" w:lineRule="auto"/>
        <w:ind w:firstLine="0"/>
        <w:rPr>
          <w:rFonts w:ascii="Cambria" w:hAnsi="Cambria"/>
          <w:b/>
        </w:rPr>
      </w:pPr>
      <w:r w:rsidRPr="0063272C">
        <w:rPr>
          <w:rFonts w:ascii="Cambria" w:hAnsi="Cambria"/>
          <w:b/>
        </w:rPr>
        <w:t>Multiple Choice Answers</w:t>
      </w:r>
    </w:p>
    <w:p w14:paraId="329DAFF6" w14:textId="77777777" w:rsidR="002270B9" w:rsidRPr="009657D4" w:rsidRDefault="000423E8" w:rsidP="000423E8">
      <w:pPr>
        <w:pStyle w:val="MediumGrid1-Accent21"/>
        <w:numPr>
          <w:ilvl w:val="0"/>
          <w:numId w:val="88"/>
        </w:numPr>
        <w:spacing w:line="360" w:lineRule="auto"/>
        <w:rPr>
          <w:rFonts w:ascii="Cambria" w:hAnsi="Cambria"/>
        </w:rPr>
      </w:pPr>
      <w:r>
        <w:rPr>
          <w:rFonts w:ascii="Cambria" w:hAnsi="Cambria"/>
        </w:rPr>
        <w:t>c</w:t>
      </w:r>
    </w:p>
    <w:p w14:paraId="66744243" w14:textId="77777777" w:rsidR="002270B9" w:rsidRPr="009657D4" w:rsidRDefault="00FD3891" w:rsidP="00FD3891">
      <w:pPr>
        <w:pStyle w:val="MediumGrid1-Accent21"/>
        <w:numPr>
          <w:ilvl w:val="0"/>
          <w:numId w:val="88"/>
        </w:numPr>
        <w:spacing w:line="360" w:lineRule="auto"/>
        <w:rPr>
          <w:rFonts w:ascii="Cambria" w:hAnsi="Cambria"/>
        </w:rPr>
      </w:pPr>
      <w:r>
        <w:rPr>
          <w:rFonts w:ascii="Cambria" w:hAnsi="Cambria"/>
        </w:rPr>
        <w:t>c</w:t>
      </w:r>
    </w:p>
    <w:p w14:paraId="151EF2A3" w14:textId="77777777" w:rsidR="002270B9" w:rsidRPr="00FD3891" w:rsidRDefault="00FD3891" w:rsidP="00FD3891">
      <w:pPr>
        <w:pStyle w:val="MediumGrid1-Accent21"/>
        <w:numPr>
          <w:ilvl w:val="0"/>
          <w:numId w:val="88"/>
        </w:numPr>
        <w:spacing w:line="360" w:lineRule="auto"/>
        <w:rPr>
          <w:rFonts w:ascii="Cambria" w:hAnsi="Cambria"/>
        </w:rPr>
      </w:pPr>
      <w:r w:rsidRPr="00FD3891">
        <w:rPr>
          <w:rFonts w:ascii="Cambria" w:hAnsi="Cambria"/>
        </w:rPr>
        <w:t>a</w:t>
      </w:r>
    </w:p>
    <w:p w14:paraId="5F4F1913" w14:textId="77777777" w:rsidR="00FD3891" w:rsidRPr="00FD3891" w:rsidRDefault="00FD3891" w:rsidP="00FD3891">
      <w:pPr>
        <w:pStyle w:val="MediumGrid1-Accent21"/>
        <w:numPr>
          <w:ilvl w:val="0"/>
          <w:numId w:val="88"/>
        </w:numPr>
        <w:spacing w:line="360" w:lineRule="auto"/>
        <w:rPr>
          <w:rFonts w:ascii="Cambria" w:hAnsi="Cambria"/>
        </w:rPr>
      </w:pPr>
      <w:r w:rsidRPr="00FD3891">
        <w:rPr>
          <w:rFonts w:ascii="Cambria" w:hAnsi="Cambria"/>
        </w:rPr>
        <w:t>b, d</w:t>
      </w:r>
    </w:p>
    <w:p w14:paraId="7881E124" w14:textId="77777777" w:rsidR="00FD3891" w:rsidRPr="00FD3891" w:rsidRDefault="00FD3891" w:rsidP="00FD3891">
      <w:pPr>
        <w:pStyle w:val="MediumGrid1-Accent21"/>
        <w:numPr>
          <w:ilvl w:val="0"/>
          <w:numId w:val="88"/>
        </w:numPr>
        <w:spacing w:line="360" w:lineRule="auto"/>
        <w:rPr>
          <w:rFonts w:ascii="Cambria" w:hAnsi="Cambria"/>
        </w:rPr>
      </w:pPr>
      <w:r w:rsidRPr="00FD3891">
        <w:rPr>
          <w:rFonts w:ascii="Cambria" w:hAnsi="Cambria"/>
        </w:rPr>
        <w:t>c</w:t>
      </w:r>
    </w:p>
    <w:p w14:paraId="29A709DB" w14:textId="77777777" w:rsidR="002270B9" w:rsidRPr="00FD3891" w:rsidRDefault="00FD3891" w:rsidP="00FD3891">
      <w:pPr>
        <w:pStyle w:val="MediumGrid1-Accent21"/>
        <w:numPr>
          <w:ilvl w:val="0"/>
          <w:numId w:val="88"/>
        </w:numPr>
        <w:spacing w:line="360" w:lineRule="auto"/>
        <w:rPr>
          <w:rFonts w:ascii="Cambria" w:hAnsi="Cambria"/>
        </w:rPr>
      </w:pPr>
      <w:r w:rsidRPr="00FD3891">
        <w:rPr>
          <w:rFonts w:ascii="Cambria" w:hAnsi="Cambria"/>
        </w:rPr>
        <w:t>b</w:t>
      </w:r>
    </w:p>
    <w:p w14:paraId="0831E011" w14:textId="77777777" w:rsidR="002270B9" w:rsidRPr="00FD3891" w:rsidRDefault="00FD3891" w:rsidP="00FD3891">
      <w:pPr>
        <w:pStyle w:val="MediumGrid1-Accent21"/>
        <w:numPr>
          <w:ilvl w:val="0"/>
          <w:numId w:val="88"/>
        </w:numPr>
        <w:spacing w:line="360" w:lineRule="auto"/>
        <w:rPr>
          <w:rFonts w:ascii="Cambria" w:hAnsi="Cambria"/>
        </w:rPr>
      </w:pPr>
      <w:r w:rsidRPr="00FD3891">
        <w:rPr>
          <w:rFonts w:ascii="Cambria" w:hAnsi="Cambria"/>
        </w:rPr>
        <w:t>a, c</w:t>
      </w:r>
    </w:p>
    <w:p w14:paraId="7C6DA6EB" w14:textId="77777777" w:rsidR="002270B9" w:rsidRPr="00FD3891" w:rsidRDefault="00FD3891" w:rsidP="00FD3891">
      <w:pPr>
        <w:pStyle w:val="MediumGrid1-Accent21"/>
        <w:numPr>
          <w:ilvl w:val="0"/>
          <w:numId w:val="88"/>
        </w:numPr>
        <w:spacing w:line="360" w:lineRule="auto"/>
        <w:rPr>
          <w:rFonts w:ascii="Cambria" w:hAnsi="Cambria"/>
        </w:rPr>
      </w:pPr>
      <w:r w:rsidRPr="00FD3891">
        <w:rPr>
          <w:rFonts w:ascii="Cambria" w:hAnsi="Cambria"/>
        </w:rPr>
        <w:t>a, b, c, d</w:t>
      </w:r>
    </w:p>
    <w:p w14:paraId="15A96ECC" w14:textId="77777777" w:rsidR="002270B9" w:rsidRPr="00FD3891" w:rsidRDefault="00FD3891" w:rsidP="00FD3891">
      <w:pPr>
        <w:pStyle w:val="MediumGrid1-Accent21"/>
        <w:numPr>
          <w:ilvl w:val="0"/>
          <w:numId w:val="88"/>
        </w:numPr>
        <w:spacing w:line="360" w:lineRule="auto"/>
        <w:rPr>
          <w:rFonts w:ascii="Cambria" w:hAnsi="Cambria"/>
        </w:rPr>
      </w:pPr>
      <w:r>
        <w:rPr>
          <w:rFonts w:ascii="Cambria" w:hAnsi="Cambria"/>
        </w:rPr>
        <w:t>a</w:t>
      </w:r>
    </w:p>
    <w:p w14:paraId="200C5177" w14:textId="77777777" w:rsidR="002270B9" w:rsidRDefault="00FD3891" w:rsidP="00FD3891">
      <w:pPr>
        <w:pStyle w:val="MediumGrid1-Accent21"/>
        <w:numPr>
          <w:ilvl w:val="0"/>
          <w:numId w:val="88"/>
        </w:numPr>
        <w:spacing w:line="360" w:lineRule="auto"/>
        <w:rPr>
          <w:rFonts w:ascii="Cambria" w:hAnsi="Cambria"/>
        </w:rPr>
      </w:pPr>
      <w:r>
        <w:rPr>
          <w:rFonts w:ascii="Cambria" w:hAnsi="Cambria"/>
        </w:rPr>
        <w:t>b</w:t>
      </w:r>
    </w:p>
    <w:p w14:paraId="139E1567" w14:textId="77777777" w:rsidR="00D71B3B" w:rsidRPr="009657D4" w:rsidRDefault="00D71B3B" w:rsidP="00D71B3B">
      <w:pPr>
        <w:pStyle w:val="MediumGrid1-Accent21"/>
        <w:spacing w:line="360" w:lineRule="auto"/>
        <w:ind w:firstLine="0"/>
        <w:rPr>
          <w:rFonts w:ascii="Cambria" w:hAnsi="Cambria"/>
        </w:rPr>
      </w:pPr>
    </w:p>
    <w:p w14:paraId="32A7DBB9" w14:textId="77777777" w:rsidR="002270B9" w:rsidRPr="009657D4" w:rsidRDefault="002270B9" w:rsidP="009657D4">
      <w:pPr>
        <w:spacing w:line="360" w:lineRule="auto"/>
        <w:ind w:firstLine="0"/>
        <w:rPr>
          <w:rFonts w:ascii="Cambria" w:hAnsi="Cambria"/>
          <w:b/>
        </w:rPr>
      </w:pPr>
      <w:r w:rsidRPr="009657D4">
        <w:rPr>
          <w:rFonts w:ascii="Cambria" w:hAnsi="Cambria"/>
          <w:b/>
        </w:rPr>
        <w:t>True-False Answers</w:t>
      </w:r>
    </w:p>
    <w:p w14:paraId="6CA510BC" w14:textId="77777777" w:rsidR="002270B9" w:rsidRPr="009657D4" w:rsidRDefault="00D71B3B" w:rsidP="00E929F3">
      <w:pPr>
        <w:pStyle w:val="MediumGrid1-Accent21"/>
        <w:numPr>
          <w:ilvl w:val="0"/>
          <w:numId w:val="89"/>
        </w:numPr>
        <w:spacing w:line="360" w:lineRule="auto"/>
        <w:rPr>
          <w:rFonts w:ascii="Cambria" w:hAnsi="Cambria"/>
        </w:rPr>
      </w:pPr>
      <w:r>
        <w:rPr>
          <w:rFonts w:ascii="Cambria" w:hAnsi="Cambria"/>
        </w:rPr>
        <w:t>T</w:t>
      </w:r>
    </w:p>
    <w:p w14:paraId="137FF5E9" w14:textId="77777777" w:rsidR="002270B9" w:rsidRPr="009657D4" w:rsidRDefault="00D71B3B" w:rsidP="00E929F3">
      <w:pPr>
        <w:pStyle w:val="MediumGrid1-Accent21"/>
        <w:numPr>
          <w:ilvl w:val="0"/>
          <w:numId w:val="89"/>
        </w:numPr>
        <w:spacing w:line="360" w:lineRule="auto"/>
        <w:rPr>
          <w:rFonts w:ascii="Cambria" w:hAnsi="Cambria"/>
        </w:rPr>
      </w:pPr>
      <w:r>
        <w:rPr>
          <w:rFonts w:ascii="Cambria" w:hAnsi="Cambria"/>
        </w:rPr>
        <w:t>F</w:t>
      </w:r>
    </w:p>
    <w:p w14:paraId="2F0997A1" w14:textId="77777777" w:rsidR="002270B9" w:rsidRPr="009657D4" w:rsidRDefault="00071B7B" w:rsidP="00E929F3">
      <w:pPr>
        <w:pStyle w:val="MediumGrid1-Accent21"/>
        <w:numPr>
          <w:ilvl w:val="0"/>
          <w:numId w:val="89"/>
        </w:numPr>
        <w:spacing w:line="360" w:lineRule="auto"/>
        <w:rPr>
          <w:rFonts w:ascii="Cambria" w:hAnsi="Cambria"/>
        </w:rPr>
      </w:pPr>
      <w:proofErr w:type="gramStart"/>
      <w:r>
        <w:rPr>
          <w:rFonts w:ascii="Cambria" w:hAnsi="Cambria"/>
        </w:rPr>
        <w:lastRenderedPageBreak/>
        <w:t>F  (</w:t>
      </w:r>
      <w:proofErr w:type="gramEnd"/>
      <w:r>
        <w:rPr>
          <w:rFonts w:ascii="Cambria" w:hAnsi="Cambria"/>
        </w:rPr>
        <w:t>You cannot simply affirm sound principles; you must apply the</w:t>
      </w:r>
      <w:r w:rsidR="005E5B5E">
        <w:rPr>
          <w:rFonts w:ascii="Cambria" w:hAnsi="Cambria"/>
        </w:rPr>
        <w:t>m</w:t>
      </w:r>
      <w:r>
        <w:rPr>
          <w:rFonts w:ascii="Cambria" w:hAnsi="Cambria"/>
        </w:rPr>
        <w:t>.)</w:t>
      </w:r>
    </w:p>
    <w:p w14:paraId="1E0AC6DE" w14:textId="77777777" w:rsidR="002270B9" w:rsidRPr="00071B7B" w:rsidRDefault="00071B7B" w:rsidP="00E929F3">
      <w:pPr>
        <w:pStyle w:val="MediumGrid1-Accent21"/>
        <w:numPr>
          <w:ilvl w:val="0"/>
          <w:numId w:val="89"/>
        </w:numPr>
        <w:spacing w:line="360" w:lineRule="auto"/>
        <w:rPr>
          <w:rFonts w:ascii="Cambria" w:hAnsi="Cambria"/>
        </w:rPr>
      </w:pPr>
      <w:r w:rsidRPr="00071B7B">
        <w:rPr>
          <w:rFonts w:ascii="Cambria" w:hAnsi="Cambria"/>
        </w:rPr>
        <w:t>F</w:t>
      </w:r>
    </w:p>
    <w:p w14:paraId="1E7C0226" w14:textId="77777777" w:rsidR="002270B9" w:rsidRPr="009657D4" w:rsidRDefault="002270B9" w:rsidP="00E929F3">
      <w:pPr>
        <w:pStyle w:val="MediumGrid1-Accent21"/>
        <w:numPr>
          <w:ilvl w:val="0"/>
          <w:numId w:val="89"/>
        </w:numPr>
        <w:spacing w:line="360" w:lineRule="auto"/>
        <w:rPr>
          <w:rFonts w:ascii="Cambria" w:hAnsi="Cambria"/>
          <w:b/>
        </w:rPr>
      </w:pPr>
      <w:r w:rsidRPr="00071B7B">
        <w:rPr>
          <w:rFonts w:ascii="Cambria" w:hAnsi="Cambria"/>
        </w:rPr>
        <w:t>T</w:t>
      </w:r>
    </w:p>
    <w:p w14:paraId="166B3AEF" w14:textId="77777777" w:rsidR="002270B9" w:rsidRPr="009657D4" w:rsidRDefault="00071B7B" w:rsidP="00E929F3">
      <w:pPr>
        <w:pStyle w:val="MediumGrid1-Accent21"/>
        <w:numPr>
          <w:ilvl w:val="0"/>
          <w:numId w:val="89"/>
        </w:numPr>
        <w:spacing w:line="360" w:lineRule="auto"/>
        <w:rPr>
          <w:rFonts w:ascii="Cambria" w:hAnsi="Cambria"/>
        </w:rPr>
      </w:pPr>
      <w:r>
        <w:rPr>
          <w:rFonts w:ascii="Cambria" w:hAnsi="Cambria"/>
        </w:rPr>
        <w:t>F</w:t>
      </w:r>
    </w:p>
    <w:p w14:paraId="2AC08F1C" w14:textId="77777777" w:rsidR="002270B9" w:rsidRPr="009657D4" w:rsidRDefault="00071B7B" w:rsidP="00E929F3">
      <w:pPr>
        <w:pStyle w:val="MediumGrid1-Accent21"/>
        <w:numPr>
          <w:ilvl w:val="0"/>
          <w:numId w:val="89"/>
        </w:numPr>
        <w:spacing w:line="360" w:lineRule="auto"/>
        <w:rPr>
          <w:rFonts w:ascii="Cambria" w:hAnsi="Cambria"/>
        </w:rPr>
      </w:pPr>
      <w:r>
        <w:rPr>
          <w:rFonts w:ascii="Cambria" w:hAnsi="Cambria"/>
        </w:rPr>
        <w:t>F</w:t>
      </w:r>
    </w:p>
    <w:p w14:paraId="383EE610" w14:textId="77777777" w:rsidR="002270B9" w:rsidRPr="009657D4" w:rsidRDefault="00071B7B" w:rsidP="00E929F3">
      <w:pPr>
        <w:pStyle w:val="MediumGrid1-Accent21"/>
        <w:numPr>
          <w:ilvl w:val="0"/>
          <w:numId w:val="89"/>
        </w:numPr>
        <w:spacing w:line="360" w:lineRule="auto"/>
        <w:rPr>
          <w:rFonts w:ascii="Cambria" w:hAnsi="Cambria"/>
        </w:rPr>
      </w:pPr>
      <w:r>
        <w:rPr>
          <w:rFonts w:ascii="Cambria" w:hAnsi="Cambria"/>
        </w:rPr>
        <w:t>T</w:t>
      </w:r>
    </w:p>
    <w:p w14:paraId="600CB2D3" w14:textId="77777777" w:rsidR="002270B9" w:rsidRPr="009657D4" w:rsidRDefault="00071B7B" w:rsidP="00E929F3">
      <w:pPr>
        <w:pStyle w:val="MediumGrid1-Accent21"/>
        <w:numPr>
          <w:ilvl w:val="0"/>
          <w:numId w:val="89"/>
        </w:numPr>
        <w:spacing w:line="360" w:lineRule="auto"/>
        <w:rPr>
          <w:rFonts w:ascii="Cambria" w:hAnsi="Cambria"/>
        </w:rPr>
      </w:pPr>
      <w:r>
        <w:rPr>
          <w:rFonts w:ascii="Cambria" w:hAnsi="Cambria"/>
        </w:rPr>
        <w:t>F</w:t>
      </w:r>
    </w:p>
    <w:p w14:paraId="62353FA3" w14:textId="77777777" w:rsidR="002270B9" w:rsidRPr="009657D4" w:rsidRDefault="00071B7B" w:rsidP="00E929F3">
      <w:pPr>
        <w:pStyle w:val="MediumGrid1-Accent21"/>
        <w:numPr>
          <w:ilvl w:val="0"/>
          <w:numId w:val="89"/>
        </w:numPr>
        <w:spacing w:line="360" w:lineRule="auto"/>
        <w:rPr>
          <w:rFonts w:ascii="Cambria" w:hAnsi="Cambria"/>
        </w:rPr>
      </w:pPr>
      <w:r>
        <w:rPr>
          <w:rFonts w:ascii="Cambria" w:hAnsi="Cambria"/>
        </w:rPr>
        <w:t>T</w:t>
      </w:r>
    </w:p>
    <w:p w14:paraId="2FD73B24" w14:textId="77777777" w:rsidR="002270B9" w:rsidRPr="00E40C08" w:rsidRDefault="002270B9" w:rsidP="009657D4">
      <w:pPr>
        <w:pStyle w:val="MediumGrid1-Accent21"/>
        <w:spacing w:line="360" w:lineRule="auto"/>
        <w:ind w:left="1080" w:firstLine="0"/>
        <w:rPr>
          <w:rFonts w:ascii="Cambria" w:hAnsi="Cambria"/>
          <w:b/>
        </w:rPr>
      </w:pPr>
    </w:p>
    <w:p w14:paraId="6F048F45" w14:textId="77777777" w:rsidR="002270B9" w:rsidRPr="00E40C08" w:rsidRDefault="0063272C" w:rsidP="009657D4">
      <w:pPr>
        <w:spacing w:line="360" w:lineRule="auto"/>
        <w:ind w:firstLine="0"/>
        <w:rPr>
          <w:rFonts w:ascii="Cambria" w:hAnsi="Cambria"/>
          <w:b/>
        </w:rPr>
      </w:pPr>
      <w:r w:rsidRPr="0063272C">
        <w:rPr>
          <w:rFonts w:ascii="Cambria" w:hAnsi="Cambria"/>
          <w:b/>
        </w:rPr>
        <w:t>Short Answer Answers</w:t>
      </w:r>
    </w:p>
    <w:p w14:paraId="1CF936F1" w14:textId="77777777" w:rsidR="002270B9" w:rsidRPr="009657D4" w:rsidRDefault="00071B7B" w:rsidP="00E929F3">
      <w:pPr>
        <w:pStyle w:val="MediumGrid1-Accent21"/>
        <w:numPr>
          <w:ilvl w:val="0"/>
          <w:numId w:val="90"/>
        </w:numPr>
        <w:spacing w:line="360" w:lineRule="auto"/>
        <w:rPr>
          <w:rFonts w:ascii="Cambria" w:hAnsi="Cambria"/>
        </w:rPr>
      </w:pPr>
      <w:r>
        <w:rPr>
          <w:rFonts w:ascii="Cambria" w:hAnsi="Cambria"/>
        </w:rPr>
        <w:t>3 chapters</w:t>
      </w:r>
    </w:p>
    <w:p w14:paraId="1FBD6C2E" w14:textId="77777777" w:rsidR="00071B7B" w:rsidRDefault="00071B7B" w:rsidP="00E929F3">
      <w:pPr>
        <w:pStyle w:val="MediumGrid1-Accent21"/>
        <w:numPr>
          <w:ilvl w:val="0"/>
          <w:numId w:val="90"/>
        </w:numPr>
        <w:spacing w:line="360" w:lineRule="auto"/>
        <w:rPr>
          <w:rFonts w:ascii="Cambria" w:hAnsi="Cambria"/>
        </w:rPr>
      </w:pPr>
      <w:r>
        <w:rPr>
          <w:rFonts w:ascii="Cambria" w:hAnsi="Cambria"/>
        </w:rPr>
        <w:t xml:space="preserve">John Piper, Alistair </w:t>
      </w:r>
      <w:proofErr w:type="spellStart"/>
      <w:r>
        <w:rPr>
          <w:rFonts w:ascii="Cambria" w:hAnsi="Cambria"/>
        </w:rPr>
        <w:t>Begg</w:t>
      </w:r>
      <w:proofErr w:type="spellEnd"/>
      <w:r>
        <w:rPr>
          <w:rFonts w:ascii="Cambria" w:hAnsi="Cambria"/>
        </w:rPr>
        <w:t xml:space="preserve"> [many other options]</w:t>
      </w:r>
    </w:p>
    <w:p w14:paraId="40EBF621" w14:textId="77777777" w:rsidR="002270B9" w:rsidRPr="00233284" w:rsidRDefault="002270B9" w:rsidP="00233284">
      <w:pPr>
        <w:pStyle w:val="MediumGrid1-Accent21"/>
        <w:numPr>
          <w:ilvl w:val="0"/>
          <w:numId w:val="90"/>
        </w:numPr>
        <w:spacing w:line="360" w:lineRule="auto"/>
        <w:rPr>
          <w:rFonts w:ascii="Cambria" w:hAnsi="Cambria"/>
        </w:rPr>
      </w:pPr>
      <w:r w:rsidRPr="00233284">
        <w:rPr>
          <w:rFonts w:ascii="Cambria" w:hAnsi="Cambria"/>
        </w:rPr>
        <w:t>With a humble attitude of dependence</w:t>
      </w:r>
    </w:p>
    <w:p w14:paraId="374E2C87" w14:textId="77777777" w:rsidR="002270B9" w:rsidRPr="009657D4" w:rsidRDefault="00233284" w:rsidP="00E929F3">
      <w:pPr>
        <w:pStyle w:val="MediumGrid1-Accent21"/>
        <w:numPr>
          <w:ilvl w:val="0"/>
          <w:numId w:val="90"/>
        </w:numPr>
        <w:spacing w:line="360" w:lineRule="auto"/>
        <w:rPr>
          <w:rFonts w:ascii="Cambria" w:hAnsi="Cambria"/>
        </w:rPr>
      </w:pPr>
      <w:r>
        <w:rPr>
          <w:rFonts w:ascii="Cambria" w:hAnsi="Cambria"/>
        </w:rPr>
        <w:t>Three</w:t>
      </w:r>
      <w:r w:rsidR="002270B9" w:rsidRPr="009657D4">
        <w:rPr>
          <w:rFonts w:ascii="Cambria" w:hAnsi="Cambria"/>
        </w:rPr>
        <w:t xml:space="preserve"> ways in</w:t>
      </w:r>
      <w:r>
        <w:rPr>
          <w:rFonts w:ascii="Cambria" w:hAnsi="Cambria"/>
        </w:rPr>
        <w:t xml:space="preserve"> which you can solicit feedback:</w:t>
      </w:r>
    </w:p>
    <w:p w14:paraId="4D0EF708" w14:textId="77777777" w:rsidR="002270B9" w:rsidRPr="009657D4" w:rsidRDefault="002270B9" w:rsidP="00E929F3">
      <w:pPr>
        <w:pStyle w:val="MediumGrid1-Accent21"/>
        <w:numPr>
          <w:ilvl w:val="1"/>
          <w:numId w:val="90"/>
        </w:numPr>
        <w:spacing w:line="360" w:lineRule="auto"/>
        <w:rPr>
          <w:rFonts w:ascii="Cambria" w:hAnsi="Cambria"/>
        </w:rPr>
      </w:pPr>
      <w:r w:rsidRPr="009657D4">
        <w:rPr>
          <w:rFonts w:ascii="Cambria" w:hAnsi="Cambria"/>
        </w:rPr>
        <w:t>E-mail your pastor</w:t>
      </w:r>
    </w:p>
    <w:p w14:paraId="5227CC64" w14:textId="77777777" w:rsidR="002270B9" w:rsidRPr="009657D4" w:rsidRDefault="002270B9" w:rsidP="00E929F3">
      <w:pPr>
        <w:pStyle w:val="MediumGrid1-Accent21"/>
        <w:numPr>
          <w:ilvl w:val="1"/>
          <w:numId w:val="90"/>
        </w:numPr>
        <w:spacing w:line="360" w:lineRule="auto"/>
        <w:rPr>
          <w:rFonts w:ascii="Cambria" w:hAnsi="Cambria"/>
        </w:rPr>
      </w:pPr>
      <w:r w:rsidRPr="009657D4">
        <w:rPr>
          <w:rFonts w:ascii="Cambria" w:hAnsi="Cambria"/>
        </w:rPr>
        <w:t>Ask your spouse</w:t>
      </w:r>
    </w:p>
    <w:p w14:paraId="5BD8F40A" w14:textId="77777777" w:rsidR="002270B9" w:rsidRPr="009657D4" w:rsidRDefault="002270B9" w:rsidP="00E929F3">
      <w:pPr>
        <w:pStyle w:val="MediumGrid1-Accent21"/>
        <w:numPr>
          <w:ilvl w:val="1"/>
          <w:numId w:val="90"/>
        </w:numPr>
        <w:spacing w:line="360" w:lineRule="auto"/>
        <w:rPr>
          <w:rFonts w:ascii="Cambria" w:hAnsi="Cambria"/>
        </w:rPr>
      </w:pPr>
      <w:r w:rsidRPr="009657D4">
        <w:rPr>
          <w:rFonts w:ascii="Cambria" w:hAnsi="Cambria"/>
        </w:rPr>
        <w:t>Give a feedback form to a friend</w:t>
      </w:r>
      <w:r w:rsidR="00233284">
        <w:rPr>
          <w:rFonts w:ascii="Cambria" w:hAnsi="Cambria"/>
        </w:rPr>
        <w:t xml:space="preserve"> [many other options]</w:t>
      </w:r>
    </w:p>
    <w:p w14:paraId="2D170A10" w14:textId="77777777" w:rsidR="002270B9" w:rsidRPr="009657D4" w:rsidRDefault="002270B9" w:rsidP="00E929F3">
      <w:pPr>
        <w:pStyle w:val="MediumGrid1-Accent21"/>
        <w:numPr>
          <w:ilvl w:val="0"/>
          <w:numId w:val="90"/>
        </w:numPr>
        <w:spacing w:line="360" w:lineRule="auto"/>
        <w:rPr>
          <w:rFonts w:ascii="Cambria" w:hAnsi="Cambria"/>
        </w:rPr>
      </w:pPr>
      <w:r w:rsidRPr="009657D4">
        <w:rPr>
          <w:rFonts w:ascii="Cambria" w:hAnsi="Cambria"/>
        </w:rPr>
        <w:t>Who can you “overflow” onto with what you learn from personal study of the Bible?  (Name three)</w:t>
      </w:r>
    </w:p>
    <w:p w14:paraId="67E9C6E6" w14:textId="77777777" w:rsidR="002270B9" w:rsidRPr="009657D4" w:rsidRDefault="002270B9" w:rsidP="00E929F3">
      <w:pPr>
        <w:pStyle w:val="MediumGrid1-Accent21"/>
        <w:numPr>
          <w:ilvl w:val="1"/>
          <w:numId w:val="90"/>
        </w:numPr>
        <w:spacing w:line="360" w:lineRule="auto"/>
        <w:rPr>
          <w:rFonts w:ascii="Cambria" w:hAnsi="Cambria"/>
        </w:rPr>
      </w:pPr>
      <w:r w:rsidRPr="009657D4">
        <w:rPr>
          <w:rFonts w:ascii="Cambria" w:hAnsi="Cambria"/>
        </w:rPr>
        <w:t>Children</w:t>
      </w:r>
    </w:p>
    <w:p w14:paraId="0E806383" w14:textId="77777777" w:rsidR="002270B9" w:rsidRPr="009657D4" w:rsidRDefault="002270B9" w:rsidP="00E929F3">
      <w:pPr>
        <w:pStyle w:val="MediumGrid1-Accent21"/>
        <w:numPr>
          <w:ilvl w:val="1"/>
          <w:numId w:val="90"/>
        </w:numPr>
        <w:spacing w:line="360" w:lineRule="auto"/>
        <w:rPr>
          <w:rFonts w:ascii="Cambria" w:hAnsi="Cambria"/>
        </w:rPr>
      </w:pPr>
      <w:r w:rsidRPr="009657D4">
        <w:rPr>
          <w:rFonts w:ascii="Cambria" w:hAnsi="Cambria"/>
        </w:rPr>
        <w:t>Spouse</w:t>
      </w:r>
    </w:p>
    <w:p w14:paraId="6E765907" w14:textId="77777777" w:rsidR="002270B9" w:rsidRPr="009657D4" w:rsidRDefault="002270B9" w:rsidP="00E929F3">
      <w:pPr>
        <w:pStyle w:val="MediumGrid1-Accent21"/>
        <w:numPr>
          <w:ilvl w:val="1"/>
          <w:numId w:val="90"/>
        </w:numPr>
        <w:spacing w:line="360" w:lineRule="auto"/>
        <w:rPr>
          <w:rFonts w:ascii="Cambria" w:hAnsi="Cambria"/>
        </w:rPr>
      </w:pPr>
      <w:r w:rsidRPr="009657D4">
        <w:rPr>
          <w:rFonts w:ascii="Cambria" w:hAnsi="Cambria"/>
        </w:rPr>
        <w:t>Neighbor</w:t>
      </w:r>
    </w:p>
    <w:p w14:paraId="4D424379" w14:textId="77777777" w:rsidR="002270B9" w:rsidRPr="009657D4" w:rsidRDefault="002270B9" w:rsidP="00E929F3">
      <w:pPr>
        <w:pStyle w:val="MediumGrid1-Accent21"/>
        <w:numPr>
          <w:ilvl w:val="1"/>
          <w:numId w:val="90"/>
        </w:numPr>
        <w:spacing w:line="360" w:lineRule="auto"/>
        <w:rPr>
          <w:rFonts w:ascii="Cambria" w:hAnsi="Cambria"/>
        </w:rPr>
      </w:pPr>
      <w:r w:rsidRPr="009657D4">
        <w:rPr>
          <w:rFonts w:ascii="Cambria" w:hAnsi="Cambria"/>
        </w:rPr>
        <w:t>Coworker</w:t>
      </w:r>
    </w:p>
    <w:p w14:paraId="02236263" w14:textId="77777777" w:rsidR="002270B9" w:rsidRPr="009657D4" w:rsidRDefault="002270B9" w:rsidP="00E929F3">
      <w:pPr>
        <w:pStyle w:val="MediumGrid1-Accent21"/>
        <w:numPr>
          <w:ilvl w:val="1"/>
          <w:numId w:val="90"/>
        </w:numPr>
        <w:spacing w:line="360" w:lineRule="auto"/>
        <w:rPr>
          <w:rFonts w:ascii="Cambria" w:hAnsi="Cambria"/>
        </w:rPr>
      </w:pPr>
      <w:r w:rsidRPr="009657D4">
        <w:rPr>
          <w:rFonts w:ascii="Cambria" w:hAnsi="Cambria"/>
        </w:rPr>
        <w:t>Friend</w:t>
      </w:r>
    </w:p>
    <w:p w14:paraId="228212E2" w14:textId="77777777" w:rsidR="002270B9" w:rsidRPr="009657D4" w:rsidRDefault="002270B9" w:rsidP="00E929F3">
      <w:pPr>
        <w:pStyle w:val="MediumGrid1-Accent21"/>
        <w:numPr>
          <w:ilvl w:val="1"/>
          <w:numId w:val="90"/>
        </w:numPr>
        <w:spacing w:line="360" w:lineRule="auto"/>
        <w:rPr>
          <w:rFonts w:ascii="Cambria" w:hAnsi="Cambria"/>
        </w:rPr>
      </w:pPr>
      <w:r w:rsidRPr="009657D4">
        <w:rPr>
          <w:rFonts w:ascii="Cambria" w:hAnsi="Cambria"/>
        </w:rPr>
        <w:t>Relative</w:t>
      </w:r>
    </w:p>
    <w:p w14:paraId="731B344E" w14:textId="77777777" w:rsidR="002270B9" w:rsidRPr="00233284" w:rsidRDefault="002270B9" w:rsidP="00233284">
      <w:pPr>
        <w:pStyle w:val="MediumGrid1-Accent21"/>
        <w:numPr>
          <w:ilvl w:val="0"/>
          <w:numId w:val="90"/>
        </w:numPr>
        <w:spacing w:line="360" w:lineRule="auto"/>
        <w:rPr>
          <w:rFonts w:ascii="Cambria" w:hAnsi="Cambria"/>
        </w:rPr>
      </w:pPr>
      <w:r w:rsidRPr="00233284">
        <w:rPr>
          <w:rFonts w:ascii="Cambria" w:hAnsi="Cambria"/>
        </w:rPr>
        <w:t xml:space="preserve">That Scripture is the most important book to read and study above all other </w:t>
      </w:r>
      <w:r w:rsidR="00233284">
        <w:rPr>
          <w:rFonts w:ascii="Cambria" w:hAnsi="Cambria"/>
        </w:rPr>
        <w:t>works</w:t>
      </w:r>
      <w:r w:rsidRPr="00233284">
        <w:rPr>
          <w:rFonts w:ascii="Cambria" w:hAnsi="Cambria"/>
        </w:rPr>
        <w:t>.</w:t>
      </w:r>
    </w:p>
    <w:p w14:paraId="75B27AC3" w14:textId="77777777" w:rsidR="002270B9" w:rsidRPr="009657D4" w:rsidRDefault="002270B9" w:rsidP="00E929F3">
      <w:pPr>
        <w:pStyle w:val="MediumGrid1-Accent21"/>
        <w:numPr>
          <w:ilvl w:val="0"/>
          <w:numId w:val="90"/>
        </w:numPr>
        <w:spacing w:line="360" w:lineRule="auto"/>
        <w:rPr>
          <w:rFonts w:ascii="Cambria" w:hAnsi="Cambria"/>
        </w:rPr>
      </w:pPr>
      <w:r w:rsidRPr="009657D4">
        <w:rPr>
          <w:rFonts w:ascii="Cambria" w:hAnsi="Cambria"/>
        </w:rPr>
        <w:t>List two, quality study Bibles that you wo</w:t>
      </w:r>
      <w:r w:rsidR="00233284">
        <w:rPr>
          <w:rFonts w:ascii="Cambria" w:hAnsi="Cambria"/>
        </w:rPr>
        <w:t>uld recommend:</w:t>
      </w:r>
    </w:p>
    <w:p w14:paraId="5B1C705E" w14:textId="77777777" w:rsidR="002270B9" w:rsidRPr="009657D4" w:rsidRDefault="002270B9" w:rsidP="00E929F3">
      <w:pPr>
        <w:pStyle w:val="MediumGrid1-Accent21"/>
        <w:numPr>
          <w:ilvl w:val="1"/>
          <w:numId w:val="90"/>
        </w:numPr>
        <w:spacing w:line="360" w:lineRule="auto"/>
        <w:rPr>
          <w:rFonts w:ascii="Cambria" w:hAnsi="Cambria"/>
        </w:rPr>
      </w:pPr>
      <w:r w:rsidRPr="009657D4">
        <w:rPr>
          <w:rFonts w:ascii="Cambria" w:hAnsi="Cambria"/>
        </w:rPr>
        <w:t>The Zondervan NIV Study Bible</w:t>
      </w:r>
    </w:p>
    <w:p w14:paraId="6D0FA4C8" w14:textId="77777777" w:rsidR="002270B9" w:rsidRPr="009657D4" w:rsidRDefault="002270B9" w:rsidP="00E929F3">
      <w:pPr>
        <w:pStyle w:val="MediumGrid1-Accent21"/>
        <w:numPr>
          <w:ilvl w:val="1"/>
          <w:numId w:val="90"/>
        </w:numPr>
        <w:spacing w:line="360" w:lineRule="auto"/>
        <w:rPr>
          <w:rFonts w:ascii="Cambria" w:hAnsi="Cambria"/>
        </w:rPr>
      </w:pPr>
      <w:r w:rsidRPr="009657D4">
        <w:rPr>
          <w:rFonts w:ascii="Cambria" w:hAnsi="Cambria"/>
        </w:rPr>
        <w:t>The ESV Study Bible</w:t>
      </w:r>
    </w:p>
    <w:p w14:paraId="0C31764F" w14:textId="77777777" w:rsidR="002270B9" w:rsidRPr="00233284" w:rsidRDefault="002270B9" w:rsidP="00233284">
      <w:pPr>
        <w:pStyle w:val="MediumGrid1-Accent21"/>
        <w:numPr>
          <w:ilvl w:val="0"/>
          <w:numId w:val="90"/>
        </w:numPr>
        <w:spacing w:line="360" w:lineRule="auto"/>
        <w:rPr>
          <w:rFonts w:ascii="Cambria" w:hAnsi="Cambria"/>
        </w:rPr>
      </w:pPr>
      <w:r w:rsidRPr="00233284">
        <w:rPr>
          <w:rFonts w:ascii="Cambria" w:hAnsi="Cambria"/>
        </w:rPr>
        <w:t>To clarify nuances of important words.</w:t>
      </w:r>
    </w:p>
    <w:p w14:paraId="60946CAB" w14:textId="77777777" w:rsidR="002270B9" w:rsidRPr="009657D4" w:rsidRDefault="002270B9" w:rsidP="00E929F3">
      <w:pPr>
        <w:pStyle w:val="MediumGrid1-Accent21"/>
        <w:numPr>
          <w:ilvl w:val="0"/>
          <w:numId w:val="90"/>
        </w:numPr>
        <w:spacing w:line="360" w:lineRule="auto"/>
        <w:rPr>
          <w:rFonts w:ascii="Cambria" w:hAnsi="Cambria"/>
        </w:rPr>
      </w:pPr>
      <w:r w:rsidRPr="009657D4">
        <w:rPr>
          <w:rFonts w:ascii="Cambria" w:hAnsi="Cambria"/>
        </w:rPr>
        <w:t xml:space="preserve">What are </w:t>
      </w:r>
      <w:r w:rsidRPr="00233284">
        <w:rPr>
          <w:rFonts w:ascii="Cambria" w:hAnsi="Cambria"/>
          <w:u w:val="single"/>
        </w:rPr>
        <w:t>two pieces</w:t>
      </w:r>
      <w:r w:rsidRPr="009657D4">
        <w:rPr>
          <w:rFonts w:ascii="Cambria" w:hAnsi="Cambria"/>
        </w:rPr>
        <w:t xml:space="preserve"> of advice when considering commentaries?</w:t>
      </w:r>
      <w:r w:rsidR="00233284">
        <w:rPr>
          <w:rFonts w:ascii="Cambria" w:hAnsi="Cambria"/>
        </w:rPr>
        <w:t xml:space="preserve"> [any two]</w:t>
      </w:r>
    </w:p>
    <w:p w14:paraId="3919D043" w14:textId="77777777" w:rsidR="002270B9" w:rsidRPr="009657D4" w:rsidRDefault="002270B9" w:rsidP="00E929F3">
      <w:pPr>
        <w:pStyle w:val="MediumGrid1-Accent21"/>
        <w:numPr>
          <w:ilvl w:val="1"/>
          <w:numId w:val="90"/>
        </w:numPr>
        <w:spacing w:line="360" w:lineRule="auto"/>
        <w:rPr>
          <w:rFonts w:ascii="Cambria" w:hAnsi="Cambria"/>
        </w:rPr>
      </w:pPr>
      <w:r w:rsidRPr="009657D4">
        <w:rPr>
          <w:rFonts w:ascii="Cambria" w:hAnsi="Cambria"/>
        </w:rPr>
        <w:t>To consider the reputation among respected scholars</w:t>
      </w:r>
    </w:p>
    <w:p w14:paraId="2E5762A6" w14:textId="77777777" w:rsidR="002270B9" w:rsidRPr="009657D4" w:rsidRDefault="002270B9" w:rsidP="00E929F3">
      <w:pPr>
        <w:pStyle w:val="MediumGrid1-Accent21"/>
        <w:numPr>
          <w:ilvl w:val="1"/>
          <w:numId w:val="90"/>
        </w:numPr>
        <w:spacing w:line="360" w:lineRule="auto"/>
        <w:rPr>
          <w:rFonts w:ascii="Cambria" w:hAnsi="Cambria"/>
        </w:rPr>
      </w:pPr>
      <w:r w:rsidRPr="009657D4">
        <w:rPr>
          <w:rFonts w:ascii="Cambria" w:hAnsi="Cambria"/>
        </w:rPr>
        <w:lastRenderedPageBreak/>
        <w:t>To consider individual works as opposed to complete sets</w:t>
      </w:r>
    </w:p>
    <w:p w14:paraId="697038A5" w14:textId="77777777" w:rsidR="002270B9" w:rsidRPr="009657D4" w:rsidRDefault="002270B9" w:rsidP="00E929F3">
      <w:pPr>
        <w:pStyle w:val="MediumGrid1-Accent21"/>
        <w:numPr>
          <w:ilvl w:val="1"/>
          <w:numId w:val="90"/>
        </w:numPr>
        <w:spacing w:line="360" w:lineRule="auto"/>
        <w:rPr>
          <w:rFonts w:ascii="Cambria" w:hAnsi="Cambria"/>
        </w:rPr>
      </w:pPr>
      <w:r w:rsidRPr="009657D4">
        <w:rPr>
          <w:rFonts w:ascii="Cambria" w:hAnsi="Cambria"/>
        </w:rPr>
        <w:t>To be hesitant when considering an electronic commentary purchase</w:t>
      </w:r>
    </w:p>
    <w:p w14:paraId="1139F094" w14:textId="77777777" w:rsidR="002270B9" w:rsidRPr="009657D4" w:rsidRDefault="002270B9" w:rsidP="00E929F3">
      <w:pPr>
        <w:pStyle w:val="MediumGrid1-Accent21"/>
        <w:numPr>
          <w:ilvl w:val="1"/>
          <w:numId w:val="90"/>
        </w:numPr>
        <w:spacing w:line="360" w:lineRule="auto"/>
        <w:rPr>
          <w:rFonts w:ascii="Cambria" w:hAnsi="Cambria"/>
        </w:rPr>
      </w:pPr>
      <w:r w:rsidRPr="009657D4">
        <w:rPr>
          <w:rFonts w:ascii="Cambria" w:hAnsi="Cambria"/>
        </w:rPr>
        <w:t>To build your library slowly and thoughtfully</w:t>
      </w:r>
    </w:p>
    <w:p w14:paraId="76CF210C" w14:textId="77777777" w:rsidR="002270B9" w:rsidRPr="009657D4" w:rsidRDefault="002270B9" w:rsidP="00E929F3">
      <w:pPr>
        <w:pStyle w:val="MediumGrid1-Accent21"/>
        <w:numPr>
          <w:ilvl w:val="1"/>
          <w:numId w:val="90"/>
        </w:numPr>
        <w:spacing w:line="360" w:lineRule="auto"/>
        <w:rPr>
          <w:rFonts w:ascii="Cambria" w:hAnsi="Cambria"/>
        </w:rPr>
      </w:pPr>
      <w:r w:rsidRPr="009657D4">
        <w:rPr>
          <w:rFonts w:ascii="Cambria" w:hAnsi="Cambria"/>
        </w:rPr>
        <w:t>Be creative and diligent in your purchasing</w:t>
      </w:r>
    </w:p>
    <w:p w14:paraId="0333CDE9" w14:textId="77777777" w:rsidR="002270B9" w:rsidRPr="009657D4" w:rsidRDefault="002270B9" w:rsidP="00E929F3">
      <w:pPr>
        <w:pStyle w:val="MediumGrid1-Accent21"/>
        <w:numPr>
          <w:ilvl w:val="0"/>
          <w:numId w:val="90"/>
        </w:numPr>
        <w:spacing w:line="360" w:lineRule="auto"/>
        <w:rPr>
          <w:rFonts w:ascii="Cambria" w:hAnsi="Cambria"/>
        </w:rPr>
      </w:pPr>
      <w:r w:rsidRPr="009657D4">
        <w:rPr>
          <w:rFonts w:ascii="Cambria" w:hAnsi="Cambria"/>
        </w:rPr>
        <w:t>What two ways are software programs helpful for Bible study?</w:t>
      </w:r>
    </w:p>
    <w:p w14:paraId="756F238E" w14:textId="77777777" w:rsidR="002270B9" w:rsidRPr="009657D4" w:rsidRDefault="002270B9" w:rsidP="00E929F3">
      <w:pPr>
        <w:pStyle w:val="MediumGrid1-Accent21"/>
        <w:numPr>
          <w:ilvl w:val="1"/>
          <w:numId w:val="90"/>
        </w:numPr>
        <w:spacing w:line="360" w:lineRule="auto"/>
        <w:rPr>
          <w:rFonts w:ascii="Cambria" w:hAnsi="Cambria"/>
        </w:rPr>
      </w:pPr>
      <w:r w:rsidRPr="009657D4">
        <w:rPr>
          <w:rFonts w:ascii="Cambria" w:hAnsi="Cambria"/>
        </w:rPr>
        <w:t>Navigating the text of the Bible</w:t>
      </w:r>
    </w:p>
    <w:p w14:paraId="43B3FC78" w14:textId="77777777" w:rsidR="002270B9" w:rsidRPr="009657D4" w:rsidRDefault="002270B9" w:rsidP="00E929F3">
      <w:pPr>
        <w:pStyle w:val="MediumGrid1-Accent21"/>
        <w:numPr>
          <w:ilvl w:val="1"/>
          <w:numId w:val="90"/>
        </w:numPr>
        <w:spacing w:line="360" w:lineRule="auto"/>
        <w:rPr>
          <w:rFonts w:ascii="Cambria" w:hAnsi="Cambria"/>
        </w:rPr>
      </w:pPr>
      <w:r w:rsidRPr="009657D4">
        <w:rPr>
          <w:rFonts w:ascii="Cambria" w:hAnsi="Cambria"/>
        </w:rPr>
        <w:t>Providing helpful secondary texts</w:t>
      </w:r>
    </w:p>
    <w:p w14:paraId="6AE95824" w14:textId="77777777" w:rsidR="002270B9" w:rsidRPr="009657D4" w:rsidRDefault="002270B9" w:rsidP="009657D4">
      <w:pPr>
        <w:spacing w:line="360" w:lineRule="auto"/>
        <w:ind w:firstLine="0"/>
        <w:rPr>
          <w:rFonts w:ascii="Cambria" w:hAnsi="Cambria"/>
        </w:rPr>
      </w:pPr>
    </w:p>
    <w:p w14:paraId="14E74109" w14:textId="77777777" w:rsidR="002270B9" w:rsidRPr="009657D4" w:rsidRDefault="002270B9" w:rsidP="009657D4">
      <w:pPr>
        <w:spacing w:line="360" w:lineRule="auto"/>
        <w:ind w:firstLine="0"/>
        <w:rPr>
          <w:rFonts w:ascii="Cambria" w:hAnsi="Cambria"/>
          <w:b/>
        </w:rPr>
      </w:pPr>
      <w:r w:rsidRPr="009657D4">
        <w:rPr>
          <w:rFonts w:ascii="Cambria" w:hAnsi="Cambria"/>
          <w:b/>
        </w:rPr>
        <w:t>Essay Answers</w:t>
      </w:r>
    </w:p>
    <w:p w14:paraId="06B6B5BD" w14:textId="77777777" w:rsidR="002270B9" w:rsidRPr="009657D4" w:rsidRDefault="00233284" w:rsidP="009657D4">
      <w:pPr>
        <w:spacing w:line="360" w:lineRule="auto"/>
        <w:ind w:firstLine="0"/>
        <w:rPr>
          <w:rFonts w:ascii="Cambria" w:hAnsi="Cambria"/>
        </w:rPr>
      </w:pPr>
      <w:r>
        <w:rPr>
          <w:rFonts w:ascii="Cambria" w:hAnsi="Cambria"/>
        </w:rPr>
        <w:t xml:space="preserve">1. Ways to improve as an interpreter of the </w:t>
      </w:r>
      <w:proofErr w:type="gramStart"/>
      <w:r>
        <w:rPr>
          <w:rFonts w:ascii="Cambria" w:hAnsi="Cambria"/>
        </w:rPr>
        <w:t>Bible:[</w:t>
      </w:r>
      <w:proofErr w:type="gramEnd"/>
      <w:r>
        <w:rPr>
          <w:rFonts w:ascii="Cambria" w:hAnsi="Cambria"/>
        </w:rPr>
        <w:t>choose any five]</w:t>
      </w:r>
    </w:p>
    <w:p w14:paraId="2A66C15E" w14:textId="77777777" w:rsidR="002270B9" w:rsidRPr="009657D4" w:rsidRDefault="002270B9" w:rsidP="00E929F3">
      <w:pPr>
        <w:numPr>
          <w:ilvl w:val="0"/>
          <w:numId w:val="85"/>
        </w:numPr>
        <w:spacing w:line="360" w:lineRule="auto"/>
        <w:rPr>
          <w:rFonts w:ascii="Cambria" w:hAnsi="Cambria"/>
        </w:rPr>
      </w:pPr>
      <w:r w:rsidRPr="009657D4">
        <w:rPr>
          <w:rFonts w:ascii="Cambria" w:hAnsi="Cambria"/>
        </w:rPr>
        <w:t>Read the Bible – read the Bible in a year (3 chapters/day, everyday).  The benefit is in exposing myself to the Word of God and becoming acquainted with the Sword of Truth.</w:t>
      </w:r>
    </w:p>
    <w:p w14:paraId="43150558" w14:textId="77777777" w:rsidR="002270B9" w:rsidRPr="009657D4" w:rsidRDefault="002270B9" w:rsidP="00E929F3">
      <w:pPr>
        <w:numPr>
          <w:ilvl w:val="0"/>
          <w:numId w:val="85"/>
        </w:numPr>
        <w:spacing w:line="360" w:lineRule="auto"/>
        <w:rPr>
          <w:rFonts w:ascii="Cambria" w:hAnsi="Cambria"/>
        </w:rPr>
      </w:pPr>
      <w:r w:rsidRPr="009657D4">
        <w:rPr>
          <w:rFonts w:ascii="Cambria" w:hAnsi="Cambria"/>
        </w:rPr>
        <w:t>Read and Listen to Faithful Preaching and Teaching – listen to one sermon by John Piper every week.  The benefit is soaking in correct principles; “caught not taught.”</w:t>
      </w:r>
    </w:p>
    <w:p w14:paraId="187AE4C7" w14:textId="77777777" w:rsidR="002270B9" w:rsidRPr="009657D4" w:rsidRDefault="002270B9" w:rsidP="00E929F3">
      <w:pPr>
        <w:numPr>
          <w:ilvl w:val="0"/>
          <w:numId w:val="85"/>
        </w:numPr>
        <w:spacing w:line="360" w:lineRule="auto"/>
        <w:rPr>
          <w:rFonts w:ascii="Cambria" w:hAnsi="Cambria"/>
        </w:rPr>
      </w:pPr>
      <w:r w:rsidRPr="009657D4">
        <w:rPr>
          <w:rFonts w:ascii="Cambria" w:hAnsi="Cambria"/>
        </w:rPr>
        <w:t>Understand the Relationship between Faith and Understanding – every time I am about to encounter the Word of God, check my heart and ask God for faith.  The benefit is approaching His Word in faith, which will result in deeper understanding.</w:t>
      </w:r>
    </w:p>
    <w:p w14:paraId="3DA757AC" w14:textId="77777777" w:rsidR="002270B9" w:rsidRPr="009657D4" w:rsidRDefault="002270B9" w:rsidP="00E929F3">
      <w:pPr>
        <w:numPr>
          <w:ilvl w:val="0"/>
          <w:numId w:val="85"/>
        </w:numPr>
        <w:spacing w:line="360" w:lineRule="auto"/>
        <w:rPr>
          <w:rFonts w:ascii="Cambria" w:hAnsi="Cambria"/>
        </w:rPr>
      </w:pPr>
      <w:r w:rsidRPr="009657D4">
        <w:rPr>
          <w:rFonts w:ascii="Cambria" w:hAnsi="Cambria"/>
        </w:rPr>
        <w:t>Apply Sound Principles – once a month apply these sound principles to a passage of Scripture.  The benefit will be regular practice, which will result in new habits.</w:t>
      </w:r>
    </w:p>
    <w:p w14:paraId="57DB2FDC" w14:textId="77777777" w:rsidR="002270B9" w:rsidRPr="009657D4" w:rsidRDefault="002270B9" w:rsidP="00E929F3">
      <w:pPr>
        <w:numPr>
          <w:ilvl w:val="0"/>
          <w:numId w:val="85"/>
        </w:numPr>
        <w:spacing w:line="360" w:lineRule="auto"/>
        <w:rPr>
          <w:rFonts w:ascii="Cambria" w:hAnsi="Cambria"/>
        </w:rPr>
      </w:pPr>
      <w:r w:rsidRPr="009657D4">
        <w:rPr>
          <w:rFonts w:ascii="Cambria" w:hAnsi="Cambria"/>
        </w:rPr>
        <w:t>Welcome and Receive Feedback Graciously – weekly ask my wife if there was anything I had said throughout the week, especially in regards to Scripture that sounded off-base.  The benefit will be confrontation with issues that I might not even know exist otherwise.</w:t>
      </w:r>
    </w:p>
    <w:p w14:paraId="0EC7E49D" w14:textId="77777777" w:rsidR="002270B9" w:rsidRPr="009657D4" w:rsidRDefault="002270B9" w:rsidP="00E929F3">
      <w:pPr>
        <w:numPr>
          <w:ilvl w:val="0"/>
          <w:numId w:val="85"/>
        </w:numPr>
        <w:spacing w:line="360" w:lineRule="auto"/>
        <w:rPr>
          <w:rFonts w:ascii="Cambria" w:hAnsi="Cambria"/>
        </w:rPr>
      </w:pPr>
      <w:r w:rsidRPr="009657D4">
        <w:rPr>
          <w:rFonts w:ascii="Cambria" w:hAnsi="Cambria"/>
        </w:rPr>
        <w:t>Acquire and Employ Bible Study Tools – purchase a study Bible.  The benefit will be the use of the work that a committee of scholars have spent significant time and effort on.</w:t>
      </w:r>
    </w:p>
    <w:p w14:paraId="259A1EC6" w14:textId="77777777" w:rsidR="002270B9" w:rsidRDefault="002270B9" w:rsidP="00233284">
      <w:pPr>
        <w:spacing w:line="360" w:lineRule="auto"/>
        <w:ind w:firstLine="0"/>
        <w:rPr>
          <w:rFonts w:ascii="Cambria" w:hAnsi="Cambria"/>
        </w:rPr>
      </w:pPr>
    </w:p>
    <w:p w14:paraId="249B4D33" w14:textId="77777777" w:rsidR="00233284" w:rsidRPr="009657D4" w:rsidRDefault="00233284" w:rsidP="00233284">
      <w:pPr>
        <w:spacing w:line="360" w:lineRule="auto"/>
        <w:ind w:firstLine="0"/>
        <w:rPr>
          <w:rFonts w:ascii="Cambria" w:hAnsi="Cambria"/>
        </w:rPr>
      </w:pPr>
      <w:r>
        <w:rPr>
          <w:rFonts w:ascii="Cambria" w:hAnsi="Cambria"/>
        </w:rPr>
        <w:t>2. Five tools to help in studying the Bible and their function: [choose 5]</w:t>
      </w:r>
    </w:p>
    <w:p w14:paraId="74ED6B00" w14:textId="77777777" w:rsidR="002270B9" w:rsidRPr="009657D4" w:rsidRDefault="002270B9" w:rsidP="00E929F3">
      <w:pPr>
        <w:numPr>
          <w:ilvl w:val="0"/>
          <w:numId w:val="86"/>
        </w:numPr>
        <w:spacing w:line="360" w:lineRule="auto"/>
        <w:rPr>
          <w:rFonts w:ascii="Cambria" w:hAnsi="Cambria"/>
        </w:rPr>
      </w:pPr>
      <w:r w:rsidRPr="009657D4">
        <w:rPr>
          <w:rFonts w:ascii="Cambria" w:hAnsi="Cambria"/>
        </w:rPr>
        <w:t>Study Bible – provides extensive notes on the text of Scripture.</w:t>
      </w:r>
    </w:p>
    <w:p w14:paraId="532ED829" w14:textId="77777777" w:rsidR="002270B9" w:rsidRPr="009657D4" w:rsidRDefault="002270B9" w:rsidP="00E929F3">
      <w:pPr>
        <w:numPr>
          <w:ilvl w:val="0"/>
          <w:numId w:val="86"/>
        </w:numPr>
        <w:spacing w:line="360" w:lineRule="auto"/>
        <w:rPr>
          <w:rFonts w:ascii="Cambria" w:hAnsi="Cambria"/>
        </w:rPr>
      </w:pPr>
      <w:r w:rsidRPr="009657D4">
        <w:rPr>
          <w:rFonts w:ascii="Cambria" w:hAnsi="Cambria"/>
        </w:rPr>
        <w:t>Concordance – an index for the Bible.</w:t>
      </w:r>
    </w:p>
    <w:p w14:paraId="47276BCB" w14:textId="77777777" w:rsidR="002270B9" w:rsidRPr="009657D4" w:rsidRDefault="002270B9" w:rsidP="00E929F3">
      <w:pPr>
        <w:numPr>
          <w:ilvl w:val="0"/>
          <w:numId w:val="86"/>
        </w:numPr>
        <w:spacing w:line="360" w:lineRule="auto"/>
        <w:rPr>
          <w:rFonts w:ascii="Cambria" w:hAnsi="Cambria"/>
        </w:rPr>
      </w:pPr>
      <w:r w:rsidRPr="009657D4">
        <w:rPr>
          <w:rFonts w:ascii="Cambria" w:hAnsi="Cambria"/>
        </w:rPr>
        <w:t>Word Study – clarify the nuances of important words</w:t>
      </w:r>
    </w:p>
    <w:p w14:paraId="4E5F2EDA" w14:textId="77777777" w:rsidR="002270B9" w:rsidRPr="009657D4" w:rsidRDefault="002270B9" w:rsidP="00E929F3">
      <w:pPr>
        <w:numPr>
          <w:ilvl w:val="0"/>
          <w:numId w:val="86"/>
        </w:numPr>
        <w:spacing w:line="360" w:lineRule="auto"/>
        <w:rPr>
          <w:rFonts w:ascii="Cambria" w:hAnsi="Cambria"/>
        </w:rPr>
      </w:pPr>
      <w:r w:rsidRPr="009657D4">
        <w:rPr>
          <w:rFonts w:ascii="Cambria" w:hAnsi="Cambria"/>
        </w:rPr>
        <w:t>Commentary – explain the text of Scripture, usually verse-by-verse or paragraph-by-paragraph</w:t>
      </w:r>
    </w:p>
    <w:p w14:paraId="34952E73" w14:textId="77777777" w:rsidR="002270B9" w:rsidRPr="009657D4" w:rsidRDefault="002270B9" w:rsidP="00E929F3">
      <w:pPr>
        <w:numPr>
          <w:ilvl w:val="0"/>
          <w:numId w:val="86"/>
        </w:numPr>
        <w:spacing w:line="360" w:lineRule="auto"/>
        <w:rPr>
          <w:rFonts w:ascii="Cambria" w:hAnsi="Cambria"/>
        </w:rPr>
      </w:pPr>
      <w:r w:rsidRPr="009657D4">
        <w:rPr>
          <w:rFonts w:ascii="Cambria" w:hAnsi="Cambria"/>
        </w:rPr>
        <w:t>Software Programs – navigate the text of the Bible and provide helpful secondary texts</w:t>
      </w:r>
    </w:p>
    <w:p w14:paraId="5A23AFAB" w14:textId="77777777" w:rsidR="002270B9" w:rsidRPr="009657D4" w:rsidRDefault="002270B9" w:rsidP="00E929F3">
      <w:pPr>
        <w:numPr>
          <w:ilvl w:val="0"/>
          <w:numId w:val="86"/>
        </w:numPr>
        <w:spacing w:line="360" w:lineRule="auto"/>
        <w:rPr>
          <w:rFonts w:ascii="Cambria" w:hAnsi="Cambria"/>
        </w:rPr>
      </w:pPr>
      <w:r w:rsidRPr="009657D4">
        <w:rPr>
          <w:rFonts w:ascii="Cambria" w:hAnsi="Cambria"/>
        </w:rPr>
        <w:lastRenderedPageBreak/>
        <w:t>Web Sites – aid in biblical and theological research</w:t>
      </w:r>
    </w:p>
    <w:p w14:paraId="26170E50" w14:textId="77777777" w:rsidR="00F943C1" w:rsidRPr="009657D4" w:rsidRDefault="00F943C1" w:rsidP="009657D4">
      <w:pPr>
        <w:spacing w:line="360" w:lineRule="auto"/>
        <w:ind w:firstLine="0"/>
        <w:rPr>
          <w:rFonts w:ascii="Cambria" w:hAnsi="Cambria"/>
        </w:rPr>
      </w:pPr>
    </w:p>
    <w:p w14:paraId="5D8CC8B6" w14:textId="77777777" w:rsidR="00F943C1" w:rsidRPr="009657D4" w:rsidRDefault="00F943C1" w:rsidP="009657D4">
      <w:pPr>
        <w:pStyle w:val="Subtitle"/>
        <w:spacing w:line="360" w:lineRule="auto"/>
        <w:rPr>
          <w:rFonts w:ascii="Cambria" w:hAnsi="Cambria"/>
        </w:rPr>
      </w:pPr>
      <w:r w:rsidRPr="009657D4">
        <w:rPr>
          <w:rFonts w:ascii="Cambria" w:hAnsi="Cambria"/>
        </w:rPr>
        <w:t>Se</w:t>
      </w:r>
      <w:r w:rsidR="00E40C08">
        <w:rPr>
          <w:rFonts w:ascii="Cambria" w:hAnsi="Cambria"/>
        </w:rPr>
        <w:t>ct</w:t>
      </w:r>
      <w:r w:rsidRPr="009657D4">
        <w:rPr>
          <w:rFonts w:ascii="Cambria" w:hAnsi="Cambria"/>
        </w:rPr>
        <w:t>ion 7</w:t>
      </w:r>
      <w:r w:rsidR="00A81795">
        <w:rPr>
          <w:rFonts w:ascii="Cambria" w:hAnsi="Cambria"/>
        </w:rPr>
        <w:t xml:space="preserve"> (Ch. 14-16)</w:t>
      </w:r>
    </w:p>
    <w:p w14:paraId="7CFCCA0D" w14:textId="77777777" w:rsidR="00F943C1" w:rsidRPr="009657D4" w:rsidRDefault="00F943C1" w:rsidP="009657D4">
      <w:pPr>
        <w:spacing w:line="360" w:lineRule="auto"/>
        <w:ind w:firstLine="0"/>
        <w:rPr>
          <w:rFonts w:ascii="Cambria" w:hAnsi="Cambria"/>
          <w:b/>
        </w:rPr>
      </w:pPr>
      <w:r w:rsidRPr="009657D4">
        <w:rPr>
          <w:rFonts w:ascii="Cambria" w:hAnsi="Cambria"/>
          <w:b/>
        </w:rPr>
        <w:t>Multiple Choice Questions</w:t>
      </w:r>
    </w:p>
    <w:p w14:paraId="08E0500F" w14:textId="77777777" w:rsidR="00F943C1" w:rsidRPr="00487FDA" w:rsidRDefault="003C74B7" w:rsidP="003C74B7">
      <w:pPr>
        <w:numPr>
          <w:ilvl w:val="0"/>
          <w:numId w:val="99"/>
        </w:numPr>
        <w:spacing w:line="360" w:lineRule="auto"/>
        <w:rPr>
          <w:rFonts w:ascii="Cambria" w:hAnsi="Cambria"/>
        </w:rPr>
      </w:pPr>
      <w:r>
        <w:rPr>
          <w:rFonts w:ascii="Cambria" w:hAnsi="Cambria"/>
        </w:rPr>
        <w:t>a</w:t>
      </w:r>
      <w:r w:rsidRPr="00487FDA">
        <w:rPr>
          <w:rFonts w:ascii="Cambria" w:hAnsi="Cambria"/>
        </w:rPr>
        <w:t>, c, d</w:t>
      </w:r>
    </w:p>
    <w:p w14:paraId="206C0254" w14:textId="77777777" w:rsidR="00F943C1" w:rsidRPr="00487FDA" w:rsidRDefault="003C74B7" w:rsidP="003C74B7">
      <w:pPr>
        <w:numPr>
          <w:ilvl w:val="0"/>
          <w:numId w:val="99"/>
        </w:numPr>
        <w:spacing w:line="360" w:lineRule="auto"/>
        <w:rPr>
          <w:rFonts w:ascii="Cambria" w:hAnsi="Cambria"/>
        </w:rPr>
      </w:pPr>
      <w:r w:rsidRPr="00487FDA">
        <w:rPr>
          <w:rFonts w:ascii="Cambria" w:hAnsi="Cambria"/>
        </w:rPr>
        <w:t>d</w:t>
      </w:r>
    </w:p>
    <w:p w14:paraId="6AA210CD" w14:textId="77777777" w:rsidR="00F943C1" w:rsidRPr="00487FDA" w:rsidRDefault="00487FDA" w:rsidP="00487FDA">
      <w:pPr>
        <w:numPr>
          <w:ilvl w:val="0"/>
          <w:numId w:val="99"/>
        </w:numPr>
        <w:spacing w:line="360" w:lineRule="auto"/>
        <w:rPr>
          <w:rFonts w:ascii="Cambria" w:hAnsi="Cambria"/>
        </w:rPr>
      </w:pPr>
      <w:r w:rsidRPr="00487FDA">
        <w:rPr>
          <w:rFonts w:ascii="Cambria" w:hAnsi="Cambria"/>
        </w:rPr>
        <w:t>a</w:t>
      </w:r>
    </w:p>
    <w:p w14:paraId="666B82D4" w14:textId="77777777" w:rsidR="00F943C1" w:rsidRPr="00487FDA" w:rsidRDefault="00487FDA" w:rsidP="00487FDA">
      <w:pPr>
        <w:numPr>
          <w:ilvl w:val="0"/>
          <w:numId w:val="99"/>
        </w:numPr>
        <w:spacing w:line="360" w:lineRule="auto"/>
        <w:rPr>
          <w:rFonts w:ascii="Cambria" w:hAnsi="Cambria"/>
        </w:rPr>
      </w:pPr>
      <w:r>
        <w:rPr>
          <w:rFonts w:ascii="Cambria" w:hAnsi="Cambria"/>
        </w:rPr>
        <w:t>b</w:t>
      </w:r>
    </w:p>
    <w:p w14:paraId="4586F09B" w14:textId="77777777" w:rsidR="00F943C1" w:rsidRPr="00487FDA" w:rsidRDefault="00487FDA" w:rsidP="00487FDA">
      <w:pPr>
        <w:numPr>
          <w:ilvl w:val="0"/>
          <w:numId w:val="99"/>
        </w:numPr>
        <w:spacing w:line="360" w:lineRule="auto"/>
        <w:rPr>
          <w:rFonts w:ascii="Cambria" w:hAnsi="Cambria"/>
        </w:rPr>
      </w:pPr>
      <w:r>
        <w:rPr>
          <w:rFonts w:ascii="Cambria" w:hAnsi="Cambria"/>
        </w:rPr>
        <w:t>a</w:t>
      </w:r>
    </w:p>
    <w:p w14:paraId="64C9523B" w14:textId="77777777" w:rsidR="00A37386" w:rsidRDefault="00A37386" w:rsidP="00A37386">
      <w:pPr>
        <w:numPr>
          <w:ilvl w:val="0"/>
          <w:numId w:val="99"/>
        </w:numPr>
        <w:spacing w:line="360" w:lineRule="auto"/>
        <w:rPr>
          <w:rFonts w:ascii="Cambria" w:hAnsi="Cambria"/>
        </w:rPr>
      </w:pPr>
      <w:r>
        <w:rPr>
          <w:rFonts w:ascii="Cambria" w:hAnsi="Cambria"/>
        </w:rPr>
        <w:t>c</w:t>
      </w:r>
    </w:p>
    <w:p w14:paraId="1A649F2A" w14:textId="77777777" w:rsidR="00F943C1" w:rsidRPr="00A37386" w:rsidRDefault="00A37386" w:rsidP="00A37386">
      <w:pPr>
        <w:numPr>
          <w:ilvl w:val="0"/>
          <w:numId w:val="99"/>
        </w:numPr>
        <w:spacing w:line="360" w:lineRule="auto"/>
        <w:rPr>
          <w:rFonts w:ascii="Cambria" w:hAnsi="Cambria"/>
        </w:rPr>
      </w:pPr>
      <w:r>
        <w:rPr>
          <w:rFonts w:ascii="Cambria" w:hAnsi="Cambria"/>
        </w:rPr>
        <w:t>d</w:t>
      </w:r>
    </w:p>
    <w:p w14:paraId="213AE028" w14:textId="77777777" w:rsidR="00F943C1" w:rsidRPr="00A37386" w:rsidRDefault="00A37386" w:rsidP="00A37386">
      <w:pPr>
        <w:numPr>
          <w:ilvl w:val="0"/>
          <w:numId w:val="99"/>
        </w:numPr>
        <w:spacing w:line="360" w:lineRule="auto"/>
        <w:rPr>
          <w:rFonts w:ascii="Cambria" w:hAnsi="Cambria"/>
        </w:rPr>
      </w:pPr>
      <w:r>
        <w:rPr>
          <w:rFonts w:ascii="Cambria" w:hAnsi="Cambria"/>
        </w:rPr>
        <w:t>a</w:t>
      </w:r>
    </w:p>
    <w:p w14:paraId="6AB62676" w14:textId="77777777" w:rsidR="00F943C1" w:rsidRPr="00A37386" w:rsidRDefault="00A37386" w:rsidP="00A37386">
      <w:pPr>
        <w:numPr>
          <w:ilvl w:val="0"/>
          <w:numId w:val="99"/>
        </w:numPr>
        <w:spacing w:line="360" w:lineRule="auto"/>
        <w:rPr>
          <w:rFonts w:ascii="Cambria" w:hAnsi="Cambria"/>
        </w:rPr>
      </w:pPr>
      <w:r>
        <w:rPr>
          <w:rFonts w:ascii="Cambria" w:hAnsi="Cambria"/>
        </w:rPr>
        <w:t>c</w:t>
      </w:r>
    </w:p>
    <w:p w14:paraId="68EE6517" w14:textId="77777777" w:rsidR="00F943C1" w:rsidRDefault="00A37386" w:rsidP="00A37386">
      <w:pPr>
        <w:numPr>
          <w:ilvl w:val="0"/>
          <w:numId w:val="99"/>
        </w:numPr>
        <w:spacing w:line="360" w:lineRule="auto"/>
        <w:rPr>
          <w:rFonts w:ascii="Cambria" w:hAnsi="Cambria"/>
        </w:rPr>
      </w:pPr>
      <w:r>
        <w:rPr>
          <w:rFonts w:ascii="Cambria" w:hAnsi="Cambria"/>
        </w:rPr>
        <w:t>b</w:t>
      </w:r>
    </w:p>
    <w:p w14:paraId="1CA91699" w14:textId="77777777" w:rsidR="00A37386" w:rsidRPr="00A37386" w:rsidRDefault="00A37386" w:rsidP="00A37386">
      <w:pPr>
        <w:spacing w:line="360" w:lineRule="auto"/>
        <w:ind w:left="720" w:firstLine="0"/>
        <w:rPr>
          <w:rFonts w:ascii="Cambria" w:hAnsi="Cambria"/>
        </w:rPr>
      </w:pPr>
    </w:p>
    <w:p w14:paraId="1DD4ACFF" w14:textId="77777777" w:rsidR="00F943C1" w:rsidRPr="009657D4" w:rsidRDefault="00F943C1" w:rsidP="009657D4">
      <w:pPr>
        <w:spacing w:line="360" w:lineRule="auto"/>
        <w:ind w:firstLine="0"/>
        <w:rPr>
          <w:rFonts w:ascii="Cambria" w:hAnsi="Cambria"/>
        </w:rPr>
      </w:pPr>
      <w:r w:rsidRPr="009657D4">
        <w:rPr>
          <w:rFonts w:ascii="Cambria" w:hAnsi="Cambria"/>
          <w:b/>
        </w:rPr>
        <w:t>True/False Questions</w:t>
      </w:r>
    </w:p>
    <w:p w14:paraId="02FD7C12" w14:textId="77777777" w:rsidR="00F943C1" w:rsidRPr="009657D4" w:rsidRDefault="00BE3C4B" w:rsidP="00BE3C4B">
      <w:pPr>
        <w:numPr>
          <w:ilvl w:val="0"/>
          <w:numId w:val="100"/>
        </w:numPr>
        <w:spacing w:line="360" w:lineRule="auto"/>
        <w:rPr>
          <w:rFonts w:ascii="Cambria" w:hAnsi="Cambria"/>
          <w:b/>
        </w:rPr>
      </w:pPr>
      <w:r>
        <w:rPr>
          <w:rFonts w:ascii="Cambria" w:hAnsi="Cambria"/>
        </w:rPr>
        <w:t>F</w:t>
      </w:r>
    </w:p>
    <w:p w14:paraId="518D7250" w14:textId="77777777" w:rsidR="00F943C1" w:rsidRPr="00BE3C4B" w:rsidRDefault="00BE3C4B" w:rsidP="00BE3C4B">
      <w:pPr>
        <w:numPr>
          <w:ilvl w:val="0"/>
          <w:numId w:val="100"/>
        </w:numPr>
        <w:spacing w:line="360" w:lineRule="auto"/>
        <w:rPr>
          <w:rFonts w:ascii="Cambria" w:hAnsi="Cambria"/>
        </w:rPr>
      </w:pPr>
      <w:r>
        <w:rPr>
          <w:rFonts w:ascii="Cambria" w:hAnsi="Cambria"/>
        </w:rPr>
        <w:t>T</w:t>
      </w:r>
    </w:p>
    <w:p w14:paraId="3A67549C" w14:textId="77777777" w:rsidR="00F943C1" w:rsidRPr="00BE3C4B" w:rsidRDefault="00BE3C4B" w:rsidP="00BE3C4B">
      <w:pPr>
        <w:numPr>
          <w:ilvl w:val="0"/>
          <w:numId w:val="100"/>
        </w:numPr>
        <w:spacing w:line="360" w:lineRule="auto"/>
        <w:rPr>
          <w:rFonts w:ascii="Cambria" w:hAnsi="Cambria"/>
        </w:rPr>
      </w:pPr>
      <w:r>
        <w:rPr>
          <w:rFonts w:ascii="Cambria" w:hAnsi="Cambria"/>
        </w:rPr>
        <w:t>T</w:t>
      </w:r>
    </w:p>
    <w:p w14:paraId="2925C495" w14:textId="77777777" w:rsidR="00F943C1" w:rsidRPr="00BE3C4B" w:rsidRDefault="00BE3C4B" w:rsidP="00BE3C4B">
      <w:pPr>
        <w:numPr>
          <w:ilvl w:val="0"/>
          <w:numId w:val="100"/>
        </w:numPr>
        <w:spacing w:line="360" w:lineRule="auto"/>
        <w:rPr>
          <w:rFonts w:ascii="Cambria" w:hAnsi="Cambria"/>
        </w:rPr>
      </w:pPr>
      <w:r>
        <w:rPr>
          <w:rFonts w:ascii="Cambria" w:hAnsi="Cambria"/>
        </w:rPr>
        <w:t>T</w:t>
      </w:r>
    </w:p>
    <w:p w14:paraId="28F34ECA" w14:textId="77777777" w:rsidR="00F943C1" w:rsidRPr="009657D4" w:rsidRDefault="007D6FAE" w:rsidP="007D6FAE">
      <w:pPr>
        <w:numPr>
          <w:ilvl w:val="0"/>
          <w:numId w:val="100"/>
        </w:numPr>
        <w:spacing w:line="360" w:lineRule="auto"/>
        <w:rPr>
          <w:rFonts w:ascii="Cambria" w:hAnsi="Cambria"/>
        </w:rPr>
      </w:pPr>
      <w:r>
        <w:rPr>
          <w:rFonts w:ascii="Cambria" w:hAnsi="Cambria"/>
        </w:rPr>
        <w:t>F</w:t>
      </w:r>
    </w:p>
    <w:p w14:paraId="192259E0" w14:textId="77777777" w:rsidR="00F943C1" w:rsidRPr="009657D4" w:rsidRDefault="007D6FAE" w:rsidP="007D6FAE">
      <w:pPr>
        <w:numPr>
          <w:ilvl w:val="0"/>
          <w:numId w:val="100"/>
        </w:numPr>
        <w:spacing w:line="360" w:lineRule="auto"/>
        <w:rPr>
          <w:rFonts w:ascii="Cambria" w:hAnsi="Cambria"/>
        </w:rPr>
      </w:pPr>
      <w:r>
        <w:rPr>
          <w:rFonts w:ascii="Cambria" w:hAnsi="Cambria"/>
        </w:rPr>
        <w:t>F</w:t>
      </w:r>
    </w:p>
    <w:p w14:paraId="55DEAC95" w14:textId="77777777" w:rsidR="00F943C1" w:rsidRPr="009657D4" w:rsidRDefault="007D6FAE" w:rsidP="007D6FAE">
      <w:pPr>
        <w:numPr>
          <w:ilvl w:val="0"/>
          <w:numId w:val="100"/>
        </w:numPr>
        <w:spacing w:line="360" w:lineRule="auto"/>
        <w:rPr>
          <w:rFonts w:ascii="Cambria" w:hAnsi="Cambria"/>
        </w:rPr>
      </w:pPr>
      <w:r>
        <w:rPr>
          <w:rFonts w:ascii="Cambria" w:hAnsi="Cambria"/>
        </w:rPr>
        <w:t>T</w:t>
      </w:r>
    </w:p>
    <w:p w14:paraId="5A8FB189" w14:textId="77777777" w:rsidR="00F943C1" w:rsidRPr="009657D4" w:rsidRDefault="007D6FAE" w:rsidP="007D6FAE">
      <w:pPr>
        <w:numPr>
          <w:ilvl w:val="0"/>
          <w:numId w:val="100"/>
        </w:numPr>
        <w:spacing w:line="360" w:lineRule="auto"/>
        <w:rPr>
          <w:rFonts w:ascii="Cambria" w:hAnsi="Cambria"/>
        </w:rPr>
      </w:pPr>
      <w:r>
        <w:rPr>
          <w:rFonts w:ascii="Cambria" w:hAnsi="Cambria"/>
        </w:rPr>
        <w:t>T</w:t>
      </w:r>
    </w:p>
    <w:p w14:paraId="559AB3B4" w14:textId="77777777" w:rsidR="00F943C1" w:rsidRPr="007D6FAE" w:rsidRDefault="007D6FAE" w:rsidP="007D6FAE">
      <w:pPr>
        <w:numPr>
          <w:ilvl w:val="0"/>
          <w:numId w:val="100"/>
        </w:numPr>
        <w:spacing w:line="360" w:lineRule="auto"/>
        <w:rPr>
          <w:rFonts w:ascii="Cambria" w:hAnsi="Cambria"/>
        </w:rPr>
      </w:pPr>
      <w:r>
        <w:rPr>
          <w:rFonts w:ascii="Cambria" w:hAnsi="Cambria"/>
        </w:rPr>
        <w:t>T</w:t>
      </w:r>
    </w:p>
    <w:p w14:paraId="2AECDF8D" w14:textId="77777777" w:rsidR="007D6FAE" w:rsidRDefault="007D6FAE" w:rsidP="007D6FAE">
      <w:pPr>
        <w:numPr>
          <w:ilvl w:val="0"/>
          <w:numId w:val="100"/>
        </w:numPr>
        <w:spacing w:line="360" w:lineRule="auto"/>
        <w:rPr>
          <w:rFonts w:ascii="Cambria" w:hAnsi="Cambria"/>
        </w:rPr>
      </w:pPr>
      <w:r>
        <w:rPr>
          <w:rFonts w:ascii="Cambria" w:hAnsi="Cambria"/>
        </w:rPr>
        <w:t>F</w:t>
      </w:r>
    </w:p>
    <w:p w14:paraId="5C48F1EC" w14:textId="77777777" w:rsidR="00AC2385" w:rsidRDefault="00AC2385">
      <w:pPr>
        <w:spacing w:line="360" w:lineRule="auto"/>
        <w:ind w:left="720" w:firstLine="0"/>
        <w:rPr>
          <w:rFonts w:ascii="Cambria" w:hAnsi="Cambria"/>
        </w:rPr>
      </w:pPr>
    </w:p>
    <w:p w14:paraId="7575D26F" w14:textId="77777777" w:rsidR="00F943C1" w:rsidRPr="006A4006" w:rsidRDefault="006A5286" w:rsidP="007D6FAE">
      <w:pPr>
        <w:spacing w:line="360" w:lineRule="auto"/>
        <w:rPr>
          <w:rFonts w:ascii="Cambria" w:hAnsi="Cambria"/>
          <w:b/>
        </w:rPr>
      </w:pPr>
      <w:r w:rsidRPr="006A4006">
        <w:rPr>
          <w:rFonts w:ascii="Cambria" w:hAnsi="Cambria"/>
          <w:b/>
        </w:rPr>
        <w:t>Short Answer Questions</w:t>
      </w:r>
    </w:p>
    <w:p w14:paraId="4416D526" w14:textId="77777777" w:rsidR="006A5286" w:rsidRDefault="006A4006" w:rsidP="006A4006">
      <w:pPr>
        <w:numPr>
          <w:ilvl w:val="3"/>
          <w:numId w:val="268"/>
        </w:numPr>
        <w:spacing w:line="360" w:lineRule="auto"/>
        <w:ind w:left="720"/>
        <w:rPr>
          <w:rFonts w:ascii="Cambria" w:hAnsi="Cambria"/>
        </w:rPr>
      </w:pPr>
      <w:r>
        <w:rPr>
          <w:rFonts w:ascii="Cambria" w:hAnsi="Cambria"/>
        </w:rPr>
        <w:t>The reader is the ultimate determiner of meaning – not the author or text.  Very subjective approach to interpretation.  Results in many contradictory readings.</w:t>
      </w:r>
    </w:p>
    <w:p w14:paraId="3AFBF124" w14:textId="77777777" w:rsidR="006A4006" w:rsidRDefault="00EA7C8D" w:rsidP="006A4006">
      <w:pPr>
        <w:numPr>
          <w:ilvl w:val="3"/>
          <w:numId w:val="268"/>
        </w:numPr>
        <w:spacing w:line="360" w:lineRule="auto"/>
        <w:ind w:left="720"/>
        <w:rPr>
          <w:rFonts w:ascii="Cambria" w:hAnsi="Cambria"/>
        </w:rPr>
      </w:pPr>
      <w:r>
        <w:rPr>
          <w:rFonts w:ascii="Cambria" w:hAnsi="Cambria"/>
        </w:rPr>
        <w:t>The reader is se</w:t>
      </w:r>
      <w:r w:rsidR="006A4006">
        <w:rPr>
          <w:rFonts w:ascii="Cambria" w:hAnsi="Cambria"/>
        </w:rPr>
        <w:t>eking to determine the conscious intent of the human author.</w:t>
      </w:r>
    </w:p>
    <w:p w14:paraId="6E5EBFDA" w14:textId="77777777" w:rsidR="006A4006" w:rsidRDefault="00EA7C8D" w:rsidP="006A4006">
      <w:pPr>
        <w:numPr>
          <w:ilvl w:val="3"/>
          <w:numId w:val="268"/>
        </w:numPr>
        <w:spacing w:line="360" w:lineRule="auto"/>
        <w:ind w:left="720"/>
        <w:rPr>
          <w:rFonts w:ascii="Cambria" w:hAnsi="Cambria"/>
        </w:rPr>
      </w:pPr>
      <w:r>
        <w:rPr>
          <w:rFonts w:ascii="Cambria" w:hAnsi="Cambria"/>
        </w:rPr>
        <w:lastRenderedPageBreak/>
        <w:t xml:space="preserve">Meaning is a construction of thought.  Texts can </w:t>
      </w:r>
      <w:r w:rsidRPr="00EA7C8D">
        <w:rPr>
          <w:rFonts w:ascii="Cambria" w:hAnsi="Cambria"/>
          <w:i/>
        </w:rPr>
        <w:t>convey</w:t>
      </w:r>
      <w:r>
        <w:rPr>
          <w:rFonts w:ascii="Cambria" w:hAnsi="Cambria"/>
        </w:rPr>
        <w:t xml:space="preserve"> meaning, but they cannot </w:t>
      </w:r>
      <w:r w:rsidRPr="00EA7C8D">
        <w:rPr>
          <w:rFonts w:ascii="Cambria" w:hAnsi="Cambria"/>
          <w:i/>
        </w:rPr>
        <w:t>construct</w:t>
      </w:r>
      <w:r>
        <w:rPr>
          <w:rFonts w:ascii="Cambria" w:hAnsi="Cambria"/>
        </w:rPr>
        <w:t xml:space="preserve"> meaning.</w:t>
      </w:r>
    </w:p>
    <w:p w14:paraId="43F2FCDD" w14:textId="77777777" w:rsidR="00EA7C8D" w:rsidRDefault="00EA7C8D" w:rsidP="006A4006">
      <w:pPr>
        <w:numPr>
          <w:ilvl w:val="3"/>
          <w:numId w:val="268"/>
        </w:numPr>
        <w:spacing w:line="360" w:lineRule="auto"/>
        <w:ind w:left="720"/>
        <w:rPr>
          <w:rFonts w:ascii="Cambria" w:hAnsi="Cambria"/>
        </w:rPr>
      </w:pPr>
      <w:r>
        <w:rPr>
          <w:rFonts w:ascii="Cambria" w:hAnsi="Cambria"/>
        </w:rPr>
        <w:t xml:space="preserve">Several objections are given in the textbook.  One objection – We </w:t>
      </w:r>
      <w:r w:rsidR="00BB6675">
        <w:rPr>
          <w:rFonts w:ascii="Cambria" w:hAnsi="Cambria"/>
        </w:rPr>
        <w:t>can never access the h</w:t>
      </w:r>
      <w:r>
        <w:rPr>
          <w:rFonts w:ascii="Cambria" w:hAnsi="Cambria"/>
        </w:rPr>
        <w:t>uman author’s thoughts, so how can we know his meaning?</w:t>
      </w:r>
    </w:p>
    <w:p w14:paraId="5BDB8F10" w14:textId="77777777" w:rsidR="00EA7C8D" w:rsidRDefault="00EA7C8D" w:rsidP="006A4006">
      <w:pPr>
        <w:numPr>
          <w:ilvl w:val="3"/>
          <w:numId w:val="268"/>
        </w:numPr>
        <w:spacing w:line="360" w:lineRule="auto"/>
        <w:ind w:left="720"/>
        <w:rPr>
          <w:rFonts w:ascii="Cambria" w:hAnsi="Cambria"/>
        </w:rPr>
      </w:pPr>
      <w:r>
        <w:rPr>
          <w:rFonts w:ascii="Cambria" w:hAnsi="Cambria"/>
        </w:rPr>
        <w:t>Meaning is the conscious intent of the author.  Implications are those “sub-meanings” which legitimately flow within the author’s channel of meaning, though the author may or may not have been aware of them.</w:t>
      </w:r>
    </w:p>
    <w:p w14:paraId="110C3E6B" w14:textId="77777777" w:rsidR="00EA7C8D" w:rsidRDefault="00EA7C8D" w:rsidP="006A4006">
      <w:pPr>
        <w:numPr>
          <w:ilvl w:val="3"/>
          <w:numId w:val="268"/>
        </w:numPr>
        <w:spacing w:line="360" w:lineRule="auto"/>
        <w:ind w:left="720"/>
        <w:rPr>
          <w:rFonts w:ascii="Cambria" w:hAnsi="Cambria"/>
        </w:rPr>
      </w:pPr>
      <w:r>
        <w:rPr>
          <w:rFonts w:ascii="Cambria" w:hAnsi="Cambria"/>
        </w:rPr>
        <w:t>Implication</w:t>
      </w:r>
      <w:r w:rsidR="00B04504">
        <w:rPr>
          <w:rFonts w:ascii="Cambria" w:hAnsi="Cambria"/>
        </w:rPr>
        <w:t>s</w:t>
      </w:r>
      <w:r>
        <w:rPr>
          <w:rFonts w:ascii="Cambria" w:hAnsi="Cambria"/>
        </w:rPr>
        <w:t xml:space="preserve"> are those “sub-meanings” which legitimately flow from the author’s original consciously-intended meaning.  Significance is the reader’s response</w:t>
      </w:r>
      <w:r w:rsidR="00B04504">
        <w:rPr>
          <w:rFonts w:ascii="Cambria" w:hAnsi="Cambria"/>
        </w:rPr>
        <w:t xml:space="preserve"> to the implications</w:t>
      </w:r>
      <w:r>
        <w:rPr>
          <w:rFonts w:ascii="Cambria" w:hAnsi="Cambria"/>
        </w:rPr>
        <w:t xml:space="preserve"> – “yes” or “no.”</w:t>
      </w:r>
    </w:p>
    <w:p w14:paraId="1DC34E0A" w14:textId="77777777" w:rsidR="00EA7C8D" w:rsidRDefault="00EA7C8D" w:rsidP="006A4006">
      <w:pPr>
        <w:numPr>
          <w:ilvl w:val="3"/>
          <w:numId w:val="268"/>
        </w:numPr>
        <w:spacing w:line="360" w:lineRule="auto"/>
        <w:ind w:left="720"/>
        <w:rPr>
          <w:rFonts w:ascii="Cambria" w:hAnsi="Cambria"/>
        </w:rPr>
      </w:pPr>
      <w:r>
        <w:rPr>
          <w:rFonts w:ascii="Cambria" w:hAnsi="Cambria"/>
        </w:rPr>
        <w:t xml:space="preserve">Typology is an approach to </w:t>
      </w:r>
      <w:r w:rsidR="00B04504">
        <w:rPr>
          <w:rFonts w:ascii="Cambria" w:hAnsi="Cambria"/>
        </w:rPr>
        <w:t>biblical history that sees God progressively intervening in repeated and climactic</w:t>
      </w:r>
      <w:r w:rsidR="00501711">
        <w:rPr>
          <w:rFonts w:ascii="Cambria" w:hAnsi="Cambria"/>
        </w:rPr>
        <w:t xml:space="preserve"> ways until the goal of his saving interventions arrives in Christ.  Typological interpretation is where biblical authors point out these patterns.</w:t>
      </w:r>
    </w:p>
    <w:p w14:paraId="68958DD4" w14:textId="77777777" w:rsidR="00501711" w:rsidRDefault="0003635D" w:rsidP="006A4006">
      <w:pPr>
        <w:numPr>
          <w:ilvl w:val="3"/>
          <w:numId w:val="268"/>
        </w:numPr>
        <w:spacing w:line="360" w:lineRule="auto"/>
        <w:ind w:left="720"/>
        <w:rPr>
          <w:rFonts w:ascii="Cambria" w:hAnsi="Cambria"/>
        </w:rPr>
      </w:pPr>
      <w:r>
        <w:rPr>
          <w:rFonts w:ascii="Cambria" w:hAnsi="Cambria"/>
        </w:rPr>
        <w:t>Various answers possible, for example:</w:t>
      </w:r>
      <w:r w:rsidR="007A1CAB">
        <w:rPr>
          <w:rFonts w:ascii="Cambria" w:hAnsi="Cambria"/>
        </w:rPr>
        <w:t xml:space="preserve"> (a) The Holy Spirit is the third person of the Triune God,  (b) The Holy Spirit is sent by the Father and Son into the world and indwells all true believers, (c) The Holy Spirit inspired the authors of Scripture, (d) The Holy Spirit enables Christians to understand, believe, and obey the Scriptures.</w:t>
      </w:r>
    </w:p>
    <w:p w14:paraId="4C6EE0B2" w14:textId="77777777" w:rsidR="0003635D" w:rsidRDefault="00BB6675" w:rsidP="006A4006">
      <w:pPr>
        <w:numPr>
          <w:ilvl w:val="3"/>
          <w:numId w:val="268"/>
        </w:numPr>
        <w:spacing w:line="360" w:lineRule="auto"/>
        <w:ind w:left="720"/>
        <w:rPr>
          <w:rFonts w:ascii="Cambria" w:hAnsi="Cambria"/>
        </w:rPr>
      </w:pPr>
      <w:r>
        <w:rPr>
          <w:rFonts w:ascii="Cambria" w:hAnsi="Cambria"/>
        </w:rPr>
        <w:t>Illumination is the Christian doctrine that God, through his Holy Spirit, enables his people to understand his Word.</w:t>
      </w:r>
    </w:p>
    <w:p w14:paraId="54AEEEF8" w14:textId="77777777" w:rsidR="00BB6675" w:rsidRPr="009657D4" w:rsidRDefault="007A1CAB" w:rsidP="006A4006">
      <w:pPr>
        <w:numPr>
          <w:ilvl w:val="3"/>
          <w:numId w:val="268"/>
        </w:numPr>
        <w:spacing w:line="360" w:lineRule="auto"/>
        <w:ind w:left="720"/>
        <w:rPr>
          <w:rFonts w:ascii="Cambria" w:hAnsi="Cambria"/>
        </w:rPr>
      </w:pPr>
      <w:r>
        <w:rPr>
          <w:rFonts w:ascii="Cambria" w:hAnsi="Cambria"/>
        </w:rPr>
        <w:t xml:space="preserve">One should approach the Bible in prayerful humility, seeking the Spirit’s assistance to understand the text.  One should also be aware that </w:t>
      </w:r>
      <w:proofErr w:type="gramStart"/>
      <w:r>
        <w:rPr>
          <w:rFonts w:ascii="Cambria" w:hAnsi="Cambria"/>
        </w:rPr>
        <w:t>one’s</w:t>
      </w:r>
      <w:proofErr w:type="gramEnd"/>
      <w:r>
        <w:rPr>
          <w:rFonts w:ascii="Cambria" w:hAnsi="Cambria"/>
        </w:rPr>
        <w:t xml:space="preserve"> fallen, natural inclination will be to distort and misunderstand the Bible.</w:t>
      </w:r>
    </w:p>
    <w:p w14:paraId="561285EC" w14:textId="77777777" w:rsidR="00D038A0" w:rsidRDefault="00D038A0" w:rsidP="00F335AC">
      <w:pPr>
        <w:spacing w:line="360" w:lineRule="auto"/>
        <w:jc w:val="both"/>
        <w:rPr>
          <w:rFonts w:ascii="Cambria" w:hAnsi="Cambria"/>
          <w:b/>
        </w:rPr>
      </w:pPr>
    </w:p>
    <w:p w14:paraId="1FA882CE" w14:textId="77777777" w:rsidR="00F335AC" w:rsidRDefault="00F335AC" w:rsidP="00F335AC">
      <w:pPr>
        <w:spacing w:line="360" w:lineRule="auto"/>
        <w:jc w:val="both"/>
        <w:rPr>
          <w:rFonts w:ascii="Cambria" w:hAnsi="Cambria"/>
          <w:b/>
        </w:rPr>
      </w:pPr>
      <w:r>
        <w:rPr>
          <w:rFonts w:ascii="Cambria" w:hAnsi="Cambria"/>
          <w:b/>
        </w:rPr>
        <w:t>Essay Questions</w:t>
      </w:r>
    </w:p>
    <w:p w14:paraId="1EAEEB09" w14:textId="77777777" w:rsidR="00F335AC" w:rsidRDefault="00F335AC" w:rsidP="00F335AC">
      <w:pPr>
        <w:numPr>
          <w:ilvl w:val="6"/>
          <w:numId w:val="268"/>
        </w:numPr>
        <w:spacing w:line="360" w:lineRule="auto"/>
        <w:ind w:left="720"/>
        <w:jc w:val="both"/>
        <w:rPr>
          <w:rFonts w:ascii="Cambria" w:hAnsi="Cambria"/>
        </w:rPr>
      </w:pPr>
      <w:r>
        <w:rPr>
          <w:rFonts w:ascii="Cambria" w:hAnsi="Cambria"/>
        </w:rPr>
        <w:t>Various texts could be chosen, but students should demonstrate an understanding of author, text, and reader is final determiner of meaning in their exposition.</w:t>
      </w:r>
    </w:p>
    <w:p w14:paraId="377B75B6" w14:textId="77777777" w:rsidR="00F335AC" w:rsidRDefault="00F335AC" w:rsidP="00F335AC">
      <w:pPr>
        <w:numPr>
          <w:ilvl w:val="6"/>
          <w:numId w:val="268"/>
        </w:numPr>
        <w:spacing w:line="360" w:lineRule="auto"/>
        <w:ind w:left="720"/>
        <w:jc w:val="both"/>
        <w:rPr>
          <w:rFonts w:ascii="Cambria" w:hAnsi="Cambria"/>
        </w:rPr>
      </w:pPr>
      <w:r>
        <w:rPr>
          <w:rFonts w:ascii="Cambria" w:hAnsi="Cambria"/>
        </w:rPr>
        <w:t>For assistance in understanding Matthew’s use of the OT, students may see Craig Blomberg’s NAC commentary on Matthew or D. A. Carson’s EBC commentary on Matthew.</w:t>
      </w:r>
    </w:p>
    <w:p w14:paraId="165F9EDC" w14:textId="77777777" w:rsidR="00F335AC" w:rsidRPr="00F335AC" w:rsidRDefault="00F335AC" w:rsidP="00F335AC">
      <w:pPr>
        <w:spacing w:line="360" w:lineRule="auto"/>
        <w:ind w:left="720" w:firstLine="0"/>
        <w:jc w:val="both"/>
        <w:rPr>
          <w:rFonts w:ascii="Cambria" w:hAnsi="Cambria"/>
        </w:rPr>
      </w:pPr>
    </w:p>
    <w:p w14:paraId="6D5E2C4B" w14:textId="77777777" w:rsidR="00D038A0" w:rsidRPr="009657D4" w:rsidRDefault="00D038A0">
      <w:pPr>
        <w:pStyle w:val="Subtitle"/>
        <w:spacing w:line="360" w:lineRule="auto"/>
        <w:rPr>
          <w:i w:val="0"/>
          <w:iCs w:val="0"/>
        </w:rPr>
        <w:sectPr w:rsidR="00D038A0" w:rsidRPr="009657D4" w:rsidSect="00477F2F">
          <w:type w:val="continuous"/>
          <w:pgSz w:w="12240" w:h="15840"/>
          <w:pgMar w:top="720" w:right="1080" w:bottom="1080" w:left="1080" w:header="708" w:footer="708" w:gutter="0"/>
          <w:cols w:space="708"/>
          <w:docGrid w:linePitch="360"/>
        </w:sectPr>
      </w:pPr>
      <w:r w:rsidRPr="009657D4">
        <w:rPr>
          <w:rFonts w:ascii="Cambria" w:hAnsi="Cambria"/>
        </w:rPr>
        <w:t>Se</w:t>
      </w:r>
      <w:r w:rsidR="00E40C08">
        <w:rPr>
          <w:rFonts w:ascii="Cambria" w:hAnsi="Cambria"/>
        </w:rPr>
        <w:t>ct</w:t>
      </w:r>
      <w:r w:rsidRPr="009657D4">
        <w:rPr>
          <w:rFonts w:ascii="Cambria" w:hAnsi="Cambria"/>
        </w:rPr>
        <w:t>ion 8</w:t>
      </w:r>
      <w:r w:rsidR="00A81795">
        <w:rPr>
          <w:rFonts w:ascii="Cambria" w:hAnsi="Cambria"/>
        </w:rPr>
        <w:t xml:space="preserve"> (Ch. 17-18)</w:t>
      </w:r>
    </w:p>
    <w:p w14:paraId="50D6394C" w14:textId="77777777" w:rsidR="00D038A0" w:rsidRPr="009657D4" w:rsidRDefault="00D038A0" w:rsidP="009657D4">
      <w:pPr>
        <w:spacing w:line="360" w:lineRule="auto"/>
        <w:rPr>
          <w:rFonts w:ascii="Cambria" w:hAnsi="Cambria"/>
          <w:b/>
          <w:bCs/>
        </w:rPr>
      </w:pPr>
      <w:r w:rsidRPr="009657D4">
        <w:rPr>
          <w:rFonts w:ascii="Cambria" w:hAnsi="Cambria"/>
          <w:b/>
          <w:bCs/>
        </w:rPr>
        <w:t>Multiple Choice</w:t>
      </w:r>
    </w:p>
    <w:p w14:paraId="456102C8" w14:textId="77777777" w:rsidR="00D038A0" w:rsidRPr="009657D4" w:rsidRDefault="002C6B35" w:rsidP="00E929F3">
      <w:pPr>
        <w:numPr>
          <w:ilvl w:val="0"/>
          <w:numId w:val="107"/>
        </w:numPr>
        <w:spacing w:line="360" w:lineRule="auto"/>
        <w:rPr>
          <w:rFonts w:ascii="Cambria" w:hAnsi="Cambria"/>
        </w:rPr>
      </w:pPr>
      <w:r>
        <w:rPr>
          <w:rFonts w:ascii="Cambria" w:hAnsi="Cambria"/>
        </w:rPr>
        <w:t>c</w:t>
      </w:r>
    </w:p>
    <w:p w14:paraId="35B49B42" w14:textId="77777777" w:rsidR="00D038A0" w:rsidRPr="009657D4" w:rsidRDefault="002C6B35" w:rsidP="00E929F3">
      <w:pPr>
        <w:numPr>
          <w:ilvl w:val="0"/>
          <w:numId w:val="107"/>
        </w:numPr>
        <w:spacing w:line="360" w:lineRule="auto"/>
        <w:rPr>
          <w:rFonts w:ascii="Cambria" w:hAnsi="Cambria"/>
        </w:rPr>
      </w:pPr>
      <w:r>
        <w:rPr>
          <w:rFonts w:ascii="Cambria" w:hAnsi="Cambria"/>
        </w:rPr>
        <w:lastRenderedPageBreak/>
        <w:t>b</w:t>
      </w:r>
    </w:p>
    <w:p w14:paraId="6CB4FC54" w14:textId="77777777" w:rsidR="00D038A0" w:rsidRPr="009657D4" w:rsidRDefault="002C6B35" w:rsidP="00E929F3">
      <w:pPr>
        <w:numPr>
          <w:ilvl w:val="0"/>
          <w:numId w:val="107"/>
        </w:numPr>
        <w:spacing w:line="360" w:lineRule="auto"/>
        <w:rPr>
          <w:rFonts w:ascii="Cambria" w:hAnsi="Cambria"/>
        </w:rPr>
      </w:pPr>
      <w:r>
        <w:rPr>
          <w:rFonts w:ascii="Cambria" w:hAnsi="Cambria"/>
        </w:rPr>
        <w:t>c</w:t>
      </w:r>
    </w:p>
    <w:p w14:paraId="76411C0C" w14:textId="77777777" w:rsidR="00D038A0" w:rsidRPr="009657D4" w:rsidRDefault="002C6B35" w:rsidP="00E929F3">
      <w:pPr>
        <w:numPr>
          <w:ilvl w:val="0"/>
          <w:numId w:val="107"/>
        </w:numPr>
        <w:spacing w:line="360" w:lineRule="auto"/>
        <w:rPr>
          <w:rFonts w:ascii="Cambria" w:hAnsi="Cambria"/>
        </w:rPr>
      </w:pPr>
      <w:r>
        <w:rPr>
          <w:rFonts w:ascii="Cambria" w:hAnsi="Cambria"/>
        </w:rPr>
        <w:t>a</w:t>
      </w:r>
    </w:p>
    <w:p w14:paraId="3ADDEA2D" w14:textId="77777777" w:rsidR="00D038A0" w:rsidRPr="009657D4" w:rsidRDefault="002C6B35" w:rsidP="00E929F3">
      <w:pPr>
        <w:numPr>
          <w:ilvl w:val="0"/>
          <w:numId w:val="107"/>
        </w:numPr>
        <w:spacing w:line="360" w:lineRule="auto"/>
        <w:rPr>
          <w:rFonts w:ascii="Cambria" w:hAnsi="Cambria"/>
        </w:rPr>
      </w:pPr>
      <w:r>
        <w:rPr>
          <w:rFonts w:ascii="Cambria" w:hAnsi="Cambria"/>
        </w:rPr>
        <w:t>d</w:t>
      </w:r>
    </w:p>
    <w:p w14:paraId="6E6D96E3" w14:textId="77777777" w:rsidR="00D038A0" w:rsidRPr="009657D4" w:rsidRDefault="002C6B35" w:rsidP="00E929F3">
      <w:pPr>
        <w:numPr>
          <w:ilvl w:val="0"/>
          <w:numId w:val="107"/>
        </w:numPr>
        <w:spacing w:line="360" w:lineRule="auto"/>
        <w:rPr>
          <w:rFonts w:ascii="Cambria" w:hAnsi="Cambria"/>
        </w:rPr>
      </w:pPr>
      <w:r>
        <w:rPr>
          <w:rFonts w:ascii="Cambria" w:hAnsi="Cambria"/>
        </w:rPr>
        <w:t>c</w:t>
      </w:r>
    </w:p>
    <w:p w14:paraId="7D427ACC" w14:textId="77777777" w:rsidR="00D038A0" w:rsidRPr="009657D4" w:rsidRDefault="002C6B35" w:rsidP="00E929F3">
      <w:pPr>
        <w:numPr>
          <w:ilvl w:val="0"/>
          <w:numId w:val="107"/>
        </w:numPr>
        <w:spacing w:line="360" w:lineRule="auto"/>
        <w:rPr>
          <w:rFonts w:ascii="Cambria" w:hAnsi="Cambria"/>
        </w:rPr>
      </w:pPr>
      <w:r>
        <w:rPr>
          <w:rFonts w:ascii="Cambria" w:hAnsi="Cambria"/>
        </w:rPr>
        <w:t>c</w:t>
      </w:r>
    </w:p>
    <w:p w14:paraId="7A6DD985" w14:textId="77777777" w:rsidR="00D038A0" w:rsidRPr="009657D4" w:rsidRDefault="00904D7C" w:rsidP="00E929F3">
      <w:pPr>
        <w:numPr>
          <w:ilvl w:val="0"/>
          <w:numId w:val="107"/>
        </w:numPr>
        <w:spacing w:line="360" w:lineRule="auto"/>
        <w:rPr>
          <w:rFonts w:ascii="Cambria" w:hAnsi="Cambria"/>
        </w:rPr>
      </w:pPr>
      <w:r>
        <w:rPr>
          <w:rFonts w:ascii="Cambria" w:hAnsi="Cambria"/>
        </w:rPr>
        <w:t>c</w:t>
      </w:r>
    </w:p>
    <w:p w14:paraId="633EB56E" w14:textId="77777777" w:rsidR="00D038A0" w:rsidRPr="009657D4" w:rsidRDefault="00904D7C" w:rsidP="00E929F3">
      <w:pPr>
        <w:numPr>
          <w:ilvl w:val="0"/>
          <w:numId w:val="107"/>
        </w:numPr>
        <w:spacing w:line="360" w:lineRule="auto"/>
        <w:rPr>
          <w:rFonts w:ascii="Cambria" w:hAnsi="Cambria"/>
        </w:rPr>
      </w:pPr>
      <w:r>
        <w:rPr>
          <w:rFonts w:ascii="Cambria" w:hAnsi="Cambria"/>
        </w:rPr>
        <w:t>b</w:t>
      </w:r>
    </w:p>
    <w:p w14:paraId="77C32F60" w14:textId="77777777" w:rsidR="00D038A0" w:rsidRPr="009657D4" w:rsidRDefault="00904D7C" w:rsidP="00E929F3">
      <w:pPr>
        <w:numPr>
          <w:ilvl w:val="0"/>
          <w:numId w:val="107"/>
        </w:numPr>
        <w:spacing w:line="360" w:lineRule="auto"/>
        <w:rPr>
          <w:rFonts w:ascii="Cambria" w:hAnsi="Cambria"/>
        </w:rPr>
      </w:pPr>
      <w:r>
        <w:rPr>
          <w:rFonts w:ascii="Cambria" w:hAnsi="Cambria"/>
        </w:rPr>
        <w:t>d</w:t>
      </w:r>
    </w:p>
    <w:p w14:paraId="15FD5DBB" w14:textId="77777777" w:rsidR="00D038A0" w:rsidRPr="009657D4" w:rsidRDefault="00D038A0" w:rsidP="009657D4">
      <w:pPr>
        <w:spacing w:line="360" w:lineRule="auto"/>
        <w:rPr>
          <w:rFonts w:ascii="Cambria" w:hAnsi="Cambria"/>
        </w:rPr>
      </w:pPr>
    </w:p>
    <w:p w14:paraId="3401791F" w14:textId="77777777" w:rsidR="00D038A0" w:rsidRPr="009657D4" w:rsidRDefault="00D038A0" w:rsidP="009657D4">
      <w:pPr>
        <w:spacing w:line="360" w:lineRule="auto"/>
        <w:rPr>
          <w:rFonts w:ascii="Cambria" w:hAnsi="Cambria"/>
          <w:b/>
          <w:bCs/>
        </w:rPr>
      </w:pPr>
      <w:r w:rsidRPr="009657D4">
        <w:rPr>
          <w:rFonts w:ascii="Cambria" w:hAnsi="Cambria"/>
          <w:b/>
          <w:bCs/>
        </w:rPr>
        <w:t>True OR False</w:t>
      </w:r>
    </w:p>
    <w:p w14:paraId="379057DB" w14:textId="77777777" w:rsidR="00D038A0" w:rsidRPr="009657D4" w:rsidRDefault="00D038A0" w:rsidP="00E929F3">
      <w:pPr>
        <w:numPr>
          <w:ilvl w:val="0"/>
          <w:numId w:val="108"/>
        </w:numPr>
        <w:spacing w:line="360" w:lineRule="auto"/>
        <w:rPr>
          <w:rFonts w:ascii="Cambria" w:hAnsi="Cambria"/>
        </w:rPr>
      </w:pPr>
      <w:r w:rsidRPr="009657D4">
        <w:rPr>
          <w:rFonts w:ascii="Cambria" w:hAnsi="Cambria"/>
        </w:rPr>
        <w:t>T</w:t>
      </w:r>
    </w:p>
    <w:p w14:paraId="37872BE0" w14:textId="77777777" w:rsidR="00D038A0" w:rsidRPr="009657D4" w:rsidRDefault="00D038A0" w:rsidP="00E929F3">
      <w:pPr>
        <w:numPr>
          <w:ilvl w:val="0"/>
          <w:numId w:val="108"/>
        </w:numPr>
        <w:spacing w:line="360" w:lineRule="auto"/>
        <w:rPr>
          <w:rFonts w:ascii="Cambria" w:hAnsi="Cambria"/>
        </w:rPr>
      </w:pPr>
      <w:r w:rsidRPr="009657D4">
        <w:rPr>
          <w:rFonts w:ascii="Cambria" w:hAnsi="Cambria"/>
        </w:rPr>
        <w:t>T</w:t>
      </w:r>
    </w:p>
    <w:p w14:paraId="57AAF682" w14:textId="77777777" w:rsidR="00D038A0" w:rsidRPr="009657D4" w:rsidRDefault="00D038A0" w:rsidP="00E929F3">
      <w:pPr>
        <w:numPr>
          <w:ilvl w:val="0"/>
          <w:numId w:val="108"/>
        </w:numPr>
        <w:spacing w:line="360" w:lineRule="auto"/>
        <w:rPr>
          <w:rFonts w:ascii="Cambria" w:hAnsi="Cambria"/>
        </w:rPr>
      </w:pPr>
      <w:r w:rsidRPr="009657D4">
        <w:rPr>
          <w:rFonts w:ascii="Cambria" w:hAnsi="Cambria"/>
        </w:rPr>
        <w:t>F</w:t>
      </w:r>
    </w:p>
    <w:p w14:paraId="54BFB3AA" w14:textId="77777777" w:rsidR="00D038A0" w:rsidRPr="009657D4" w:rsidRDefault="00D038A0" w:rsidP="00E929F3">
      <w:pPr>
        <w:numPr>
          <w:ilvl w:val="0"/>
          <w:numId w:val="108"/>
        </w:numPr>
        <w:spacing w:line="360" w:lineRule="auto"/>
        <w:rPr>
          <w:rFonts w:ascii="Cambria" w:hAnsi="Cambria"/>
        </w:rPr>
      </w:pPr>
      <w:r w:rsidRPr="009657D4">
        <w:rPr>
          <w:rFonts w:ascii="Cambria" w:hAnsi="Cambria"/>
        </w:rPr>
        <w:t>F</w:t>
      </w:r>
    </w:p>
    <w:p w14:paraId="595C63D0" w14:textId="77777777" w:rsidR="00D038A0" w:rsidRPr="009657D4" w:rsidRDefault="00D038A0" w:rsidP="00E929F3">
      <w:pPr>
        <w:numPr>
          <w:ilvl w:val="0"/>
          <w:numId w:val="108"/>
        </w:numPr>
        <w:spacing w:line="360" w:lineRule="auto"/>
        <w:rPr>
          <w:rFonts w:ascii="Cambria" w:hAnsi="Cambria"/>
        </w:rPr>
      </w:pPr>
      <w:r w:rsidRPr="009657D4">
        <w:rPr>
          <w:rFonts w:ascii="Cambria" w:hAnsi="Cambria"/>
        </w:rPr>
        <w:t>T</w:t>
      </w:r>
    </w:p>
    <w:p w14:paraId="486E0159" w14:textId="77777777" w:rsidR="00D038A0" w:rsidRPr="009657D4" w:rsidRDefault="00D038A0" w:rsidP="00E929F3">
      <w:pPr>
        <w:numPr>
          <w:ilvl w:val="0"/>
          <w:numId w:val="108"/>
        </w:numPr>
        <w:spacing w:line="360" w:lineRule="auto"/>
        <w:rPr>
          <w:rFonts w:ascii="Cambria" w:hAnsi="Cambria"/>
        </w:rPr>
      </w:pPr>
      <w:r w:rsidRPr="009657D4">
        <w:rPr>
          <w:rFonts w:ascii="Cambria" w:hAnsi="Cambria"/>
        </w:rPr>
        <w:t>T</w:t>
      </w:r>
    </w:p>
    <w:p w14:paraId="3F36848E" w14:textId="77777777" w:rsidR="00D038A0" w:rsidRPr="009657D4" w:rsidRDefault="00D038A0" w:rsidP="00E929F3">
      <w:pPr>
        <w:numPr>
          <w:ilvl w:val="0"/>
          <w:numId w:val="108"/>
        </w:numPr>
        <w:spacing w:line="360" w:lineRule="auto"/>
        <w:rPr>
          <w:rFonts w:ascii="Cambria" w:hAnsi="Cambria"/>
        </w:rPr>
      </w:pPr>
      <w:r w:rsidRPr="009657D4">
        <w:rPr>
          <w:rFonts w:ascii="Cambria" w:hAnsi="Cambria"/>
        </w:rPr>
        <w:t>F</w:t>
      </w:r>
    </w:p>
    <w:p w14:paraId="29881188" w14:textId="77777777" w:rsidR="00D038A0" w:rsidRPr="009657D4" w:rsidRDefault="00D038A0" w:rsidP="00E929F3">
      <w:pPr>
        <w:numPr>
          <w:ilvl w:val="0"/>
          <w:numId w:val="108"/>
        </w:numPr>
        <w:spacing w:line="360" w:lineRule="auto"/>
        <w:rPr>
          <w:rFonts w:ascii="Cambria" w:hAnsi="Cambria"/>
        </w:rPr>
      </w:pPr>
      <w:r w:rsidRPr="009657D4">
        <w:rPr>
          <w:rFonts w:ascii="Cambria" w:hAnsi="Cambria"/>
        </w:rPr>
        <w:t>T</w:t>
      </w:r>
    </w:p>
    <w:p w14:paraId="64154EFE" w14:textId="77777777" w:rsidR="00D038A0" w:rsidRPr="009657D4" w:rsidRDefault="00D038A0" w:rsidP="00E929F3">
      <w:pPr>
        <w:numPr>
          <w:ilvl w:val="0"/>
          <w:numId w:val="108"/>
        </w:numPr>
        <w:spacing w:line="360" w:lineRule="auto"/>
        <w:rPr>
          <w:rFonts w:ascii="Cambria" w:hAnsi="Cambria"/>
        </w:rPr>
      </w:pPr>
      <w:r w:rsidRPr="009657D4">
        <w:rPr>
          <w:rFonts w:ascii="Cambria" w:hAnsi="Cambria"/>
        </w:rPr>
        <w:t>F</w:t>
      </w:r>
    </w:p>
    <w:p w14:paraId="20845625" w14:textId="77777777" w:rsidR="00D038A0" w:rsidRPr="009657D4" w:rsidRDefault="00D038A0" w:rsidP="00E929F3">
      <w:pPr>
        <w:numPr>
          <w:ilvl w:val="0"/>
          <w:numId w:val="108"/>
        </w:numPr>
        <w:spacing w:line="360" w:lineRule="auto"/>
        <w:rPr>
          <w:rFonts w:ascii="Cambria" w:hAnsi="Cambria"/>
        </w:rPr>
      </w:pPr>
      <w:r w:rsidRPr="009657D4">
        <w:rPr>
          <w:rFonts w:ascii="Cambria" w:hAnsi="Cambria"/>
        </w:rPr>
        <w:t>T</w:t>
      </w:r>
    </w:p>
    <w:p w14:paraId="0FE98430" w14:textId="77777777" w:rsidR="00D038A0" w:rsidRPr="009657D4" w:rsidRDefault="00D038A0" w:rsidP="009657D4">
      <w:pPr>
        <w:spacing w:line="360" w:lineRule="auto"/>
        <w:rPr>
          <w:rFonts w:ascii="Cambria" w:hAnsi="Cambria"/>
        </w:rPr>
      </w:pPr>
    </w:p>
    <w:p w14:paraId="0C80E880" w14:textId="77777777" w:rsidR="00D038A0" w:rsidRPr="009657D4" w:rsidRDefault="00D038A0" w:rsidP="009657D4">
      <w:pPr>
        <w:spacing w:line="360" w:lineRule="auto"/>
        <w:rPr>
          <w:rFonts w:ascii="Cambria" w:hAnsi="Cambria"/>
          <w:b/>
          <w:bCs/>
        </w:rPr>
      </w:pPr>
      <w:r w:rsidRPr="009657D4">
        <w:rPr>
          <w:rFonts w:ascii="Cambria" w:hAnsi="Cambria"/>
          <w:b/>
          <w:bCs/>
        </w:rPr>
        <w:t>Short Answer</w:t>
      </w:r>
    </w:p>
    <w:p w14:paraId="48643FC8" w14:textId="77777777" w:rsidR="00D038A0" w:rsidRPr="009657D4" w:rsidRDefault="00D038A0" w:rsidP="00E929F3">
      <w:pPr>
        <w:numPr>
          <w:ilvl w:val="0"/>
          <w:numId w:val="109"/>
        </w:numPr>
        <w:spacing w:line="360" w:lineRule="auto"/>
        <w:rPr>
          <w:rFonts w:ascii="Cambria" w:hAnsi="Cambria"/>
        </w:rPr>
      </w:pPr>
      <w:r w:rsidRPr="009657D4">
        <w:rPr>
          <w:rFonts w:ascii="Cambria" w:hAnsi="Cambria"/>
        </w:rPr>
        <w:t>Law</w:t>
      </w:r>
    </w:p>
    <w:p w14:paraId="48EFA7DC" w14:textId="77777777" w:rsidR="00D038A0" w:rsidRPr="009657D4" w:rsidRDefault="00D038A0" w:rsidP="00E929F3">
      <w:pPr>
        <w:numPr>
          <w:ilvl w:val="0"/>
          <w:numId w:val="109"/>
        </w:numPr>
        <w:spacing w:line="360" w:lineRule="auto"/>
        <w:rPr>
          <w:rFonts w:ascii="Cambria" w:hAnsi="Cambria"/>
        </w:rPr>
      </w:pPr>
      <w:r w:rsidRPr="009657D4">
        <w:rPr>
          <w:rFonts w:ascii="Cambria" w:hAnsi="Cambria"/>
        </w:rPr>
        <w:t>New Testament</w:t>
      </w:r>
    </w:p>
    <w:p w14:paraId="2D077259" w14:textId="77777777" w:rsidR="00D038A0" w:rsidRPr="009657D4" w:rsidRDefault="00D038A0" w:rsidP="00E929F3">
      <w:pPr>
        <w:numPr>
          <w:ilvl w:val="0"/>
          <w:numId w:val="109"/>
        </w:numPr>
        <w:spacing w:line="360" w:lineRule="auto"/>
        <w:rPr>
          <w:rFonts w:ascii="Cambria" w:hAnsi="Cambria"/>
        </w:rPr>
      </w:pPr>
      <w:r w:rsidRPr="009657D4">
        <w:rPr>
          <w:rFonts w:ascii="Cambria" w:hAnsi="Cambria"/>
        </w:rPr>
        <w:t>Progressive</w:t>
      </w:r>
    </w:p>
    <w:p w14:paraId="11BA887E" w14:textId="77777777" w:rsidR="00D038A0" w:rsidRPr="009657D4" w:rsidRDefault="00D038A0" w:rsidP="00E929F3">
      <w:pPr>
        <w:numPr>
          <w:ilvl w:val="0"/>
          <w:numId w:val="109"/>
        </w:numPr>
        <w:spacing w:line="360" w:lineRule="auto"/>
        <w:rPr>
          <w:rFonts w:ascii="Cambria" w:hAnsi="Cambria"/>
        </w:rPr>
      </w:pPr>
      <w:r w:rsidRPr="009657D4">
        <w:rPr>
          <w:rFonts w:ascii="Cambria" w:hAnsi="Cambria"/>
        </w:rPr>
        <w:t>Could put all or any of the following answers: Life, death, resurrection of Messiah Jesus.</w:t>
      </w:r>
    </w:p>
    <w:p w14:paraId="3C12FA2D" w14:textId="77777777" w:rsidR="00D038A0" w:rsidRPr="009657D4" w:rsidRDefault="00D038A0" w:rsidP="00E929F3">
      <w:pPr>
        <w:numPr>
          <w:ilvl w:val="0"/>
          <w:numId w:val="109"/>
        </w:numPr>
        <w:spacing w:line="360" w:lineRule="auto"/>
        <w:rPr>
          <w:rFonts w:ascii="Cambria" w:hAnsi="Cambria"/>
        </w:rPr>
      </w:pPr>
      <w:r w:rsidRPr="009657D4">
        <w:rPr>
          <w:rFonts w:ascii="Cambria" w:hAnsi="Cambria"/>
        </w:rPr>
        <w:t>Literally</w:t>
      </w:r>
    </w:p>
    <w:p w14:paraId="3F147739" w14:textId="77777777" w:rsidR="00D038A0" w:rsidRPr="009657D4" w:rsidRDefault="00D038A0" w:rsidP="00E929F3">
      <w:pPr>
        <w:numPr>
          <w:ilvl w:val="0"/>
          <w:numId w:val="109"/>
        </w:numPr>
        <w:spacing w:line="360" w:lineRule="auto"/>
        <w:rPr>
          <w:rFonts w:ascii="Cambria" w:hAnsi="Cambria"/>
        </w:rPr>
      </w:pPr>
      <w:r w:rsidRPr="009657D4">
        <w:rPr>
          <w:rFonts w:ascii="Cambria" w:hAnsi="Cambria"/>
        </w:rPr>
        <w:t>Acts</w:t>
      </w:r>
    </w:p>
    <w:p w14:paraId="0F2EAE9C" w14:textId="77777777" w:rsidR="00D038A0" w:rsidRPr="009657D4" w:rsidRDefault="00D038A0" w:rsidP="00E929F3">
      <w:pPr>
        <w:numPr>
          <w:ilvl w:val="0"/>
          <w:numId w:val="109"/>
        </w:numPr>
        <w:spacing w:line="360" w:lineRule="auto"/>
        <w:rPr>
          <w:rFonts w:ascii="Cambria" w:hAnsi="Cambria"/>
        </w:rPr>
      </w:pPr>
      <w:r w:rsidRPr="009657D4">
        <w:rPr>
          <w:rFonts w:ascii="Cambria" w:hAnsi="Cambria"/>
        </w:rPr>
        <w:t>Salvation History</w:t>
      </w:r>
    </w:p>
    <w:p w14:paraId="0CED558A" w14:textId="77777777" w:rsidR="00D038A0" w:rsidRPr="009657D4" w:rsidRDefault="00D038A0" w:rsidP="00E929F3">
      <w:pPr>
        <w:numPr>
          <w:ilvl w:val="0"/>
          <w:numId w:val="109"/>
        </w:numPr>
        <w:spacing w:line="360" w:lineRule="auto"/>
        <w:rPr>
          <w:rFonts w:ascii="Cambria" w:hAnsi="Cambria"/>
        </w:rPr>
      </w:pPr>
      <w:r w:rsidRPr="009657D4">
        <w:rPr>
          <w:rFonts w:ascii="Cambria" w:hAnsi="Cambria"/>
        </w:rPr>
        <w:t>Jeremiah</w:t>
      </w:r>
    </w:p>
    <w:p w14:paraId="07F751D3" w14:textId="77777777" w:rsidR="00D038A0" w:rsidRPr="009657D4" w:rsidRDefault="00D038A0" w:rsidP="00E929F3">
      <w:pPr>
        <w:numPr>
          <w:ilvl w:val="0"/>
          <w:numId w:val="109"/>
        </w:numPr>
        <w:spacing w:line="360" w:lineRule="auto"/>
        <w:rPr>
          <w:rFonts w:ascii="Cambria" w:hAnsi="Cambria"/>
        </w:rPr>
      </w:pPr>
      <w:r w:rsidRPr="009657D4">
        <w:rPr>
          <w:rFonts w:ascii="Cambria" w:hAnsi="Cambria"/>
        </w:rPr>
        <w:t>Martin Luther</w:t>
      </w:r>
    </w:p>
    <w:p w14:paraId="360AB217" w14:textId="77777777" w:rsidR="00D038A0" w:rsidRPr="009657D4" w:rsidRDefault="00D038A0" w:rsidP="00E929F3">
      <w:pPr>
        <w:numPr>
          <w:ilvl w:val="0"/>
          <w:numId w:val="109"/>
        </w:numPr>
        <w:spacing w:line="360" w:lineRule="auto"/>
        <w:rPr>
          <w:rFonts w:ascii="Cambria" w:hAnsi="Cambria"/>
        </w:rPr>
      </w:pPr>
      <w:r w:rsidRPr="009657D4">
        <w:rPr>
          <w:rFonts w:ascii="Cambria" w:hAnsi="Cambria"/>
        </w:rPr>
        <w:lastRenderedPageBreak/>
        <w:t>Can be any of the following answers (1) danger of losing the Christ-centered nature of Scripture (2) Some attempts to explain portions of Scripture with kingdom language, while quite clever, go beyond any explicit reference to kingdom in the actual biblical text (3) in an attempt to systematize the Bible under the themes of kingdom, some poignant details of the text can be overlooked.</w:t>
      </w:r>
    </w:p>
    <w:p w14:paraId="535EFD29" w14:textId="77777777" w:rsidR="00D038A0" w:rsidRPr="009657D4" w:rsidRDefault="00D038A0" w:rsidP="009657D4">
      <w:pPr>
        <w:spacing w:line="360" w:lineRule="auto"/>
        <w:rPr>
          <w:rFonts w:ascii="Cambria" w:hAnsi="Cambria"/>
        </w:rPr>
        <w:sectPr w:rsidR="00D038A0" w:rsidRPr="009657D4" w:rsidSect="00477F2F">
          <w:type w:val="continuous"/>
          <w:pgSz w:w="12240" w:h="15840"/>
          <w:pgMar w:top="720" w:right="1080" w:bottom="1080" w:left="1080" w:header="708" w:footer="708" w:gutter="0"/>
          <w:cols w:space="720"/>
          <w:docGrid w:linePitch="360"/>
        </w:sectPr>
      </w:pPr>
    </w:p>
    <w:p w14:paraId="7E2301CE" w14:textId="77777777" w:rsidR="00D038A0" w:rsidRPr="009657D4" w:rsidRDefault="00D038A0" w:rsidP="009657D4">
      <w:pPr>
        <w:spacing w:line="360" w:lineRule="auto"/>
        <w:rPr>
          <w:rFonts w:ascii="Cambria" w:hAnsi="Cambria"/>
        </w:rPr>
      </w:pPr>
    </w:p>
    <w:p w14:paraId="20093BF7" w14:textId="77777777" w:rsidR="00D038A0" w:rsidRPr="009657D4" w:rsidRDefault="00D038A0" w:rsidP="009657D4">
      <w:pPr>
        <w:spacing w:line="360" w:lineRule="auto"/>
        <w:rPr>
          <w:rFonts w:ascii="Cambria" w:hAnsi="Cambria"/>
          <w:b/>
          <w:bCs/>
        </w:rPr>
      </w:pPr>
      <w:r w:rsidRPr="009657D4">
        <w:rPr>
          <w:rFonts w:ascii="Cambria" w:hAnsi="Cambria"/>
          <w:b/>
          <w:bCs/>
        </w:rPr>
        <w:t>Essay Questions</w:t>
      </w:r>
    </w:p>
    <w:p w14:paraId="1D4E3D96" w14:textId="77777777" w:rsidR="00D038A0" w:rsidRPr="009657D4" w:rsidRDefault="00D038A0" w:rsidP="009657D4">
      <w:pPr>
        <w:spacing w:line="360" w:lineRule="auto"/>
        <w:rPr>
          <w:rFonts w:ascii="Cambria" w:hAnsi="Cambria"/>
        </w:rPr>
      </w:pPr>
      <w:r w:rsidRPr="009657D4">
        <w:rPr>
          <w:rFonts w:ascii="Cambria" w:hAnsi="Cambria"/>
        </w:rPr>
        <w:t>1.</w:t>
      </w:r>
      <w:r w:rsidR="00904D7C">
        <w:rPr>
          <w:rFonts w:ascii="Cambria" w:hAnsi="Cambria"/>
        </w:rPr>
        <w:t>See</w:t>
      </w:r>
      <w:r w:rsidRPr="009657D4">
        <w:rPr>
          <w:rFonts w:ascii="Cambria" w:hAnsi="Cambria"/>
        </w:rPr>
        <w:t xml:space="preserve"> three overarching themes listed in the </w:t>
      </w:r>
      <w:r w:rsidR="00904D7C">
        <w:rPr>
          <w:rFonts w:ascii="Cambria" w:hAnsi="Cambria"/>
        </w:rPr>
        <w:t xml:space="preserve">textbook, </w:t>
      </w:r>
      <w:r w:rsidRPr="009657D4">
        <w:rPr>
          <w:rFonts w:ascii="Cambria" w:hAnsi="Cambria"/>
        </w:rPr>
        <w:t xml:space="preserve">chapter 17. Weaknesses for the Kingdom Grid are found on p. 153. Weaknesses for Salvation History are found on p. 157. And weaknesses for Dispensationalism are found on p. 158-9. The strengths listed should be unique to each particular grid. </w:t>
      </w:r>
    </w:p>
    <w:p w14:paraId="5D9D6893" w14:textId="77777777" w:rsidR="00D038A0" w:rsidRPr="009657D4" w:rsidRDefault="00D038A0" w:rsidP="009657D4">
      <w:pPr>
        <w:spacing w:line="360" w:lineRule="auto"/>
        <w:rPr>
          <w:rFonts w:ascii="Cambria" w:hAnsi="Cambria"/>
        </w:rPr>
      </w:pPr>
      <w:r w:rsidRPr="009657D4">
        <w:rPr>
          <w:rFonts w:ascii="Cambria" w:hAnsi="Cambria"/>
        </w:rPr>
        <w:t>2.</w:t>
      </w:r>
      <w:r w:rsidR="00803492">
        <w:rPr>
          <w:rFonts w:ascii="Cambria" w:hAnsi="Cambria"/>
        </w:rPr>
        <w:t xml:space="preserve"> </w:t>
      </w:r>
      <w:r w:rsidRPr="009657D4">
        <w:rPr>
          <w:rFonts w:ascii="Cambria" w:hAnsi="Cambria"/>
        </w:rPr>
        <w:t>This answer should be compared to p. 158-9 of the book. Listing the seven dispensat</w:t>
      </w:r>
      <w:r w:rsidR="00803492">
        <w:rPr>
          <w:rFonts w:ascii="Cambria" w:hAnsi="Cambria"/>
        </w:rPr>
        <w:t xml:space="preserve">ions is not </w:t>
      </w:r>
      <w:proofErr w:type="gramStart"/>
      <w:r w:rsidR="00803492">
        <w:rPr>
          <w:rFonts w:ascii="Cambria" w:hAnsi="Cambria"/>
        </w:rPr>
        <w:t>required.</w:t>
      </w:r>
      <w:r w:rsidRPr="009657D4">
        <w:rPr>
          <w:rFonts w:ascii="Cambria" w:hAnsi="Cambria"/>
        </w:rPr>
        <w:t>.</w:t>
      </w:r>
      <w:proofErr w:type="gramEnd"/>
      <w:r w:rsidRPr="009657D4">
        <w:rPr>
          <w:rFonts w:ascii="Cambria" w:hAnsi="Cambria"/>
        </w:rPr>
        <w:t xml:space="preserve"> </w:t>
      </w:r>
    </w:p>
    <w:p w14:paraId="7AC1BB5F" w14:textId="77777777" w:rsidR="00D038A0" w:rsidRPr="009657D4" w:rsidRDefault="00D038A0" w:rsidP="009657D4">
      <w:pPr>
        <w:spacing w:line="360" w:lineRule="auto"/>
        <w:rPr>
          <w:rFonts w:ascii="Cambria" w:hAnsi="Cambria"/>
          <w:b/>
          <w:bCs/>
        </w:rPr>
        <w:sectPr w:rsidR="00D038A0" w:rsidRPr="009657D4" w:rsidSect="00477F2F">
          <w:type w:val="continuous"/>
          <w:pgSz w:w="12240" w:h="15840"/>
          <w:pgMar w:top="720" w:right="1080" w:bottom="1080" w:left="1080" w:header="708" w:footer="708" w:gutter="0"/>
          <w:cols w:space="708"/>
          <w:docGrid w:linePitch="360"/>
        </w:sectPr>
      </w:pPr>
    </w:p>
    <w:p w14:paraId="753E21E5" w14:textId="77777777" w:rsidR="00865D2A" w:rsidRPr="009657D4" w:rsidRDefault="00865D2A" w:rsidP="009657D4">
      <w:pPr>
        <w:spacing w:line="360" w:lineRule="auto"/>
        <w:rPr>
          <w:rFonts w:ascii="Cambria" w:hAnsi="Cambria"/>
        </w:rPr>
      </w:pPr>
    </w:p>
    <w:p w14:paraId="6BA74E17" w14:textId="77777777" w:rsidR="00865D2A" w:rsidRPr="009657D4" w:rsidRDefault="00865D2A" w:rsidP="009657D4">
      <w:pPr>
        <w:spacing w:line="360" w:lineRule="auto"/>
        <w:ind w:firstLine="0"/>
        <w:rPr>
          <w:rFonts w:ascii="Cambria" w:hAnsi="Cambria"/>
        </w:rPr>
        <w:sectPr w:rsidR="00865D2A" w:rsidRPr="009657D4" w:rsidSect="00477F2F">
          <w:type w:val="continuous"/>
          <w:pgSz w:w="12240" w:h="15840"/>
          <w:pgMar w:top="720" w:right="1080" w:bottom="1080" w:left="1080" w:header="708" w:footer="708" w:gutter="0"/>
          <w:cols w:space="708"/>
          <w:docGrid w:linePitch="360"/>
        </w:sectPr>
      </w:pPr>
    </w:p>
    <w:p w14:paraId="0C6BCAF5" w14:textId="77777777" w:rsidR="00D038A0" w:rsidRPr="009657D4" w:rsidRDefault="00865D2A" w:rsidP="009657D4">
      <w:pPr>
        <w:pStyle w:val="Subtitle"/>
        <w:spacing w:line="360" w:lineRule="auto"/>
        <w:ind w:firstLine="0"/>
        <w:rPr>
          <w:rFonts w:ascii="Cambria" w:hAnsi="Cambria"/>
        </w:rPr>
      </w:pPr>
      <w:r w:rsidRPr="009657D4">
        <w:rPr>
          <w:rFonts w:ascii="Cambria" w:hAnsi="Cambria"/>
        </w:rPr>
        <w:t>Se</w:t>
      </w:r>
      <w:r w:rsidR="00E40C08">
        <w:rPr>
          <w:rFonts w:ascii="Cambria" w:hAnsi="Cambria"/>
        </w:rPr>
        <w:t>ct</w:t>
      </w:r>
      <w:r w:rsidRPr="009657D4">
        <w:rPr>
          <w:rFonts w:ascii="Cambria" w:hAnsi="Cambria"/>
        </w:rPr>
        <w:t>ion 9</w:t>
      </w:r>
      <w:r w:rsidR="00A81795">
        <w:rPr>
          <w:rFonts w:ascii="Cambria" w:hAnsi="Cambria"/>
        </w:rPr>
        <w:t xml:space="preserve"> (Ch. 19-20)</w:t>
      </w:r>
    </w:p>
    <w:p w14:paraId="1E55E38F" w14:textId="77777777" w:rsidR="00865D2A" w:rsidRPr="00654D18" w:rsidRDefault="0063272C" w:rsidP="00803492">
      <w:pPr>
        <w:spacing w:line="360" w:lineRule="auto"/>
        <w:rPr>
          <w:rFonts w:ascii="Cambria" w:hAnsi="Cambria"/>
          <w:b/>
        </w:rPr>
      </w:pPr>
      <w:r w:rsidRPr="0063272C">
        <w:rPr>
          <w:rFonts w:ascii="Cambria" w:hAnsi="Cambria"/>
          <w:b/>
        </w:rPr>
        <w:t>Multiple Choice Questions</w:t>
      </w:r>
    </w:p>
    <w:p w14:paraId="6007B485" w14:textId="77777777" w:rsidR="00803492" w:rsidRPr="00F06744" w:rsidRDefault="00803492" w:rsidP="00803492">
      <w:pPr>
        <w:numPr>
          <w:ilvl w:val="0"/>
          <w:numId w:val="124"/>
        </w:numPr>
        <w:spacing w:line="360" w:lineRule="auto"/>
        <w:rPr>
          <w:rFonts w:ascii="Cambria" w:hAnsi="Cambria"/>
        </w:rPr>
      </w:pPr>
      <w:r w:rsidRPr="00F06744">
        <w:rPr>
          <w:rFonts w:ascii="Cambria" w:hAnsi="Cambria"/>
        </w:rPr>
        <w:t>b</w:t>
      </w:r>
    </w:p>
    <w:p w14:paraId="22A54EC6" w14:textId="77777777" w:rsidR="00803492" w:rsidRPr="00F06744" w:rsidRDefault="00803492" w:rsidP="00803492">
      <w:pPr>
        <w:numPr>
          <w:ilvl w:val="0"/>
          <w:numId w:val="124"/>
        </w:numPr>
        <w:spacing w:line="360" w:lineRule="auto"/>
        <w:rPr>
          <w:rFonts w:ascii="Cambria" w:hAnsi="Cambria"/>
        </w:rPr>
      </w:pPr>
      <w:r w:rsidRPr="00F06744">
        <w:rPr>
          <w:rFonts w:ascii="Cambria" w:hAnsi="Cambria"/>
        </w:rPr>
        <w:t>a</w:t>
      </w:r>
    </w:p>
    <w:p w14:paraId="3ACBD075" w14:textId="77777777" w:rsidR="00803492" w:rsidRPr="00F06744" w:rsidRDefault="00803492" w:rsidP="00803492">
      <w:pPr>
        <w:numPr>
          <w:ilvl w:val="0"/>
          <w:numId w:val="124"/>
        </w:numPr>
        <w:spacing w:line="360" w:lineRule="auto"/>
        <w:rPr>
          <w:rFonts w:ascii="Cambria" w:hAnsi="Cambria"/>
        </w:rPr>
      </w:pPr>
      <w:r w:rsidRPr="00F06744">
        <w:rPr>
          <w:rFonts w:ascii="Cambria" w:hAnsi="Cambria"/>
        </w:rPr>
        <w:t>d</w:t>
      </w:r>
    </w:p>
    <w:p w14:paraId="3808D9C4" w14:textId="77777777" w:rsidR="00803492" w:rsidRPr="00F06744" w:rsidRDefault="00803492" w:rsidP="00803492">
      <w:pPr>
        <w:numPr>
          <w:ilvl w:val="0"/>
          <w:numId w:val="124"/>
        </w:numPr>
        <w:spacing w:line="360" w:lineRule="auto"/>
        <w:rPr>
          <w:rFonts w:ascii="Cambria" w:hAnsi="Cambria"/>
        </w:rPr>
      </w:pPr>
      <w:r w:rsidRPr="00F06744">
        <w:rPr>
          <w:rFonts w:ascii="Cambria" w:hAnsi="Cambria"/>
        </w:rPr>
        <w:t>a</w:t>
      </w:r>
    </w:p>
    <w:p w14:paraId="4697160F" w14:textId="77777777" w:rsidR="00803492" w:rsidRPr="00F06744" w:rsidRDefault="00803492" w:rsidP="00803492">
      <w:pPr>
        <w:numPr>
          <w:ilvl w:val="0"/>
          <w:numId w:val="124"/>
        </w:numPr>
        <w:spacing w:line="360" w:lineRule="auto"/>
        <w:rPr>
          <w:rFonts w:ascii="Cambria" w:hAnsi="Cambria"/>
        </w:rPr>
      </w:pPr>
      <w:r w:rsidRPr="00F06744">
        <w:rPr>
          <w:rFonts w:ascii="Cambria" w:hAnsi="Cambria"/>
        </w:rPr>
        <w:t>a</w:t>
      </w:r>
    </w:p>
    <w:p w14:paraId="2D361FD5" w14:textId="77777777" w:rsidR="00803492" w:rsidRPr="00F06744" w:rsidRDefault="00803492" w:rsidP="00803492">
      <w:pPr>
        <w:numPr>
          <w:ilvl w:val="0"/>
          <w:numId w:val="124"/>
        </w:numPr>
        <w:spacing w:line="360" w:lineRule="auto"/>
        <w:rPr>
          <w:rFonts w:ascii="Cambria" w:hAnsi="Cambria"/>
        </w:rPr>
      </w:pPr>
      <w:r w:rsidRPr="00F06744">
        <w:rPr>
          <w:rFonts w:ascii="Cambria" w:hAnsi="Cambria"/>
        </w:rPr>
        <w:t>b</w:t>
      </w:r>
    </w:p>
    <w:p w14:paraId="106FF4D1" w14:textId="77777777" w:rsidR="00803492" w:rsidRPr="00F06744" w:rsidRDefault="00803492" w:rsidP="00803492">
      <w:pPr>
        <w:numPr>
          <w:ilvl w:val="0"/>
          <w:numId w:val="124"/>
        </w:numPr>
        <w:spacing w:line="360" w:lineRule="auto"/>
        <w:rPr>
          <w:rFonts w:ascii="Cambria" w:hAnsi="Cambria"/>
        </w:rPr>
      </w:pPr>
      <w:r w:rsidRPr="00F06744">
        <w:rPr>
          <w:rFonts w:ascii="Cambria" w:hAnsi="Cambria"/>
        </w:rPr>
        <w:t>a</w:t>
      </w:r>
    </w:p>
    <w:p w14:paraId="320F9F83" w14:textId="77777777" w:rsidR="00803492" w:rsidRPr="00F06744" w:rsidRDefault="00803492" w:rsidP="00803492">
      <w:pPr>
        <w:numPr>
          <w:ilvl w:val="0"/>
          <w:numId w:val="124"/>
        </w:numPr>
        <w:spacing w:line="360" w:lineRule="auto"/>
        <w:rPr>
          <w:rFonts w:ascii="Cambria" w:hAnsi="Cambria"/>
        </w:rPr>
      </w:pPr>
      <w:r w:rsidRPr="00F06744">
        <w:rPr>
          <w:rFonts w:ascii="Cambria" w:hAnsi="Cambria"/>
        </w:rPr>
        <w:t>d</w:t>
      </w:r>
    </w:p>
    <w:p w14:paraId="1C67372A" w14:textId="77777777" w:rsidR="00803492" w:rsidRPr="00F06744" w:rsidRDefault="00803492" w:rsidP="00803492">
      <w:pPr>
        <w:numPr>
          <w:ilvl w:val="0"/>
          <w:numId w:val="124"/>
        </w:numPr>
        <w:spacing w:line="360" w:lineRule="auto"/>
        <w:rPr>
          <w:rFonts w:ascii="Cambria" w:hAnsi="Cambria"/>
        </w:rPr>
      </w:pPr>
      <w:r w:rsidRPr="00F06744">
        <w:rPr>
          <w:rFonts w:ascii="Cambria" w:hAnsi="Cambria"/>
        </w:rPr>
        <w:t>d</w:t>
      </w:r>
    </w:p>
    <w:p w14:paraId="3EBC002E" w14:textId="77777777" w:rsidR="00803492" w:rsidRPr="00F06744" w:rsidRDefault="00F06744" w:rsidP="00803492">
      <w:pPr>
        <w:numPr>
          <w:ilvl w:val="0"/>
          <w:numId w:val="124"/>
        </w:numPr>
        <w:spacing w:line="360" w:lineRule="auto"/>
        <w:rPr>
          <w:rFonts w:ascii="Cambria" w:hAnsi="Cambria"/>
        </w:rPr>
      </w:pPr>
      <w:r>
        <w:rPr>
          <w:rFonts w:ascii="Cambria" w:hAnsi="Cambria"/>
        </w:rPr>
        <w:t xml:space="preserve"> </w:t>
      </w:r>
      <w:r w:rsidR="00803492" w:rsidRPr="00F06744">
        <w:rPr>
          <w:rFonts w:ascii="Cambria" w:hAnsi="Cambria"/>
        </w:rPr>
        <w:t>d</w:t>
      </w:r>
    </w:p>
    <w:p w14:paraId="4D5FA7D9" w14:textId="77777777" w:rsidR="00865D2A" w:rsidRPr="00F06744" w:rsidRDefault="00865D2A" w:rsidP="009657D4">
      <w:pPr>
        <w:spacing w:line="360" w:lineRule="auto"/>
        <w:rPr>
          <w:rFonts w:ascii="Cambria" w:hAnsi="Cambria"/>
        </w:rPr>
      </w:pPr>
    </w:p>
    <w:p w14:paraId="69B70014" w14:textId="77777777" w:rsidR="00865D2A" w:rsidRPr="009657D4" w:rsidRDefault="00865D2A" w:rsidP="009657D4">
      <w:pPr>
        <w:spacing w:line="360" w:lineRule="auto"/>
        <w:rPr>
          <w:rFonts w:ascii="Cambria" w:hAnsi="Cambria"/>
          <w:b/>
        </w:rPr>
      </w:pPr>
      <w:r w:rsidRPr="009657D4">
        <w:rPr>
          <w:rFonts w:ascii="Cambria" w:hAnsi="Cambria"/>
          <w:b/>
        </w:rPr>
        <w:t>True/False Questions</w:t>
      </w:r>
    </w:p>
    <w:p w14:paraId="2C8AEDB6" w14:textId="77777777" w:rsidR="00F06744" w:rsidRDefault="00F06744" w:rsidP="00F06744">
      <w:pPr>
        <w:numPr>
          <w:ilvl w:val="0"/>
          <w:numId w:val="118"/>
        </w:numPr>
        <w:spacing w:line="360" w:lineRule="auto"/>
        <w:rPr>
          <w:rFonts w:ascii="Cambria" w:hAnsi="Cambria"/>
        </w:rPr>
      </w:pPr>
      <w:r>
        <w:rPr>
          <w:rFonts w:ascii="Cambria" w:hAnsi="Cambria"/>
        </w:rPr>
        <w:t>F</w:t>
      </w:r>
    </w:p>
    <w:p w14:paraId="68CE2EEA" w14:textId="77777777" w:rsidR="00F06744" w:rsidRDefault="00F06744" w:rsidP="00F06744">
      <w:pPr>
        <w:numPr>
          <w:ilvl w:val="0"/>
          <w:numId w:val="118"/>
        </w:numPr>
        <w:spacing w:line="360" w:lineRule="auto"/>
        <w:rPr>
          <w:rFonts w:ascii="Cambria" w:hAnsi="Cambria"/>
        </w:rPr>
      </w:pPr>
      <w:r>
        <w:rPr>
          <w:rFonts w:ascii="Cambria" w:hAnsi="Cambria"/>
        </w:rPr>
        <w:t>T</w:t>
      </w:r>
    </w:p>
    <w:p w14:paraId="48EAB201" w14:textId="77777777" w:rsidR="00F06744" w:rsidRDefault="00F06744" w:rsidP="00F06744">
      <w:pPr>
        <w:numPr>
          <w:ilvl w:val="0"/>
          <w:numId w:val="118"/>
        </w:numPr>
        <w:spacing w:line="360" w:lineRule="auto"/>
        <w:rPr>
          <w:rFonts w:ascii="Cambria" w:hAnsi="Cambria"/>
        </w:rPr>
      </w:pPr>
      <w:r>
        <w:rPr>
          <w:rFonts w:ascii="Cambria" w:hAnsi="Cambria"/>
        </w:rPr>
        <w:t>F</w:t>
      </w:r>
    </w:p>
    <w:p w14:paraId="6EBBB8E3" w14:textId="77777777" w:rsidR="00F06744" w:rsidRDefault="00F06744" w:rsidP="00F06744">
      <w:pPr>
        <w:numPr>
          <w:ilvl w:val="0"/>
          <w:numId w:val="118"/>
        </w:numPr>
        <w:spacing w:line="360" w:lineRule="auto"/>
        <w:rPr>
          <w:rFonts w:ascii="Cambria" w:hAnsi="Cambria"/>
        </w:rPr>
      </w:pPr>
      <w:r>
        <w:rPr>
          <w:rFonts w:ascii="Cambria" w:hAnsi="Cambria"/>
        </w:rPr>
        <w:t>F</w:t>
      </w:r>
    </w:p>
    <w:p w14:paraId="32B0C537" w14:textId="77777777" w:rsidR="00F06744" w:rsidRDefault="00F06744" w:rsidP="00F06744">
      <w:pPr>
        <w:numPr>
          <w:ilvl w:val="0"/>
          <w:numId w:val="118"/>
        </w:numPr>
        <w:spacing w:line="360" w:lineRule="auto"/>
        <w:rPr>
          <w:rFonts w:ascii="Cambria" w:hAnsi="Cambria"/>
        </w:rPr>
      </w:pPr>
      <w:r>
        <w:rPr>
          <w:rFonts w:ascii="Cambria" w:hAnsi="Cambria"/>
        </w:rPr>
        <w:lastRenderedPageBreak/>
        <w:t>T</w:t>
      </w:r>
    </w:p>
    <w:p w14:paraId="428AA66C" w14:textId="77777777" w:rsidR="00F06744" w:rsidRDefault="00F06744" w:rsidP="00F06744">
      <w:pPr>
        <w:numPr>
          <w:ilvl w:val="0"/>
          <w:numId w:val="118"/>
        </w:numPr>
        <w:spacing w:line="360" w:lineRule="auto"/>
        <w:rPr>
          <w:rFonts w:ascii="Cambria" w:hAnsi="Cambria"/>
        </w:rPr>
      </w:pPr>
      <w:r>
        <w:rPr>
          <w:rFonts w:ascii="Cambria" w:hAnsi="Cambria"/>
        </w:rPr>
        <w:t>F</w:t>
      </w:r>
    </w:p>
    <w:p w14:paraId="5C1F5619" w14:textId="77777777" w:rsidR="00F06744" w:rsidRDefault="00F06744" w:rsidP="00F06744">
      <w:pPr>
        <w:numPr>
          <w:ilvl w:val="0"/>
          <w:numId w:val="118"/>
        </w:numPr>
        <w:spacing w:line="360" w:lineRule="auto"/>
        <w:rPr>
          <w:rFonts w:ascii="Cambria" w:hAnsi="Cambria"/>
        </w:rPr>
      </w:pPr>
      <w:r>
        <w:rPr>
          <w:rFonts w:ascii="Cambria" w:hAnsi="Cambria"/>
        </w:rPr>
        <w:t>T</w:t>
      </w:r>
    </w:p>
    <w:p w14:paraId="3936E742" w14:textId="77777777" w:rsidR="00F06744" w:rsidRDefault="00F06744" w:rsidP="00F06744">
      <w:pPr>
        <w:numPr>
          <w:ilvl w:val="0"/>
          <w:numId w:val="118"/>
        </w:numPr>
        <w:spacing w:line="360" w:lineRule="auto"/>
        <w:rPr>
          <w:rFonts w:ascii="Cambria" w:hAnsi="Cambria"/>
        </w:rPr>
      </w:pPr>
      <w:r>
        <w:rPr>
          <w:rFonts w:ascii="Cambria" w:hAnsi="Cambria"/>
        </w:rPr>
        <w:t>F</w:t>
      </w:r>
    </w:p>
    <w:p w14:paraId="0A529137" w14:textId="77777777" w:rsidR="00F06744" w:rsidRDefault="00F06744" w:rsidP="00F06744">
      <w:pPr>
        <w:numPr>
          <w:ilvl w:val="0"/>
          <w:numId w:val="118"/>
        </w:numPr>
        <w:spacing w:line="360" w:lineRule="auto"/>
        <w:rPr>
          <w:rFonts w:ascii="Cambria" w:hAnsi="Cambria"/>
        </w:rPr>
      </w:pPr>
      <w:r>
        <w:rPr>
          <w:rFonts w:ascii="Cambria" w:hAnsi="Cambria"/>
        </w:rPr>
        <w:t>T</w:t>
      </w:r>
    </w:p>
    <w:p w14:paraId="1C99B456" w14:textId="77777777" w:rsidR="00F06744" w:rsidRDefault="00F06744" w:rsidP="00F06744">
      <w:pPr>
        <w:numPr>
          <w:ilvl w:val="0"/>
          <w:numId w:val="118"/>
        </w:numPr>
        <w:spacing w:line="360" w:lineRule="auto"/>
        <w:rPr>
          <w:rFonts w:ascii="Cambria" w:hAnsi="Cambria"/>
        </w:rPr>
      </w:pPr>
      <w:r>
        <w:rPr>
          <w:rFonts w:ascii="Cambria" w:hAnsi="Cambria"/>
        </w:rPr>
        <w:t>T</w:t>
      </w:r>
    </w:p>
    <w:p w14:paraId="4FA81A69" w14:textId="77777777" w:rsidR="00F06744" w:rsidRDefault="00F06744" w:rsidP="009657D4">
      <w:pPr>
        <w:tabs>
          <w:tab w:val="left" w:pos="3180"/>
        </w:tabs>
        <w:spacing w:line="360" w:lineRule="auto"/>
        <w:rPr>
          <w:rFonts w:ascii="Cambria" w:hAnsi="Cambria"/>
        </w:rPr>
      </w:pPr>
    </w:p>
    <w:p w14:paraId="7F0A1FCF" w14:textId="77777777" w:rsidR="00865D2A" w:rsidRPr="00F06744" w:rsidRDefault="00865D2A" w:rsidP="00F06744">
      <w:pPr>
        <w:tabs>
          <w:tab w:val="left" w:pos="3180"/>
        </w:tabs>
        <w:spacing w:line="360" w:lineRule="auto"/>
        <w:rPr>
          <w:rFonts w:ascii="Cambria" w:hAnsi="Cambria"/>
          <w:b/>
        </w:rPr>
      </w:pPr>
      <w:r w:rsidRPr="009657D4">
        <w:rPr>
          <w:rFonts w:ascii="Cambria" w:hAnsi="Cambria"/>
          <w:b/>
        </w:rPr>
        <w:t>Short Answer Questions</w:t>
      </w:r>
    </w:p>
    <w:p w14:paraId="42733718" w14:textId="77777777" w:rsidR="000658D9" w:rsidRPr="00C0697E" w:rsidRDefault="00865D2A" w:rsidP="000658D9">
      <w:pPr>
        <w:numPr>
          <w:ilvl w:val="3"/>
          <w:numId w:val="108"/>
        </w:numPr>
        <w:tabs>
          <w:tab w:val="clear" w:pos="2520"/>
        </w:tabs>
        <w:spacing w:line="360" w:lineRule="auto"/>
        <w:ind w:left="360"/>
        <w:rPr>
          <w:rFonts w:ascii="Cambria" w:hAnsi="Cambria"/>
        </w:rPr>
      </w:pPr>
      <w:r w:rsidRPr="00C0697E">
        <w:rPr>
          <w:rFonts w:ascii="Cambria" w:hAnsi="Cambria"/>
        </w:rPr>
        <w:t>Civil, Ceremonial, and Moral</w:t>
      </w:r>
    </w:p>
    <w:p w14:paraId="591566F6" w14:textId="77777777" w:rsidR="00865D2A" w:rsidRPr="00C0697E" w:rsidRDefault="00865D2A" w:rsidP="000658D9">
      <w:pPr>
        <w:numPr>
          <w:ilvl w:val="3"/>
          <w:numId w:val="108"/>
        </w:numPr>
        <w:tabs>
          <w:tab w:val="clear" w:pos="2520"/>
        </w:tabs>
        <w:spacing w:line="360" w:lineRule="auto"/>
        <w:ind w:left="360"/>
        <w:rPr>
          <w:rFonts w:ascii="Cambria" w:hAnsi="Cambria"/>
          <w:u w:val="single"/>
        </w:rPr>
      </w:pPr>
      <w:r w:rsidRPr="00C0697E">
        <w:rPr>
          <w:rFonts w:ascii="Cambria" w:hAnsi="Cambria"/>
        </w:rPr>
        <w:t>He wanted them to remain untainted by the pagan cultures around them.</w:t>
      </w:r>
    </w:p>
    <w:p w14:paraId="251BE401" w14:textId="77777777" w:rsidR="000658D9" w:rsidRPr="00C0697E" w:rsidRDefault="000658D9" w:rsidP="000658D9">
      <w:pPr>
        <w:numPr>
          <w:ilvl w:val="3"/>
          <w:numId w:val="108"/>
        </w:numPr>
        <w:tabs>
          <w:tab w:val="clear" w:pos="2520"/>
        </w:tabs>
        <w:spacing w:line="360" w:lineRule="auto"/>
        <w:ind w:left="360"/>
        <w:rPr>
          <w:rFonts w:ascii="Cambria" w:hAnsi="Cambria"/>
          <w:u w:val="single"/>
        </w:rPr>
      </w:pPr>
      <w:r w:rsidRPr="00C0697E">
        <w:rPr>
          <w:rFonts w:ascii="Cambria" w:hAnsi="Cambria"/>
        </w:rPr>
        <w:t>repeated…. repealed</w:t>
      </w:r>
    </w:p>
    <w:p w14:paraId="3A06BEC6" w14:textId="77777777" w:rsidR="000658D9" w:rsidRPr="00C0697E" w:rsidRDefault="000658D9" w:rsidP="000658D9">
      <w:pPr>
        <w:numPr>
          <w:ilvl w:val="3"/>
          <w:numId w:val="108"/>
        </w:numPr>
        <w:tabs>
          <w:tab w:val="clear" w:pos="2520"/>
        </w:tabs>
        <w:spacing w:line="360" w:lineRule="auto"/>
        <w:ind w:left="360"/>
        <w:rPr>
          <w:rFonts w:ascii="Cambria" w:hAnsi="Cambria"/>
          <w:u w:val="single"/>
        </w:rPr>
      </w:pPr>
      <w:proofErr w:type="gramStart"/>
      <w:r w:rsidRPr="00C0697E">
        <w:rPr>
          <w:rFonts w:ascii="Cambria" w:hAnsi="Cambria"/>
        </w:rPr>
        <w:t>prescriptive .</w:t>
      </w:r>
      <w:proofErr w:type="gramEnd"/>
      <w:r w:rsidRPr="00C0697E">
        <w:rPr>
          <w:rFonts w:ascii="Cambria" w:hAnsi="Cambria"/>
        </w:rPr>
        <w:t xml:space="preserve"> .  . descriptive </w:t>
      </w:r>
    </w:p>
    <w:p w14:paraId="2FD1858D" w14:textId="77777777" w:rsidR="00865D2A" w:rsidRPr="00C0697E" w:rsidRDefault="00865D2A" w:rsidP="000658D9">
      <w:pPr>
        <w:numPr>
          <w:ilvl w:val="3"/>
          <w:numId w:val="108"/>
        </w:numPr>
        <w:tabs>
          <w:tab w:val="clear" w:pos="2520"/>
        </w:tabs>
        <w:spacing w:line="360" w:lineRule="auto"/>
        <w:ind w:left="360"/>
        <w:rPr>
          <w:rFonts w:ascii="Cambria" w:hAnsi="Cambria"/>
          <w:u w:val="single"/>
        </w:rPr>
      </w:pPr>
      <w:r w:rsidRPr="00C0697E">
        <w:rPr>
          <w:rFonts w:ascii="Cambria" w:hAnsi="Cambria"/>
        </w:rPr>
        <w:t>The wearing of a wedding ring on her left ring finger and the taking of her                                                             husband’s last name without hyphenation.</w:t>
      </w:r>
    </w:p>
    <w:p w14:paraId="13FD40FA" w14:textId="77777777" w:rsidR="000658D9" w:rsidRPr="00C0697E" w:rsidRDefault="000658D9" w:rsidP="000658D9">
      <w:pPr>
        <w:numPr>
          <w:ilvl w:val="3"/>
          <w:numId w:val="108"/>
        </w:numPr>
        <w:tabs>
          <w:tab w:val="clear" w:pos="2520"/>
        </w:tabs>
        <w:spacing w:line="360" w:lineRule="auto"/>
        <w:ind w:left="360"/>
        <w:rPr>
          <w:rFonts w:ascii="Cambria" w:hAnsi="Cambria"/>
          <w:u w:val="single"/>
        </w:rPr>
      </w:pPr>
      <w:r w:rsidRPr="00C0697E">
        <w:rPr>
          <w:rFonts w:ascii="Cambria" w:hAnsi="Cambria"/>
        </w:rPr>
        <w:t>2 Timothy 4:13</w:t>
      </w:r>
    </w:p>
    <w:p w14:paraId="75B2669F" w14:textId="77777777" w:rsidR="00C0697E" w:rsidRPr="00C0697E" w:rsidRDefault="00C0697E" w:rsidP="00C0697E">
      <w:pPr>
        <w:numPr>
          <w:ilvl w:val="3"/>
          <w:numId w:val="108"/>
        </w:numPr>
        <w:tabs>
          <w:tab w:val="clear" w:pos="2520"/>
        </w:tabs>
        <w:spacing w:line="360" w:lineRule="auto"/>
        <w:ind w:left="360"/>
        <w:rPr>
          <w:rFonts w:ascii="Cambria" w:hAnsi="Cambria"/>
          <w:u w:val="single"/>
        </w:rPr>
      </w:pPr>
      <w:r w:rsidRPr="00C0697E">
        <w:rPr>
          <w:rFonts w:ascii="Cambria" w:hAnsi="Cambria"/>
        </w:rPr>
        <w:t>non-Christians antagonist toward Christian Orthodoxy</w:t>
      </w:r>
    </w:p>
    <w:p w14:paraId="5817DD9E" w14:textId="77777777" w:rsidR="00C0697E" w:rsidRPr="00C0697E" w:rsidRDefault="00C0697E" w:rsidP="00C0697E">
      <w:pPr>
        <w:numPr>
          <w:ilvl w:val="3"/>
          <w:numId w:val="108"/>
        </w:numPr>
        <w:tabs>
          <w:tab w:val="clear" w:pos="2520"/>
        </w:tabs>
        <w:spacing w:line="360" w:lineRule="auto"/>
        <w:ind w:left="360"/>
        <w:rPr>
          <w:rFonts w:ascii="Cambria" w:hAnsi="Cambria"/>
          <w:u w:val="single"/>
        </w:rPr>
      </w:pPr>
      <w:r w:rsidRPr="00C0697E">
        <w:rPr>
          <w:rFonts w:ascii="Cambria" w:hAnsi="Cambria"/>
        </w:rPr>
        <w:t>Whether certain days have significance for Christian worship</w:t>
      </w:r>
    </w:p>
    <w:p w14:paraId="269DD9FB" w14:textId="77777777" w:rsidR="00C0697E" w:rsidRPr="00C0697E" w:rsidRDefault="00C0697E" w:rsidP="00C0697E">
      <w:pPr>
        <w:numPr>
          <w:ilvl w:val="3"/>
          <w:numId w:val="108"/>
        </w:numPr>
        <w:tabs>
          <w:tab w:val="clear" w:pos="2520"/>
        </w:tabs>
        <w:spacing w:line="360" w:lineRule="auto"/>
        <w:ind w:left="360"/>
        <w:rPr>
          <w:rFonts w:ascii="Cambria" w:hAnsi="Cambria"/>
          <w:u w:val="single"/>
        </w:rPr>
      </w:pPr>
      <w:r w:rsidRPr="00C0697E">
        <w:rPr>
          <w:rFonts w:ascii="Cambria" w:hAnsi="Cambria"/>
        </w:rPr>
        <w:t>2 Peter 3:15-16</w:t>
      </w:r>
    </w:p>
    <w:p w14:paraId="10C03506" w14:textId="77777777" w:rsidR="00C0697E" w:rsidRPr="00C0697E" w:rsidRDefault="00C0697E" w:rsidP="00C0697E">
      <w:pPr>
        <w:numPr>
          <w:ilvl w:val="3"/>
          <w:numId w:val="108"/>
        </w:numPr>
        <w:tabs>
          <w:tab w:val="clear" w:pos="2520"/>
        </w:tabs>
        <w:spacing w:line="360" w:lineRule="auto"/>
        <w:ind w:left="360"/>
        <w:rPr>
          <w:rFonts w:ascii="Cambria" w:hAnsi="Cambria"/>
          <w:u w:val="single"/>
        </w:rPr>
      </w:pPr>
      <w:r w:rsidRPr="00C0697E">
        <w:rPr>
          <w:rFonts w:ascii="Cambria" w:hAnsi="Cambria"/>
        </w:rPr>
        <w:t>Erasmus</w:t>
      </w:r>
    </w:p>
    <w:p w14:paraId="38BEDB8E" w14:textId="77777777" w:rsidR="00865D2A" w:rsidRPr="009657D4" w:rsidRDefault="00865D2A" w:rsidP="009657D4">
      <w:pPr>
        <w:tabs>
          <w:tab w:val="left" w:pos="3180"/>
        </w:tabs>
        <w:spacing w:line="360" w:lineRule="auto"/>
        <w:rPr>
          <w:rFonts w:ascii="Cambria" w:hAnsi="Cambria"/>
          <w:b/>
          <w:u w:val="single"/>
        </w:rPr>
      </w:pPr>
    </w:p>
    <w:p w14:paraId="0CF9AF28" w14:textId="77777777" w:rsidR="007D714A" w:rsidRPr="00017AB4" w:rsidRDefault="00865D2A" w:rsidP="00017AB4">
      <w:pPr>
        <w:tabs>
          <w:tab w:val="left" w:pos="3180"/>
        </w:tabs>
        <w:spacing w:line="360" w:lineRule="auto"/>
        <w:ind w:firstLine="0"/>
        <w:rPr>
          <w:rFonts w:ascii="Cambria" w:hAnsi="Cambria"/>
          <w:b/>
        </w:rPr>
      </w:pPr>
      <w:r w:rsidRPr="009657D4">
        <w:rPr>
          <w:rFonts w:ascii="Cambria" w:hAnsi="Cambria"/>
          <w:b/>
        </w:rPr>
        <w:t>Essay Questions</w:t>
      </w:r>
    </w:p>
    <w:p w14:paraId="61C13977" w14:textId="77777777" w:rsidR="007D714A" w:rsidRPr="00017AB4" w:rsidRDefault="007D714A" w:rsidP="00E929F3">
      <w:pPr>
        <w:numPr>
          <w:ilvl w:val="0"/>
          <w:numId w:val="145"/>
        </w:numPr>
        <w:spacing w:line="360" w:lineRule="auto"/>
        <w:rPr>
          <w:rFonts w:ascii="Cambria" w:hAnsi="Cambria"/>
        </w:rPr>
      </w:pPr>
      <w:r w:rsidRPr="00017AB4">
        <w:rPr>
          <w:rFonts w:ascii="Cambria" w:hAnsi="Cambria"/>
        </w:rPr>
        <w:t xml:space="preserve">The answer to this question can be found on page 175 of the </w:t>
      </w:r>
      <w:r w:rsidR="00017AB4" w:rsidRPr="00017AB4">
        <w:rPr>
          <w:rFonts w:ascii="Cambria" w:hAnsi="Cambria"/>
        </w:rPr>
        <w:t>text</w:t>
      </w:r>
      <w:r w:rsidRPr="00017AB4">
        <w:rPr>
          <w:rFonts w:ascii="Cambria" w:hAnsi="Cambria"/>
        </w:rPr>
        <w:t>book.</w:t>
      </w:r>
    </w:p>
    <w:p w14:paraId="4CC68350" w14:textId="77777777" w:rsidR="007D714A" w:rsidRPr="00017AB4" w:rsidRDefault="007D714A" w:rsidP="009657D4">
      <w:pPr>
        <w:spacing w:line="360" w:lineRule="auto"/>
        <w:rPr>
          <w:rFonts w:ascii="Cambria" w:hAnsi="Cambria"/>
        </w:rPr>
      </w:pPr>
    </w:p>
    <w:p w14:paraId="76A88247" w14:textId="77777777" w:rsidR="007D714A" w:rsidRPr="00017AB4" w:rsidRDefault="00017AB4" w:rsidP="00E929F3">
      <w:pPr>
        <w:numPr>
          <w:ilvl w:val="0"/>
          <w:numId w:val="145"/>
        </w:numPr>
        <w:spacing w:line="360" w:lineRule="auto"/>
        <w:rPr>
          <w:rFonts w:ascii="Cambria" w:hAnsi="Cambria"/>
        </w:rPr>
      </w:pPr>
      <w:r w:rsidRPr="00017AB4">
        <w:rPr>
          <w:rFonts w:ascii="Cambria" w:hAnsi="Cambria"/>
        </w:rPr>
        <w:t xml:space="preserve">The </w:t>
      </w:r>
      <w:r w:rsidR="007D714A" w:rsidRPr="00017AB4">
        <w:rPr>
          <w:rFonts w:ascii="Cambria" w:hAnsi="Cambria"/>
        </w:rPr>
        <w:t xml:space="preserve">answer to this question </w:t>
      </w:r>
      <w:r w:rsidRPr="00017AB4">
        <w:rPr>
          <w:rFonts w:ascii="Cambria" w:hAnsi="Cambria"/>
        </w:rPr>
        <w:t>can be found on pages 176 – 177 of the textbook.</w:t>
      </w:r>
    </w:p>
    <w:p w14:paraId="399AE56A" w14:textId="77777777" w:rsidR="007D714A" w:rsidRPr="00017AB4" w:rsidRDefault="007D714A" w:rsidP="009657D4">
      <w:pPr>
        <w:spacing w:line="360" w:lineRule="auto"/>
        <w:rPr>
          <w:rFonts w:ascii="Cambria" w:hAnsi="Cambria"/>
        </w:rPr>
      </w:pPr>
    </w:p>
    <w:p w14:paraId="065FE4A9" w14:textId="77777777" w:rsidR="007D714A" w:rsidRPr="009657D4" w:rsidRDefault="007D714A" w:rsidP="009657D4">
      <w:pPr>
        <w:spacing w:line="360" w:lineRule="auto"/>
        <w:ind w:left="360" w:firstLine="720"/>
        <w:rPr>
          <w:rFonts w:ascii="Cambria" w:hAnsi="Cambria"/>
        </w:rPr>
      </w:pPr>
    </w:p>
    <w:p w14:paraId="27D3D002" w14:textId="77777777" w:rsidR="007D714A" w:rsidRPr="009657D4" w:rsidRDefault="002D7B92" w:rsidP="009657D4">
      <w:pPr>
        <w:pStyle w:val="Subtitle"/>
        <w:spacing w:line="360" w:lineRule="auto"/>
        <w:ind w:firstLine="0"/>
        <w:rPr>
          <w:rFonts w:ascii="Cambria" w:hAnsi="Cambria"/>
        </w:rPr>
      </w:pPr>
      <w:r w:rsidRPr="009657D4">
        <w:rPr>
          <w:rFonts w:ascii="Cambria" w:hAnsi="Cambria"/>
        </w:rPr>
        <w:t>Se</w:t>
      </w:r>
      <w:r w:rsidR="00654D18">
        <w:rPr>
          <w:rFonts w:ascii="Cambria" w:hAnsi="Cambria"/>
        </w:rPr>
        <w:t>ct</w:t>
      </w:r>
      <w:r w:rsidRPr="009657D4">
        <w:rPr>
          <w:rFonts w:ascii="Cambria" w:hAnsi="Cambria"/>
        </w:rPr>
        <w:t>ion 10</w:t>
      </w:r>
      <w:r w:rsidR="00A81795">
        <w:rPr>
          <w:rFonts w:ascii="Cambria" w:hAnsi="Cambria"/>
        </w:rPr>
        <w:t xml:space="preserve"> (Ch. 21-22)</w:t>
      </w:r>
    </w:p>
    <w:p w14:paraId="03DFA171" w14:textId="77777777" w:rsidR="00AC2385" w:rsidRDefault="0063272C">
      <w:pPr>
        <w:spacing w:line="360" w:lineRule="auto"/>
        <w:ind w:firstLine="0"/>
        <w:rPr>
          <w:rFonts w:ascii="Cambria" w:hAnsi="Cambria"/>
          <w:i/>
        </w:rPr>
      </w:pPr>
      <w:r w:rsidRPr="0063272C">
        <w:rPr>
          <w:rFonts w:ascii="Cambria" w:hAnsi="Cambria"/>
          <w:b/>
        </w:rPr>
        <w:t>Multiple Choice</w:t>
      </w:r>
      <w:r w:rsidR="00127089">
        <w:rPr>
          <w:rFonts w:ascii="Cambria" w:hAnsi="Cambria"/>
          <w:b/>
        </w:rPr>
        <w:t>:</w:t>
      </w:r>
    </w:p>
    <w:p w14:paraId="35410ED2" w14:textId="77777777" w:rsidR="002D7B92" w:rsidRPr="00B26BE6" w:rsidRDefault="00B26BE6" w:rsidP="00017AB4">
      <w:pPr>
        <w:numPr>
          <w:ilvl w:val="0"/>
          <w:numId w:val="155"/>
        </w:numPr>
        <w:spacing w:line="360" w:lineRule="auto"/>
        <w:rPr>
          <w:rFonts w:ascii="Cambria" w:hAnsi="Cambria"/>
        </w:rPr>
      </w:pPr>
      <w:r w:rsidRPr="00B26BE6">
        <w:rPr>
          <w:rFonts w:ascii="Cambria" w:hAnsi="Cambria"/>
        </w:rPr>
        <w:t>b</w:t>
      </w:r>
    </w:p>
    <w:p w14:paraId="1BE24C8F" w14:textId="77777777" w:rsidR="00017AB4" w:rsidRPr="00B26BE6" w:rsidRDefault="00B26BE6" w:rsidP="00E929F3">
      <w:pPr>
        <w:numPr>
          <w:ilvl w:val="0"/>
          <w:numId w:val="155"/>
        </w:numPr>
        <w:spacing w:line="360" w:lineRule="auto"/>
        <w:rPr>
          <w:rFonts w:ascii="Cambria" w:hAnsi="Cambria"/>
        </w:rPr>
      </w:pPr>
      <w:r w:rsidRPr="00B26BE6">
        <w:rPr>
          <w:rFonts w:ascii="Cambria" w:hAnsi="Cambria"/>
        </w:rPr>
        <w:t>a</w:t>
      </w:r>
    </w:p>
    <w:p w14:paraId="539FBB40" w14:textId="77777777" w:rsidR="003B6E2C" w:rsidRPr="00B26BE6" w:rsidRDefault="00B26BE6" w:rsidP="003B6E2C">
      <w:pPr>
        <w:numPr>
          <w:ilvl w:val="0"/>
          <w:numId w:val="155"/>
        </w:numPr>
        <w:spacing w:line="360" w:lineRule="auto"/>
        <w:rPr>
          <w:rFonts w:ascii="Cambria" w:hAnsi="Cambria"/>
        </w:rPr>
      </w:pPr>
      <w:r w:rsidRPr="00B26BE6">
        <w:rPr>
          <w:rFonts w:ascii="Cambria" w:hAnsi="Cambria"/>
        </w:rPr>
        <w:t>b</w:t>
      </w:r>
    </w:p>
    <w:p w14:paraId="31DF7405" w14:textId="77777777" w:rsidR="002D7B92" w:rsidRPr="00B26BE6" w:rsidRDefault="003B6E2C" w:rsidP="003B6E2C">
      <w:pPr>
        <w:numPr>
          <w:ilvl w:val="0"/>
          <w:numId w:val="155"/>
        </w:numPr>
        <w:spacing w:line="360" w:lineRule="auto"/>
        <w:rPr>
          <w:rFonts w:ascii="Cambria" w:hAnsi="Cambria"/>
        </w:rPr>
      </w:pPr>
      <w:r w:rsidRPr="00B26BE6">
        <w:rPr>
          <w:rFonts w:ascii="Cambria" w:hAnsi="Cambria"/>
        </w:rPr>
        <w:t>c</w:t>
      </w:r>
    </w:p>
    <w:p w14:paraId="6472C1A0" w14:textId="77777777" w:rsidR="002D7B92" w:rsidRPr="00B26BE6" w:rsidRDefault="003B6E2C" w:rsidP="003B6E2C">
      <w:pPr>
        <w:numPr>
          <w:ilvl w:val="0"/>
          <w:numId w:val="155"/>
        </w:numPr>
        <w:spacing w:line="360" w:lineRule="auto"/>
        <w:rPr>
          <w:rFonts w:ascii="Cambria" w:hAnsi="Cambria"/>
        </w:rPr>
      </w:pPr>
      <w:r w:rsidRPr="00B26BE6">
        <w:rPr>
          <w:rFonts w:ascii="Cambria" w:hAnsi="Cambria"/>
        </w:rPr>
        <w:lastRenderedPageBreak/>
        <w:t>c</w:t>
      </w:r>
    </w:p>
    <w:p w14:paraId="217B00DA" w14:textId="77777777" w:rsidR="002D7B92" w:rsidRPr="00B26BE6" w:rsidRDefault="003B6E2C" w:rsidP="003B6E2C">
      <w:pPr>
        <w:numPr>
          <w:ilvl w:val="0"/>
          <w:numId w:val="155"/>
        </w:numPr>
        <w:spacing w:line="360" w:lineRule="auto"/>
        <w:rPr>
          <w:rFonts w:ascii="Cambria" w:hAnsi="Cambria"/>
        </w:rPr>
      </w:pPr>
      <w:r w:rsidRPr="00B26BE6">
        <w:rPr>
          <w:rFonts w:ascii="Cambria" w:hAnsi="Cambria"/>
        </w:rPr>
        <w:t>b</w:t>
      </w:r>
    </w:p>
    <w:p w14:paraId="06DC69FD" w14:textId="77777777" w:rsidR="003B6E2C" w:rsidRPr="00B26BE6" w:rsidRDefault="003B6E2C" w:rsidP="003B6E2C">
      <w:pPr>
        <w:numPr>
          <w:ilvl w:val="0"/>
          <w:numId w:val="155"/>
        </w:numPr>
        <w:spacing w:line="360" w:lineRule="auto"/>
        <w:rPr>
          <w:rFonts w:ascii="Cambria" w:hAnsi="Cambria"/>
        </w:rPr>
      </w:pPr>
      <w:r w:rsidRPr="00B26BE6">
        <w:rPr>
          <w:rFonts w:ascii="Cambria" w:hAnsi="Cambria"/>
        </w:rPr>
        <w:t>c</w:t>
      </w:r>
    </w:p>
    <w:p w14:paraId="50DACAA1" w14:textId="77777777" w:rsidR="002D7B92" w:rsidRPr="00B26BE6" w:rsidRDefault="003B6E2C" w:rsidP="003B6E2C">
      <w:pPr>
        <w:numPr>
          <w:ilvl w:val="0"/>
          <w:numId w:val="155"/>
        </w:numPr>
        <w:spacing w:line="360" w:lineRule="auto"/>
        <w:rPr>
          <w:rFonts w:ascii="Cambria" w:hAnsi="Cambria"/>
        </w:rPr>
      </w:pPr>
      <w:r w:rsidRPr="00B26BE6">
        <w:rPr>
          <w:rFonts w:ascii="Cambria" w:hAnsi="Cambria"/>
        </w:rPr>
        <w:t>a</w:t>
      </w:r>
    </w:p>
    <w:p w14:paraId="749C5368" w14:textId="77777777" w:rsidR="00F64DA1" w:rsidRPr="00B26BE6" w:rsidRDefault="003B6E2C" w:rsidP="00B26BE6">
      <w:pPr>
        <w:numPr>
          <w:ilvl w:val="0"/>
          <w:numId w:val="155"/>
        </w:numPr>
        <w:spacing w:line="360" w:lineRule="auto"/>
        <w:rPr>
          <w:rFonts w:ascii="Cambria" w:hAnsi="Cambria"/>
        </w:rPr>
      </w:pPr>
      <w:r w:rsidRPr="00B26BE6">
        <w:rPr>
          <w:rFonts w:ascii="Cambria" w:hAnsi="Cambria"/>
        </w:rPr>
        <w:t>b</w:t>
      </w:r>
    </w:p>
    <w:p w14:paraId="2C38C394" w14:textId="77777777" w:rsidR="00B26BE6" w:rsidRDefault="00B26BE6" w:rsidP="00B26BE6">
      <w:pPr>
        <w:numPr>
          <w:ilvl w:val="0"/>
          <w:numId w:val="155"/>
        </w:numPr>
        <w:spacing w:line="360" w:lineRule="auto"/>
        <w:rPr>
          <w:rFonts w:ascii="Cambria" w:hAnsi="Cambria"/>
        </w:rPr>
      </w:pPr>
      <w:r w:rsidRPr="00B26BE6">
        <w:rPr>
          <w:rFonts w:ascii="Cambria" w:hAnsi="Cambria"/>
        </w:rPr>
        <w:t>a</w:t>
      </w:r>
    </w:p>
    <w:p w14:paraId="18B3D5EA" w14:textId="77777777" w:rsidR="00B26BE6" w:rsidRPr="00B26BE6" w:rsidRDefault="00B26BE6" w:rsidP="00B26BE6">
      <w:pPr>
        <w:spacing w:line="360" w:lineRule="auto"/>
        <w:ind w:left="720" w:firstLine="0"/>
        <w:rPr>
          <w:rFonts w:ascii="Cambria" w:hAnsi="Cambria"/>
        </w:rPr>
      </w:pPr>
    </w:p>
    <w:p w14:paraId="462240FB" w14:textId="77777777" w:rsidR="002D7B92" w:rsidRPr="009657D4" w:rsidRDefault="002D7B92" w:rsidP="009657D4">
      <w:pPr>
        <w:spacing w:line="360" w:lineRule="auto"/>
        <w:ind w:firstLine="0"/>
        <w:rPr>
          <w:rFonts w:ascii="Cambria" w:hAnsi="Cambria"/>
          <w:b/>
        </w:rPr>
      </w:pPr>
      <w:r w:rsidRPr="009657D4">
        <w:rPr>
          <w:rFonts w:ascii="Cambria" w:hAnsi="Cambria"/>
          <w:b/>
        </w:rPr>
        <w:t>True-False:</w:t>
      </w:r>
    </w:p>
    <w:p w14:paraId="2B23C842" w14:textId="77777777" w:rsidR="007D75DC" w:rsidRPr="009657D4" w:rsidRDefault="007D75DC" w:rsidP="00E929F3">
      <w:pPr>
        <w:pStyle w:val="MediumGrid1-Accent21"/>
        <w:numPr>
          <w:ilvl w:val="0"/>
          <w:numId w:val="154"/>
        </w:numPr>
        <w:spacing w:line="360" w:lineRule="auto"/>
        <w:rPr>
          <w:rFonts w:ascii="Cambria" w:hAnsi="Cambria"/>
        </w:rPr>
      </w:pPr>
      <w:r w:rsidRPr="009657D4">
        <w:rPr>
          <w:rFonts w:ascii="Cambria" w:hAnsi="Cambria"/>
        </w:rPr>
        <w:t>F</w:t>
      </w:r>
    </w:p>
    <w:p w14:paraId="16C6551C" w14:textId="77777777" w:rsidR="007D75DC" w:rsidRPr="009657D4" w:rsidRDefault="007D75DC" w:rsidP="00E929F3">
      <w:pPr>
        <w:pStyle w:val="MediumGrid1-Accent21"/>
        <w:numPr>
          <w:ilvl w:val="0"/>
          <w:numId w:val="154"/>
        </w:numPr>
        <w:spacing w:line="360" w:lineRule="auto"/>
        <w:rPr>
          <w:rFonts w:ascii="Cambria" w:hAnsi="Cambria"/>
        </w:rPr>
      </w:pPr>
      <w:r w:rsidRPr="009657D4">
        <w:rPr>
          <w:rFonts w:ascii="Cambria" w:hAnsi="Cambria"/>
        </w:rPr>
        <w:t>F</w:t>
      </w:r>
    </w:p>
    <w:p w14:paraId="51BBD170" w14:textId="77777777" w:rsidR="007D75DC" w:rsidRPr="009657D4" w:rsidRDefault="007D75DC" w:rsidP="00E929F3">
      <w:pPr>
        <w:pStyle w:val="MediumGrid1-Accent21"/>
        <w:numPr>
          <w:ilvl w:val="0"/>
          <w:numId w:val="154"/>
        </w:numPr>
        <w:spacing w:line="360" w:lineRule="auto"/>
        <w:rPr>
          <w:rFonts w:ascii="Cambria" w:hAnsi="Cambria"/>
        </w:rPr>
      </w:pPr>
      <w:r w:rsidRPr="009657D4">
        <w:rPr>
          <w:rFonts w:ascii="Cambria" w:hAnsi="Cambria"/>
        </w:rPr>
        <w:t>T</w:t>
      </w:r>
    </w:p>
    <w:p w14:paraId="2D5E8D5B" w14:textId="77777777" w:rsidR="007D75DC" w:rsidRPr="009657D4" w:rsidRDefault="007D75DC" w:rsidP="00E929F3">
      <w:pPr>
        <w:pStyle w:val="MediumGrid1-Accent21"/>
        <w:numPr>
          <w:ilvl w:val="0"/>
          <w:numId w:val="154"/>
        </w:numPr>
        <w:spacing w:line="360" w:lineRule="auto"/>
        <w:rPr>
          <w:rFonts w:ascii="Cambria" w:hAnsi="Cambria"/>
        </w:rPr>
      </w:pPr>
      <w:r w:rsidRPr="009657D4">
        <w:rPr>
          <w:rFonts w:ascii="Cambria" w:hAnsi="Cambria"/>
        </w:rPr>
        <w:t>T</w:t>
      </w:r>
    </w:p>
    <w:p w14:paraId="1F61A378" w14:textId="77777777" w:rsidR="007D75DC" w:rsidRPr="009657D4" w:rsidRDefault="007D75DC" w:rsidP="00E929F3">
      <w:pPr>
        <w:pStyle w:val="MediumGrid1-Accent21"/>
        <w:numPr>
          <w:ilvl w:val="0"/>
          <w:numId w:val="154"/>
        </w:numPr>
        <w:spacing w:line="360" w:lineRule="auto"/>
        <w:rPr>
          <w:rFonts w:ascii="Cambria" w:hAnsi="Cambria"/>
        </w:rPr>
      </w:pPr>
      <w:r w:rsidRPr="009657D4">
        <w:rPr>
          <w:rFonts w:ascii="Cambria" w:hAnsi="Cambria"/>
        </w:rPr>
        <w:t>T</w:t>
      </w:r>
    </w:p>
    <w:p w14:paraId="7FC8EA0A" w14:textId="77777777" w:rsidR="007D75DC" w:rsidRPr="009657D4" w:rsidRDefault="007D75DC" w:rsidP="00E929F3">
      <w:pPr>
        <w:pStyle w:val="MediumGrid1-Accent21"/>
        <w:numPr>
          <w:ilvl w:val="0"/>
          <w:numId w:val="154"/>
        </w:numPr>
        <w:spacing w:line="360" w:lineRule="auto"/>
        <w:rPr>
          <w:rFonts w:ascii="Cambria" w:hAnsi="Cambria"/>
        </w:rPr>
      </w:pPr>
      <w:r w:rsidRPr="009657D4">
        <w:rPr>
          <w:rFonts w:ascii="Cambria" w:hAnsi="Cambria"/>
        </w:rPr>
        <w:t>T</w:t>
      </w:r>
    </w:p>
    <w:p w14:paraId="59C76B5B" w14:textId="77777777" w:rsidR="007D75DC" w:rsidRPr="009657D4" w:rsidRDefault="007D75DC" w:rsidP="00E929F3">
      <w:pPr>
        <w:pStyle w:val="MediumGrid1-Accent21"/>
        <w:numPr>
          <w:ilvl w:val="0"/>
          <w:numId w:val="154"/>
        </w:numPr>
        <w:spacing w:line="360" w:lineRule="auto"/>
        <w:rPr>
          <w:rFonts w:ascii="Cambria" w:hAnsi="Cambria"/>
        </w:rPr>
      </w:pPr>
      <w:r w:rsidRPr="009657D4">
        <w:rPr>
          <w:rFonts w:ascii="Cambria" w:hAnsi="Cambria"/>
        </w:rPr>
        <w:t>F</w:t>
      </w:r>
    </w:p>
    <w:p w14:paraId="526E6749" w14:textId="77777777" w:rsidR="007D75DC" w:rsidRPr="009657D4" w:rsidRDefault="007D75DC" w:rsidP="00E929F3">
      <w:pPr>
        <w:pStyle w:val="MediumGrid1-Accent21"/>
        <w:numPr>
          <w:ilvl w:val="0"/>
          <w:numId w:val="154"/>
        </w:numPr>
        <w:spacing w:line="360" w:lineRule="auto"/>
        <w:rPr>
          <w:rFonts w:ascii="Cambria" w:hAnsi="Cambria"/>
        </w:rPr>
      </w:pPr>
      <w:r w:rsidRPr="009657D4">
        <w:rPr>
          <w:rFonts w:ascii="Cambria" w:hAnsi="Cambria"/>
        </w:rPr>
        <w:t>T</w:t>
      </w:r>
    </w:p>
    <w:p w14:paraId="707D4491" w14:textId="77777777" w:rsidR="007D75DC" w:rsidRPr="009657D4" w:rsidRDefault="007D75DC" w:rsidP="00E929F3">
      <w:pPr>
        <w:pStyle w:val="MediumGrid1-Accent21"/>
        <w:numPr>
          <w:ilvl w:val="0"/>
          <w:numId w:val="154"/>
        </w:numPr>
        <w:spacing w:line="360" w:lineRule="auto"/>
        <w:rPr>
          <w:rFonts w:ascii="Cambria" w:hAnsi="Cambria"/>
        </w:rPr>
      </w:pPr>
      <w:r w:rsidRPr="009657D4">
        <w:rPr>
          <w:rFonts w:ascii="Cambria" w:hAnsi="Cambria"/>
        </w:rPr>
        <w:t>F</w:t>
      </w:r>
    </w:p>
    <w:p w14:paraId="10BC61D8" w14:textId="77777777" w:rsidR="002D7B92" w:rsidRPr="009657D4" w:rsidRDefault="007D75DC" w:rsidP="00E929F3">
      <w:pPr>
        <w:pStyle w:val="MediumGrid1-Accent21"/>
        <w:numPr>
          <w:ilvl w:val="0"/>
          <w:numId w:val="154"/>
        </w:numPr>
        <w:spacing w:line="360" w:lineRule="auto"/>
        <w:rPr>
          <w:rFonts w:ascii="Cambria" w:hAnsi="Cambria"/>
        </w:rPr>
      </w:pPr>
      <w:r w:rsidRPr="009657D4">
        <w:rPr>
          <w:rFonts w:ascii="Cambria" w:hAnsi="Cambria"/>
        </w:rPr>
        <w:t>T</w:t>
      </w:r>
    </w:p>
    <w:p w14:paraId="260255FD" w14:textId="77777777" w:rsidR="002D7B92" w:rsidRPr="009657D4" w:rsidRDefault="002D7B92" w:rsidP="009657D4">
      <w:pPr>
        <w:spacing w:line="360" w:lineRule="auto"/>
        <w:rPr>
          <w:rFonts w:ascii="Cambria" w:hAnsi="Cambria"/>
        </w:rPr>
      </w:pPr>
    </w:p>
    <w:p w14:paraId="42A99F6E" w14:textId="77777777" w:rsidR="002D7B92" w:rsidRPr="009657D4" w:rsidRDefault="002D7B92" w:rsidP="009657D4">
      <w:pPr>
        <w:spacing w:line="360" w:lineRule="auto"/>
        <w:rPr>
          <w:rFonts w:ascii="Cambria" w:hAnsi="Cambria"/>
          <w:b/>
        </w:rPr>
      </w:pPr>
      <w:r w:rsidRPr="009657D4">
        <w:rPr>
          <w:rFonts w:ascii="Cambria" w:hAnsi="Cambria"/>
          <w:b/>
        </w:rPr>
        <w:t>Short Answer Questions:</w:t>
      </w:r>
    </w:p>
    <w:p w14:paraId="0056149C" w14:textId="77777777" w:rsidR="00F936C1" w:rsidRPr="00A32583" w:rsidRDefault="00F936C1" w:rsidP="00A32583">
      <w:pPr>
        <w:numPr>
          <w:ilvl w:val="0"/>
          <w:numId w:val="152"/>
        </w:numPr>
        <w:spacing w:line="360" w:lineRule="auto"/>
        <w:rPr>
          <w:rFonts w:ascii="Cambria" w:hAnsi="Cambria"/>
        </w:rPr>
      </w:pPr>
      <w:r w:rsidRPr="001540D8">
        <w:rPr>
          <w:rFonts w:ascii="Cambria" w:hAnsi="Cambria"/>
        </w:rPr>
        <w:t xml:space="preserve">Could be any of the following: Romans, 1-2 Corinthians, Galatians, Ephesians, Philippians, Colossians, 1-2 Thessalonians, 1-2 Timothy, Titus, Philemon, Hebrews, James, 1-2 Peter, 1-3 John, Jude. </w:t>
      </w:r>
    </w:p>
    <w:p w14:paraId="01614964" w14:textId="77777777" w:rsidR="00F936C1" w:rsidRPr="00A32583" w:rsidRDefault="00A32583" w:rsidP="00A32583">
      <w:pPr>
        <w:numPr>
          <w:ilvl w:val="0"/>
          <w:numId w:val="152"/>
        </w:numPr>
        <w:spacing w:line="360" w:lineRule="auto"/>
        <w:rPr>
          <w:rFonts w:ascii="Cambria" w:hAnsi="Cambria"/>
        </w:rPr>
      </w:pPr>
      <w:r w:rsidRPr="00A32583">
        <w:rPr>
          <w:rFonts w:ascii="Cambria" w:hAnsi="Cambria"/>
        </w:rPr>
        <w:t>Sentences</w:t>
      </w:r>
      <w:r w:rsidR="00F936C1" w:rsidRPr="00A32583">
        <w:rPr>
          <w:rFonts w:ascii="Cambria" w:hAnsi="Cambria"/>
        </w:rPr>
        <w:t xml:space="preserve"> should have clear clues like, “This is the account of…..” or “In the year…” or “This is the record of…”</w:t>
      </w:r>
    </w:p>
    <w:p w14:paraId="0C4934F5" w14:textId="77777777" w:rsidR="002D7B92" w:rsidRPr="009657D4" w:rsidRDefault="00A32583" w:rsidP="00E929F3">
      <w:pPr>
        <w:numPr>
          <w:ilvl w:val="0"/>
          <w:numId w:val="152"/>
        </w:numPr>
        <w:spacing w:line="360" w:lineRule="auto"/>
        <w:rPr>
          <w:rFonts w:ascii="Cambria" w:hAnsi="Cambria"/>
        </w:rPr>
      </w:pPr>
      <w:r>
        <w:rPr>
          <w:rFonts w:ascii="Cambria" w:hAnsi="Cambria"/>
        </w:rPr>
        <w:t>Students should list three of the interpretive missteps below:</w:t>
      </w:r>
    </w:p>
    <w:p w14:paraId="6F81629F" w14:textId="77777777" w:rsidR="00F936C1" w:rsidRPr="009657D4" w:rsidRDefault="00F936C1" w:rsidP="00A32583">
      <w:pPr>
        <w:spacing w:line="360" w:lineRule="auto"/>
        <w:ind w:left="1440" w:firstLine="0"/>
        <w:rPr>
          <w:rFonts w:ascii="Cambria" w:hAnsi="Cambria"/>
        </w:rPr>
      </w:pPr>
      <w:r w:rsidRPr="009657D4">
        <w:rPr>
          <w:rFonts w:ascii="Cambria" w:hAnsi="Cambria"/>
        </w:rPr>
        <w:t>1) Misunderstanding the genre of a work can result in skewed interpretation, 2) Mislabeling a biblical genre can be an underhanded way of denying the text’s truthfulness, 3) Principles for interpreting genres can be misused to excuse oneself from the demands of Scripture.</w:t>
      </w:r>
    </w:p>
    <w:p w14:paraId="51B15516" w14:textId="77777777" w:rsidR="00F936C1" w:rsidRPr="00A32583" w:rsidRDefault="00F936C1" w:rsidP="00A32583">
      <w:pPr>
        <w:numPr>
          <w:ilvl w:val="0"/>
          <w:numId w:val="152"/>
        </w:numPr>
        <w:spacing w:line="360" w:lineRule="auto"/>
        <w:rPr>
          <w:rFonts w:ascii="Cambria" w:hAnsi="Cambria"/>
        </w:rPr>
      </w:pPr>
      <w:r w:rsidRPr="00A32583">
        <w:rPr>
          <w:rFonts w:ascii="Cambria" w:hAnsi="Cambria"/>
        </w:rPr>
        <w:t>See page 186, 2</w:t>
      </w:r>
      <w:r w:rsidRPr="00A32583">
        <w:rPr>
          <w:rFonts w:ascii="Cambria" w:hAnsi="Cambria"/>
          <w:vertAlign w:val="superscript"/>
        </w:rPr>
        <w:t>nd</w:t>
      </w:r>
      <w:r w:rsidRPr="00A32583">
        <w:rPr>
          <w:rFonts w:ascii="Cambria" w:hAnsi="Cambria"/>
        </w:rPr>
        <w:t xml:space="preserve"> paragraph for the three possible answers.</w:t>
      </w:r>
    </w:p>
    <w:p w14:paraId="1B1A196A" w14:textId="77777777" w:rsidR="00F936C1" w:rsidRPr="00A32583" w:rsidRDefault="00F936C1" w:rsidP="00A32583">
      <w:pPr>
        <w:numPr>
          <w:ilvl w:val="0"/>
          <w:numId w:val="152"/>
        </w:numPr>
        <w:spacing w:line="360" w:lineRule="auto"/>
        <w:rPr>
          <w:rFonts w:ascii="Cambria" w:hAnsi="Cambria"/>
        </w:rPr>
      </w:pPr>
      <w:r w:rsidRPr="00A32583">
        <w:rPr>
          <w:rFonts w:ascii="Cambria" w:hAnsi="Cambria"/>
        </w:rPr>
        <w:lastRenderedPageBreak/>
        <w:t>Principles for interpreting genres can be misused to excuse oneself from the demands of Scripture.</w:t>
      </w:r>
    </w:p>
    <w:p w14:paraId="534DCAFA" w14:textId="77777777" w:rsidR="002D7B92" w:rsidRPr="009657D4" w:rsidRDefault="00A32583" w:rsidP="00E929F3">
      <w:pPr>
        <w:numPr>
          <w:ilvl w:val="0"/>
          <w:numId w:val="152"/>
        </w:numPr>
        <w:spacing w:line="360" w:lineRule="auto"/>
        <w:rPr>
          <w:rFonts w:ascii="Cambria" w:hAnsi="Cambria"/>
        </w:rPr>
      </w:pPr>
      <w:r>
        <w:rPr>
          <w:rFonts w:ascii="Cambria" w:hAnsi="Cambria"/>
        </w:rPr>
        <w:t>Students should note</w:t>
      </w:r>
      <w:r w:rsidR="002D7B92" w:rsidRPr="009657D4">
        <w:rPr>
          <w:rFonts w:ascii="Cambria" w:hAnsi="Cambria"/>
        </w:rPr>
        <w:t xml:space="preserve"> three of the</w:t>
      </w:r>
      <w:r>
        <w:rPr>
          <w:rFonts w:ascii="Cambria" w:hAnsi="Cambria"/>
        </w:rPr>
        <w:t>se five guidelines:</w:t>
      </w:r>
    </w:p>
    <w:p w14:paraId="6A70BFFF" w14:textId="77777777" w:rsidR="00F936C1" w:rsidRPr="009657D4" w:rsidRDefault="00F936C1" w:rsidP="00D670B4">
      <w:pPr>
        <w:spacing w:line="360" w:lineRule="auto"/>
        <w:ind w:left="1440" w:firstLine="0"/>
        <w:rPr>
          <w:rFonts w:ascii="Cambria" w:hAnsi="Cambria"/>
        </w:rPr>
      </w:pPr>
      <w:r w:rsidRPr="009657D4">
        <w:rPr>
          <w:rFonts w:ascii="Cambria" w:hAnsi="Cambria"/>
        </w:rPr>
        <w:t>Context, Editorial Comments, Thematic Statements, Repetition, Trustworthy Characters</w:t>
      </w:r>
    </w:p>
    <w:p w14:paraId="0282780D" w14:textId="77777777" w:rsidR="00F936C1" w:rsidRPr="00D670B4" w:rsidRDefault="00D670B4" w:rsidP="00D670B4">
      <w:pPr>
        <w:numPr>
          <w:ilvl w:val="0"/>
          <w:numId w:val="152"/>
        </w:numPr>
        <w:spacing w:line="360" w:lineRule="auto"/>
        <w:rPr>
          <w:rFonts w:ascii="Cambria" w:hAnsi="Cambria"/>
        </w:rPr>
      </w:pPr>
      <w:r>
        <w:rPr>
          <w:rFonts w:ascii="Cambria" w:hAnsi="Cambria"/>
        </w:rPr>
        <w:t>Plummer writes, “</w:t>
      </w:r>
      <w:r w:rsidR="00F936C1" w:rsidRPr="00D670B4">
        <w:rPr>
          <w:rFonts w:ascii="Cambria" w:hAnsi="Cambria"/>
        </w:rPr>
        <w:t>One of the most helpful ways to learn how to interpret historical narrative is to listen to or read numerous examples of judicious interpretation.  The beginning interpreter of narratives is also encouraged to find a wiser, more experienced reader who can</w:t>
      </w:r>
      <w:r>
        <w:rPr>
          <w:rFonts w:ascii="Cambria" w:hAnsi="Cambria"/>
        </w:rPr>
        <w:t xml:space="preserve"> offer critique and correction.”</w:t>
      </w:r>
    </w:p>
    <w:p w14:paraId="6244391A" w14:textId="77777777" w:rsidR="00F936C1" w:rsidRPr="00183BB9" w:rsidRDefault="00F936C1" w:rsidP="00183BB9">
      <w:pPr>
        <w:numPr>
          <w:ilvl w:val="0"/>
          <w:numId w:val="152"/>
        </w:numPr>
        <w:spacing w:line="360" w:lineRule="auto"/>
        <w:rPr>
          <w:rFonts w:ascii="Cambria" w:hAnsi="Cambria"/>
        </w:rPr>
      </w:pPr>
      <w:r w:rsidRPr="00D670B4">
        <w:rPr>
          <w:rFonts w:ascii="Cambria" w:hAnsi="Cambria"/>
        </w:rPr>
        <w:t>To provide us with factual accounts of events, so that the reader might ultimately submit to God, side with the God-honoring, truth-loving characters, become wise, and come to a saving knowledge of Christ.  Stories can be powerful and effective in communicating.</w:t>
      </w:r>
    </w:p>
    <w:p w14:paraId="6E4F84FE" w14:textId="77777777" w:rsidR="00F936C1" w:rsidRPr="00183BB9" w:rsidRDefault="00F936C1" w:rsidP="00183BB9">
      <w:pPr>
        <w:numPr>
          <w:ilvl w:val="0"/>
          <w:numId w:val="152"/>
        </w:numPr>
        <w:spacing w:line="360" w:lineRule="auto"/>
        <w:rPr>
          <w:rFonts w:ascii="Cambria" w:hAnsi="Cambria"/>
        </w:rPr>
      </w:pPr>
      <w:r w:rsidRPr="00183BB9">
        <w:rPr>
          <w:rFonts w:ascii="Cambria" w:hAnsi="Cambria"/>
        </w:rPr>
        <w:t>…because I want you to see Jesus’ power over the demons, and authority over evil spiritual powers of this world as the Son of God.</w:t>
      </w:r>
    </w:p>
    <w:p w14:paraId="7BAE005A" w14:textId="77777777" w:rsidR="002D7B92" w:rsidRPr="00183BB9" w:rsidRDefault="007D75DC" w:rsidP="00183BB9">
      <w:pPr>
        <w:numPr>
          <w:ilvl w:val="0"/>
          <w:numId w:val="152"/>
        </w:numPr>
        <w:spacing w:line="360" w:lineRule="auto"/>
        <w:rPr>
          <w:rFonts w:ascii="Cambria" w:hAnsi="Cambria"/>
        </w:rPr>
      </w:pPr>
      <w:r w:rsidRPr="00183BB9">
        <w:rPr>
          <w:rFonts w:ascii="Cambria" w:hAnsi="Cambria"/>
        </w:rPr>
        <w:t>Sometimes the author will give explicit comments as to the meaning or importance of an event.</w:t>
      </w:r>
    </w:p>
    <w:p w14:paraId="5D50751B" w14:textId="77777777" w:rsidR="002D7B92" w:rsidRPr="009657D4" w:rsidRDefault="002D7B92" w:rsidP="009657D4">
      <w:pPr>
        <w:spacing w:line="360" w:lineRule="auto"/>
        <w:rPr>
          <w:rFonts w:ascii="Cambria" w:hAnsi="Cambria"/>
        </w:rPr>
      </w:pPr>
    </w:p>
    <w:p w14:paraId="72A962C0" w14:textId="77777777" w:rsidR="002D7B92" w:rsidRPr="009657D4" w:rsidRDefault="002D7B92" w:rsidP="009657D4">
      <w:pPr>
        <w:spacing w:line="360" w:lineRule="auto"/>
        <w:rPr>
          <w:rFonts w:ascii="Cambria" w:hAnsi="Cambria"/>
          <w:b/>
        </w:rPr>
      </w:pPr>
      <w:r w:rsidRPr="009657D4">
        <w:rPr>
          <w:rFonts w:ascii="Cambria" w:hAnsi="Cambria"/>
          <w:b/>
        </w:rPr>
        <w:t>Essay Questions:</w:t>
      </w:r>
    </w:p>
    <w:p w14:paraId="673E46B3" w14:textId="77777777" w:rsidR="002D7B92" w:rsidRPr="005C54B4" w:rsidRDefault="002D7B92" w:rsidP="005C54B4">
      <w:pPr>
        <w:numPr>
          <w:ilvl w:val="0"/>
          <w:numId w:val="153"/>
        </w:numPr>
        <w:spacing w:line="360" w:lineRule="auto"/>
        <w:rPr>
          <w:rFonts w:ascii="Cambria" w:hAnsi="Cambria"/>
        </w:rPr>
      </w:pPr>
      <w:r w:rsidRPr="005C54B4">
        <w:rPr>
          <w:rFonts w:ascii="Cambria" w:hAnsi="Cambria"/>
        </w:rPr>
        <w:t xml:space="preserve">First of all, do people call Shakespeare a liar because he used personification in his poems?  No.  When we read Shakespeare we understand that the genre he is writing is poetry.  Poetry uses words in different ways to express things.  Sometimes it personifies different objects or plants or animals as people for certain effects.  This is not dishonest.  It’s artistic, and emotive.  So you should never think that the psalmist who describes the trees as “clapping their hands” is actually convinced that trees have hands and can clap.  Instead, he is creating an artistic image of the trees worshipping God, clapping for joy.  This is to show that all creation brings glory and praise to God in some way, and psalmist decided to depict the trees as clapping out of joy to their maker.  Sometimes it looks like this when you see trees with outstretched branches waving in the wind.  </w:t>
      </w:r>
    </w:p>
    <w:p w14:paraId="5B2B310B" w14:textId="77777777" w:rsidR="002D7B92" w:rsidRPr="009657D4" w:rsidRDefault="002D7B92" w:rsidP="009657D4">
      <w:pPr>
        <w:spacing w:line="360" w:lineRule="auto"/>
        <w:ind w:left="720" w:firstLine="0"/>
        <w:rPr>
          <w:rFonts w:ascii="Cambria" w:hAnsi="Cambria"/>
        </w:rPr>
      </w:pPr>
    </w:p>
    <w:p w14:paraId="2305620B" w14:textId="77777777" w:rsidR="002D7B92" w:rsidRPr="005C54B4" w:rsidRDefault="002D7B92" w:rsidP="005C54B4">
      <w:pPr>
        <w:numPr>
          <w:ilvl w:val="0"/>
          <w:numId w:val="153"/>
        </w:numPr>
        <w:spacing w:line="360" w:lineRule="auto"/>
        <w:rPr>
          <w:rFonts w:ascii="Cambria" w:hAnsi="Cambria"/>
        </w:rPr>
      </w:pPr>
      <w:r w:rsidRPr="005C54B4">
        <w:rPr>
          <w:rFonts w:ascii="Cambria" w:hAnsi="Cambria"/>
        </w:rPr>
        <w:t xml:space="preserve">The surrounding context of this narrative shows us the occasion for Balaam’s journey: </w:t>
      </w:r>
      <w:proofErr w:type="spellStart"/>
      <w:r w:rsidRPr="005C54B4">
        <w:rPr>
          <w:rFonts w:ascii="Cambria" w:hAnsi="Cambria"/>
        </w:rPr>
        <w:t>Balak</w:t>
      </w:r>
      <w:proofErr w:type="spellEnd"/>
      <w:r w:rsidRPr="005C54B4">
        <w:rPr>
          <w:rFonts w:ascii="Cambria" w:hAnsi="Cambria"/>
        </w:rPr>
        <w:t xml:space="preserve">, the king of Moab, was afraid of the numerous Israelites in the land, so he sent for Balaam to curse them.  Thus we know that Balaam was traveling because of this request, </w:t>
      </w:r>
      <w:r w:rsidRPr="005C54B4">
        <w:rPr>
          <w:rFonts w:ascii="Cambria" w:hAnsi="Cambria"/>
        </w:rPr>
        <w:lastRenderedPageBreak/>
        <w:t>and because of God’s approval for him to go, on the condition that he only do what God told him to do.  The context also confirms that it is historical narrative.</w:t>
      </w:r>
    </w:p>
    <w:p w14:paraId="208EFAD1" w14:textId="77777777" w:rsidR="002D7B92" w:rsidRPr="009657D4" w:rsidRDefault="002D7B92" w:rsidP="009657D4">
      <w:pPr>
        <w:spacing w:line="360" w:lineRule="auto"/>
        <w:ind w:left="720" w:firstLine="0"/>
        <w:rPr>
          <w:rFonts w:ascii="Cambria" w:hAnsi="Cambria"/>
        </w:rPr>
      </w:pPr>
      <w:r w:rsidRPr="009657D4">
        <w:rPr>
          <w:rFonts w:ascii="Cambria" w:hAnsi="Cambria"/>
        </w:rPr>
        <w:t xml:space="preserve">The story has two trustworthy characters: the donkey and the angel.  We should believe the donkey because </w:t>
      </w:r>
      <w:r w:rsidR="00265363">
        <w:rPr>
          <w:rFonts w:ascii="Cambria" w:hAnsi="Cambria"/>
        </w:rPr>
        <w:t xml:space="preserve">(by divine empowerment!) </w:t>
      </w:r>
      <w:r w:rsidRPr="009657D4">
        <w:rPr>
          <w:rFonts w:ascii="Cambria" w:hAnsi="Cambria"/>
        </w:rPr>
        <w:t xml:space="preserve">she earnestly tries to save her master from harm, which the angel confirms, and even says that she is not in the habit of treating him like a fool.  The angel is to be trusted because he is said to be the angel of Yahweh.  Therefore, we can believe both of them.  </w:t>
      </w:r>
    </w:p>
    <w:p w14:paraId="2838EDF5" w14:textId="77777777" w:rsidR="002D7B92" w:rsidRPr="009657D4" w:rsidRDefault="002D7B92" w:rsidP="009657D4">
      <w:pPr>
        <w:spacing w:line="360" w:lineRule="auto"/>
        <w:rPr>
          <w:rFonts w:ascii="Cambria" w:hAnsi="Cambria"/>
        </w:rPr>
      </w:pPr>
    </w:p>
    <w:p w14:paraId="2B0D952A" w14:textId="77777777" w:rsidR="007D714A" w:rsidRPr="009657D4" w:rsidRDefault="00F065F0" w:rsidP="009657D4">
      <w:pPr>
        <w:pStyle w:val="Subtitle"/>
        <w:spacing w:line="360" w:lineRule="auto"/>
        <w:rPr>
          <w:rFonts w:ascii="Cambria" w:hAnsi="Cambria"/>
        </w:rPr>
      </w:pPr>
      <w:r w:rsidRPr="009657D4">
        <w:rPr>
          <w:rFonts w:ascii="Cambria" w:hAnsi="Cambria"/>
        </w:rPr>
        <w:t>Se</w:t>
      </w:r>
      <w:r w:rsidR="00654D18">
        <w:rPr>
          <w:rFonts w:ascii="Cambria" w:hAnsi="Cambria"/>
        </w:rPr>
        <w:t>ct</w:t>
      </w:r>
      <w:r w:rsidRPr="009657D4">
        <w:rPr>
          <w:rFonts w:ascii="Cambria" w:hAnsi="Cambria"/>
        </w:rPr>
        <w:t>ion 11</w:t>
      </w:r>
      <w:r w:rsidR="00A81795">
        <w:rPr>
          <w:rFonts w:ascii="Cambria" w:hAnsi="Cambria"/>
        </w:rPr>
        <w:t xml:space="preserve"> (Ch. 23-24)</w:t>
      </w:r>
    </w:p>
    <w:p w14:paraId="432038D6" w14:textId="77777777" w:rsidR="00245944" w:rsidRPr="009657D4" w:rsidRDefault="00245944" w:rsidP="009657D4">
      <w:pPr>
        <w:spacing w:line="360" w:lineRule="auto"/>
        <w:rPr>
          <w:rFonts w:ascii="Cambria" w:hAnsi="Cambria"/>
          <w:b/>
        </w:rPr>
        <w:sectPr w:rsidR="00245944" w:rsidRPr="009657D4" w:rsidSect="00477F2F">
          <w:type w:val="continuous"/>
          <w:pgSz w:w="12240" w:h="15840"/>
          <w:pgMar w:top="720" w:right="1080" w:bottom="1080" w:left="1080" w:header="720" w:footer="720" w:gutter="0"/>
          <w:cols w:space="720"/>
          <w:docGrid w:linePitch="360"/>
        </w:sectPr>
      </w:pPr>
    </w:p>
    <w:p w14:paraId="463135A5" w14:textId="77777777" w:rsidR="00AC2385" w:rsidRDefault="00127089">
      <w:pPr>
        <w:spacing w:line="360" w:lineRule="auto"/>
        <w:rPr>
          <w:rFonts w:ascii="Cambria" w:hAnsi="Cambria"/>
          <w:b/>
        </w:rPr>
      </w:pPr>
      <w:r>
        <w:rPr>
          <w:rFonts w:ascii="Cambria" w:hAnsi="Cambria"/>
          <w:b/>
        </w:rPr>
        <w:t>Multiple Choice</w:t>
      </w:r>
    </w:p>
    <w:p w14:paraId="68E3D4DA" w14:textId="77777777" w:rsidR="00245944" w:rsidRPr="009657D4" w:rsidRDefault="00245944" w:rsidP="009657D4">
      <w:pPr>
        <w:spacing w:line="360" w:lineRule="auto"/>
        <w:ind w:left="900" w:hanging="324"/>
        <w:rPr>
          <w:rFonts w:ascii="Cambria" w:hAnsi="Cambria"/>
        </w:rPr>
      </w:pPr>
      <w:r w:rsidRPr="009657D4">
        <w:rPr>
          <w:rFonts w:ascii="Cambria" w:hAnsi="Cambria"/>
        </w:rPr>
        <w:t xml:space="preserve">1.  </w:t>
      </w:r>
      <w:r w:rsidR="005577E0">
        <w:rPr>
          <w:rFonts w:ascii="Cambria" w:hAnsi="Cambria"/>
        </w:rPr>
        <w:t>d</w:t>
      </w:r>
    </w:p>
    <w:p w14:paraId="0769AE34" w14:textId="77777777" w:rsidR="00245944" w:rsidRPr="005577E0" w:rsidRDefault="00245944" w:rsidP="005577E0">
      <w:pPr>
        <w:spacing w:line="360" w:lineRule="auto"/>
        <w:ind w:left="900" w:hanging="324"/>
        <w:rPr>
          <w:rFonts w:ascii="Cambria" w:hAnsi="Cambria"/>
        </w:rPr>
      </w:pPr>
      <w:r w:rsidRPr="009657D4">
        <w:rPr>
          <w:rFonts w:ascii="Cambria" w:hAnsi="Cambria"/>
        </w:rPr>
        <w:t xml:space="preserve">2.  </w:t>
      </w:r>
      <w:r w:rsidR="005577E0">
        <w:rPr>
          <w:rFonts w:ascii="Cambria" w:hAnsi="Cambria"/>
        </w:rPr>
        <w:t>a</w:t>
      </w:r>
    </w:p>
    <w:p w14:paraId="7C4CAFCB" w14:textId="77777777" w:rsidR="00245944" w:rsidRPr="009657D4" w:rsidRDefault="00245944" w:rsidP="009657D4">
      <w:pPr>
        <w:spacing w:line="360" w:lineRule="auto"/>
        <w:ind w:left="900" w:hanging="324"/>
        <w:rPr>
          <w:rFonts w:ascii="Cambria" w:hAnsi="Cambria"/>
        </w:rPr>
      </w:pPr>
      <w:r w:rsidRPr="009657D4">
        <w:rPr>
          <w:rFonts w:ascii="Cambria" w:hAnsi="Cambria"/>
        </w:rPr>
        <w:t xml:space="preserve">3.  </w:t>
      </w:r>
      <w:r w:rsidR="005577E0">
        <w:rPr>
          <w:rFonts w:ascii="Cambria" w:hAnsi="Cambria"/>
        </w:rPr>
        <w:t>c</w:t>
      </w:r>
    </w:p>
    <w:p w14:paraId="2500F3B6" w14:textId="77777777" w:rsidR="00245944" w:rsidRPr="005577E0" w:rsidRDefault="00245944" w:rsidP="005577E0">
      <w:pPr>
        <w:spacing w:line="360" w:lineRule="auto"/>
        <w:ind w:left="900" w:hanging="324"/>
        <w:rPr>
          <w:rFonts w:ascii="Cambria" w:hAnsi="Cambria"/>
        </w:rPr>
      </w:pPr>
      <w:r w:rsidRPr="009657D4">
        <w:rPr>
          <w:rFonts w:ascii="Cambria" w:hAnsi="Cambria"/>
        </w:rPr>
        <w:t xml:space="preserve">4. </w:t>
      </w:r>
      <w:r w:rsidR="005577E0">
        <w:rPr>
          <w:rFonts w:ascii="Cambria" w:hAnsi="Cambria"/>
        </w:rPr>
        <w:t>c</w:t>
      </w:r>
      <w:r w:rsidRPr="009657D4">
        <w:rPr>
          <w:rFonts w:ascii="Cambria" w:hAnsi="Cambria"/>
        </w:rPr>
        <w:t xml:space="preserve"> </w:t>
      </w:r>
    </w:p>
    <w:p w14:paraId="3092556D" w14:textId="77777777" w:rsidR="00245944" w:rsidRPr="009657D4" w:rsidRDefault="00245944" w:rsidP="005577E0">
      <w:pPr>
        <w:spacing w:line="360" w:lineRule="auto"/>
        <w:ind w:left="900" w:hanging="324"/>
        <w:rPr>
          <w:rFonts w:ascii="Cambria" w:hAnsi="Cambria"/>
          <w:b/>
        </w:rPr>
      </w:pPr>
      <w:r w:rsidRPr="009657D4">
        <w:rPr>
          <w:rFonts w:ascii="Cambria" w:hAnsi="Cambria"/>
        </w:rPr>
        <w:t xml:space="preserve">5. </w:t>
      </w:r>
      <w:r w:rsidR="005577E0">
        <w:rPr>
          <w:rFonts w:ascii="Cambria" w:hAnsi="Cambria"/>
        </w:rPr>
        <w:t>b</w:t>
      </w:r>
    </w:p>
    <w:p w14:paraId="78E3F4EF" w14:textId="77777777" w:rsidR="00245944" w:rsidRPr="009657D4" w:rsidRDefault="00245944" w:rsidP="005577E0">
      <w:pPr>
        <w:spacing w:line="360" w:lineRule="auto"/>
        <w:ind w:left="900" w:hanging="324"/>
        <w:rPr>
          <w:rFonts w:ascii="Cambria" w:hAnsi="Cambria"/>
          <w:b/>
        </w:rPr>
      </w:pPr>
      <w:r w:rsidRPr="009657D4">
        <w:rPr>
          <w:rFonts w:ascii="Cambria" w:hAnsi="Cambria"/>
        </w:rPr>
        <w:t xml:space="preserve">6. </w:t>
      </w:r>
      <w:r w:rsidR="005577E0">
        <w:rPr>
          <w:rFonts w:ascii="Cambria" w:hAnsi="Cambria"/>
        </w:rPr>
        <w:t>d</w:t>
      </w:r>
    </w:p>
    <w:p w14:paraId="5C3879D2" w14:textId="77777777" w:rsidR="00245944" w:rsidRPr="009657D4" w:rsidRDefault="00245944" w:rsidP="005577E0">
      <w:pPr>
        <w:spacing w:line="360" w:lineRule="auto"/>
        <w:ind w:left="900" w:hanging="324"/>
        <w:rPr>
          <w:rFonts w:ascii="Cambria" w:hAnsi="Cambria"/>
          <w:b/>
        </w:rPr>
      </w:pPr>
      <w:r w:rsidRPr="009657D4">
        <w:rPr>
          <w:rFonts w:ascii="Cambria" w:hAnsi="Cambria"/>
        </w:rPr>
        <w:t xml:space="preserve">7.  </w:t>
      </w:r>
      <w:r w:rsidR="005577E0">
        <w:rPr>
          <w:rFonts w:ascii="Cambria" w:hAnsi="Cambria"/>
        </w:rPr>
        <w:t>b</w:t>
      </w:r>
    </w:p>
    <w:p w14:paraId="7DA65702" w14:textId="77777777" w:rsidR="00245944" w:rsidRPr="009657D4" w:rsidRDefault="005577E0" w:rsidP="009657D4">
      <w:pPr>
        <w:spacing w:line="360" w:lineRule="auto"/>
        <w:ind w:left="900" w:hanging="324"/>
        <w:rPr>
          <w:rFonts w:ascii="Cambria" w:hAnsi="Cambria"/>
        </w:rPr>
      </w:pPr>
      <w:r>
        <w:rPr>
          <w:rFonts w:ascii="Cambria" w:hAnsi="Cambria"/>
        </w:rPr>
        <w:t>8. c</w:t>
      </w:r>
    </w:p>
    <w:p w14:paraId="7164F33E" w14:textId="77777777" w:rsidR="00245944" w:rsidRPr="005577E0" w:rsidRDefault="00245944" w:rsidP="005577E0">
      <w:pPr>
        <w:spacing w:line="360" w:lineRule="auto"/>
        <w:ind w:left="900" w:hanging="324"/>
        <w:rPr>
          <w:rFonts w:ascii="Cambria" w:hAnsi="Cambria"/>
        </w:rPr>
      </w:pPr>
      <w:r w:rsidRPr="009657D4">
        <w:rPr>
          <w:rFonts w:ascii="Cambria" w:hAnsi="Cambria"/>
        </w:rPr>
        <w:t>9</w:t>
      </w:r>
      <w:r w:rsidR="005577E0">
        <w:rPr>
          <w:rFonts w:ascii="Cambria" w:hAnsi="Cambria"/>
        </w:rPr>
        <w:t>.  b</w:t>
      </w:r>
    </w:p>
    <w:p w14:paraId="48D473C1" w14:textId="77777777" w:rsidR="00245944" w:rsidRPr="005577E0" w:rsidRDefault="00245944" w:rsidP="005577E0">
      <w:pPr>
        <w:spacing w:line="360" w:lineRule="auto"/>
        <w:ind w:left="900" w:hanging="324"/>
        <w:rPr>
          <w:rFonts w:ascii="Cambria" w:hAnsi="Cambria"/>
        </w:rPr>
      </w:pPr>
      <w:r w:rsidRPr="009657D4">
        <w:rPr>
          <w:rFonts w:ascii="Cambria" w:hAnsi="Cambria"/>
        </w:rPr>
        <w:t xml:space="preserve">10. </w:t>
      </w:r>
      <w:r w:rsidR="005577E0">
        <w:rPr>
          <w:rFonts w:ascii="Cambria" w:hAnsi="Cambria"/>
        </w:rPr>
        <w:t>a</w:t>
      </w:r>
      <w:r w:rsidRPr="009657D4">
        <w:rPr>
          <w:rFonts w:ascii="Cambria" w:hAnsi="Cambria"/>
          <w:b/>
        </w:rPr>
        <w:t xml:space="preserve"> </w:t>
      </w:r>
    </w:p>
    <w:p w14:paraId="1969920D" w14:textId="77777777" w:rsidR="00245944" w:rsidRPr="009657D4" w:rsidRDefault="00245944" w:rsidP="009657D4">
      <w:pPr>
        <w:spacing w:line="360" w:lineRule="auto"/>
        <w:rPr>
          <w:rFonts w:ascii="Cambria" w:hAnsi="Cambria"/>
        </w:rPr>
      </w:pPr>
    </w:p>
    <w:p w14:paraId="0214B586" w14:textId="77777777" w:rsidR="00245944" w:rsidRPr="009657D4" w:rsidRDefault="00245944" w:rsidP="005577E0">
      <w:pPr>
        <w:spacing w:line="360" w:lineRule="auto"/>
        <w:ind w:firstLine="0"/>
        <w:rPr>
          <w:rFonts w:ascii="Cambria" w:hAnsi="Cambria"/>
        </w:rPr>
        <w:sectPr w:rsidR="00245944" w:rsidRPr="009657D4" w:rsidSect="00477F2F">
          <w:type w:val="continuous"/>
          <w:pgSz w:w="12240" w:h="15840"/>
          <w:pgMar w:top="720" w:right="1080" w:bottom="1080" w:left="1080" w:header="720" w:footer="720" w:gutter="0"/>
          <w:cols w:space="720"/>
          <w:docGrid w:linePitch="360"/>
        </w:sectPr>
      </w:pPr>
    </w:p>
    <w:p w14:paraId="6F847D04" w14:textId="77777777" w:rsidR="00245944" w:rsidRPr="009657D4" w:rsidRDefault="00245944" w:rsidP="009657D4">
      <w:pPr>
        <w:spacing w:line="360" w:lineRule="auto"/>
        <w:rPr>
          <w:rFonts w:ascii="Cambria" w:hAnsi="Cambria"/>
          <w:b/>
        </w:rPr>
      </w:pPr>
      <w:r w:rsidRPr="009657D4">
        <w:rPr>
          <w:rFonts w:ascii="Cambria" w:hAnsi="Cambria"/>
          <w:b/>
        </w:rPr>
        <w:t>True and False Questions</w:t>
      </w:r>
    </w:p>
    <w:p w14:paraId="48BCEA28" w14:textId="77777777" w:rsidR="00245944" w:rsidRPr="005577E0" w:rsidRDefault="005577E0" w:rsidP="005577E0">
      <w:pPr>
        <w:pStyle w:val="MediumGrid1-Accent21"/>
        <w:numPr>
          <w:ilvl w:val="0"/>
          <w:numId w:val="165"/>
        </w:numPr>
        <w:spacing w:line="360" w:lineRule="auto"/>
        <w:rPr>
          <w:rFonts w:ascii="Cambria" w:hAnsi="Cambria"/>
        </w:rPr>
      </w:pPr>
      <w:r>
        <w:rPr>
          <w:rFonts w:ascii="Cambria" w:hAnsi="Cambria"/>
        </w:rPr>
        <w:t>T</w:t>
      </w:r>
    </w:p>
    <w:p w14:paraId="126FDA13" w14:textId="77777777" w:rsidR="00245944" w:rsidRPr="008211C4" w:rsidRDefault="008211C4" w:rsidP="008211C4">
      <w:pPr>
        <w:pStyle w:val="MediumGrid1-Accent21"/>
        <w:numPr>
          <w:ilvl w:val="0"/>
          <w:numId w:val="165"/>
        </w:numPr>
        <w:spacing w:line="360" w:lineRule="auto"/>
        <w:rPr>
          <w:rFonts w:ascii="Cambria" w:hAnsi="Cambria"/>
        </w:rPr>
      </w:pPr>
      <w:r>
        <w:rPr>
          <w:rFonts w:ascii="Cambria" w:hAnsi="Cambria"/>
        </w:rPr>
        <w:t>F</w:t>
      </w:r>
      <w:r w:rsidR="00EB2A10">
        <w:rPr>
          <w:rFonts w:ascii="Cambria" w:hAnsi="Cambria"/>
        </w:rPr>
        <w:t xml:space="preserve"> (We still await Christ’s return!)</w:t>
      </w:r>
    </w:p>
    <w:p w14:paraId="680DC0B3" w14:textId="77777777" w:rsidR="00245944" w:rsidRPr="00EB2A10" w:rsidRDefault="00EB2A10" w:rsidP="00EB2A10">
      <w:pPr>
        <w:pStyle w:val="MediumGrid1-Accent21"/>
        <w:numPr>
          <w:ilvl w:val="0"/>
          <w:numId w:val="165"/>
        </w:numPr>
        <w:spacing w:line="360" w:lineRule="auto"/>
        <w:rPr>
          <w:rFonts w:ascii="Cambria" w:hAnsi="Cambria"/>
        </w:rPr>
      </w:pPr>
      <w:r>
        <w:rPr>
          <w:rFonts w:ascii="Cambria" w:hAnsi="Cambria"/>
        </w:rPr>
        <w:t>T</w:t>
      </w:r>
    </w:p>
    <w:p w14:paraId="72A67CE6" w14:textId="77777777" w:rsidR="00245944" w:rsidRPr="00EB2A10" w:rsidRDefault="00EB2A10" w:rsidP="00EB2A10">
      <w:pPr>
        <w:pStyle w:val="MediumGrid1-Accent21"/>
        <w:numPr>
          <w:ilvl w:val="0"/>
          <w:numId w:val="165"/>
        </w:numPr>
        <w:spacing w:line="360" w:lineRule="auto"/>
        <w:rPr>
          <w:rFonts w:ascii="Cambria" w:hAnsi="Cambria"/>
        </w:rPr>
      </w:pPr>
      <w:r>
        <w:rPr>
          <w:rFonts w:ascii="Cambria" w:hAnsi="Cambria"/>
        </w:rPr>
        <w:t>T</w:t>
      </w:r>
    </w:p>
    <w:p w14:paraId="781276A4" w14:textId="77777777" w:rsidR="00245944" w:rsidRPr="00EB2A10" w:rsidRDefault="00EB2A10" w:rsidP="00EB2A10">
      <w:pPr>
        <w:pStyle w:val="MediumGrid1-Accent21"/>
        <w:numPr>
          <w:ilvl w:val="0"/>
          <w:numId w:val="165"/>
        </w:numPr>
        <w:spacing w:line="360" w:lineRule="auto"/>
        <w:rPr>
          <w:rFonts w:ascii="Cambria" w:hAnsi="Cambria"/>
        </w:rPr>
      </w:pPr>
      <w:r>
        <w:rPr>
          <w:rFonts w:ascii="Cambria" w:hAnsi="Cambria"/>
        </w:rPr>
        <w:t>F (Some prophecies are given with implied conditions.)</w:t>
      </w:r>
    </w:p>
    <w:p w14:paraId="775E71C7" w14:textId="77777777" w:rsidR="00245944" w:rsidRPr="00EB2A10" w:rsidRDefault="00EB2A10" w:rsidP="00EB2A10">
      <w:pPr>
        <w:pStyle w:val="MediumGrid1-Accent21"/>
        <w:numPr>
          <w:ilvl w:val="0"/>
          <w:numId w:val="165"/>
        </w:numPr>
        <w:spacing w:line="360" w:lineRule="auto"/>
        <w:rPr>
          <w:rFonts w:ascii="Cambria" w:hAnsi="Cambria"/>
        </w:rPr>
      </w:pPr>
      <w:r>
        <w:rPr>
          <w:rFonts w:ascii="Cambria" w:hAnsi="Cambria"/>
        </w:rPr>
        <w:t>F</w:t>
      </w:r>
    </w:p>
    <w:p w14:paraId="7D3FD766" w14:textId="77777777" w:rsidR="00245944" w:rsidRPr="000615F5" w:rsidRDefault="000615F5" w:rsidP="000615F5">
      <w:pPr>
        <w:pStyle w:val="MediumGrid1-Accent21"/>
        <w:numPr>
          <w:ilvl w:val="0"/>
          <w:numId w:val="165"/>
        </w:numPr>
        <w:spacing w:line="360" w:lineRule="auto"/>
        <w:rPr>
          <w:rFonts w:ascii="Cambria" w:hAnsi="Cambria"/>
        </w:rPr>
      </w:pPr>
      <w:r>
        <w:rPr>
          <w:rFonts w:ascii="Cambria" w:hAnsi="Cambria"/>
        </w:rPr>
        <w:t>T</w:t>
      </w:r>
    </w:p>
    <w:p w14:paraId="15376ADB" w14:textId="77777777" w:rsidR="00245944" w:rsidRPr="000615F5" w:rsidRDefault="000615F5" w:rsidP="000615F5">
      <w:pPr>
        <w:pStyle w:val="MediumGrid1-Accent21"/>
        <w:numPr>
          <w:ilvl w:val="0"/>
          <w:numId w:val="165"/>
        </w:numPr>
        <w:spacing w:line="360" w:lineRule="auto"/>
        <w:rPr>
          <w:rFonts w:ascii="Cambria" w:hAnsi="Cambria"/>
        </w:rPr>
      </w:pPr>
      <w:r>
        <w:rPr>
          <w:rFonts w:ascii="Cambria" w:hAnsi="Cambria"/>
        </w:rPr>
        <w:t>F</w:t>
      </w:r>
    </w:p>
    <w:p w14:paraId="0A0AFE59" w14:textId="77777777" w:rsidR="00245944" w:rsidRPr="000615F5" w:rsidRDefault="000615F5" w:rsidP="000615F5">
      <w:pPr>
        <w:pStyle w:val="MediumGrid1-Accent21"/>
        <w:numPr>
          <w:ilvl w:val="0"/>
          <w:numId w:val="165"/>
        </w:numPr>
        <w:spacing w:line="360" w:lineRule="auto"/>
        <w:rPr>
          <w:rFonts w:ascii="Cambria" w:hAnsi="Cambria"/>
        </w:rPr>
      </w:pPr>
      <w:r>
        <w:rPr>
          <w:rFonts w:ascii="Cambria" w:hAnsi="Cambria"/>
        </w:rPr>
        <w:t>T</w:t>
      </w:r>
      <w:r w:rsidR="00245944" w:rsidRPr="000615F5">
        <w:rPr>
          <w:rFonts w:ascii="Cambria" w:hAnsi="Cambria"/>
          <w:b/>
        </w:rPr>
        <w:t xml:space="preserve"> </w:t>
      </w:r>
    </w:p>
    <w:p w14:paraId="62CC44F1" w14:textId="77777777" w:rsidR="00245944" w:rsidRPr="000615F5" w:rsidRDefault="000615F5" w:rsidP="000615F5">
      <w:pPr>
        <w:pStyle w:val="MediumGrid1-Accent21"/>
        <w:numPr>
          <w:ilvl w:val="0"/>
          <w:numId w:val="165"/>
        </w:numPr>
        <w:spacing w:line="360" w:lineRule="auto"/>
        <w:rPr>
          <w:rFonts w:ascii="Cambria" w:hAnsi="Cambria"/>
        </w:rPr>
      </w:pPr>
      <w:r>
        <w:rPr>
          <w:rFonts w:ascii="Cambria" w:hAnsi="Cambria"/>
        </w:rPr>
        <w:t>T</w:t>
      </w:r>
      <w:r w:rsidR="00245944" w:rsidRPr="000615F5">
        <w:rPr>
          <w:rFonts w:ascii="Cambria" w:hAnsi="Cambria"/>
          <w:b/>
        </w:rPr>
        <w:t xml:space="preserve"> </w:t>
      </w:r>
    </w:p>
    <w:p w14:paraId="517DBC9F" w14:textId="77777777" w:rsidR="00245944" w:rsidRPr="009657D4" w:rsidRDefault="00245944" w:rsidP="009657D4">
      <w:pPr>
        <w:spacing w:line="360" w:lineRule="auto"/>
        <w:rPr>
          <w:rFonts w:ascii="Cambria" w:hAnsi="Cambria"/>
        </w:rPr>
      </w:pPr>
    </w:p>
    <w:p w14:paraId="5FBA0F41" w14:textId="77777777" w:rsidR="00245944" w:rsidRPr="009657D4" w:rsidRDefault="00245944" w:rsidP="009657D4">
      <w:pPr>
        <w:spacing w:line="360" w:lineRule="auto"/>
        <w:rPr>
          <w:rFonts w:ascii="Cambria" w:hAnsi="Cambria"/>
          <w:b/>
        </w:rPr>
      </w:pPr>
      <w:r w:rsidRPr="009657D4">
        <w:rPr>
          <w:rFonts w:ascii="Cambria" w:hAnsi="Cambria"/>
          <w:b/>
        </w:rPr>
        <w:t xml:space="preserve">Short Answers </w:t>
      </w:r>
    </w:p>
    <w:p w14:paraId="7FE8153D" w14:textId="77777777" w:rsidR="00245944" w:rsidRPr="000615F5" w:rsidRDefault="00245944" w:rsidP="000615F5">
      <w:pPr>
        <w:pStyle w:val="MediumGrid1-Accent21"/>
        <w:numPr>
          <w:ilvl w:val="0"/>
          <w:numId w:val="166"/>
        </w:numPr>
        <w:spacing w:line="360" w:lineRule="auto"/>
        <w:rPr>
          <w:rFonts w:ascii="Cambria" w:hAnsi="Cambria"/>
        </w:rPr>
      </w:pPr>
      <w:r w:rsidRPr="000615F5">
        <w:rPr>
          <w:rFonts w:ascii="Cambria" w:hAnsi="Cambria"/>
        </w:rPr>
        <w:t xml:space="preserve">There were many prophecies in the Old Testament and probably many that were never written down. But the ones that were recorded in the Scripture are recognized as divinely inspired. The ongoing gift of prophecy in the New Testament-era is different than the </w:t>
      </w:r>
      <w:proofErr w:type="spellStart"/>
      <w:r w:rsidRPr="000615F5">
        <w:rPr>
          <w:rFonts w:ascii="Cambria" w:hAnsi="Cambria"/>
        </w:rPr>
        <w:t>inscripturated</w:t>
      </w:r>
      <w:proofErr w:type="spellEnd"/>
      <w:r w:rsidRPr="000615F5">
        <w:rPr>
          <w:rFonts w:ascii="Cambria" w:hAnsi="Cambria"/>
        </w:rPr>
        <w:t xml:space="preserve"> prophecies in the Bible. They must be carefully weighed and sifted by the</w:t>
      </w:r>
      <w:r w:rsidR="000615F5">
        <w:rPr>
          <w:rFonts w:ascii="Cambria" w:hAnsi="Cambria"/>
        </w:rPr>
        <w:t xml:space="preserve"> church according to Scripture. (</w:t>
      </w:r>
      <w:proofErr w:type="gramStart"/>
      <w:r w:rsidR="000615F5">
        <w:rPr>
          <w:rFonts w:ascii="Cambria" w:hAnsi="Cambria"/>
        </w:rPr>
        <w:t>note:</w:t>
      </w:r>
      <w:proofErr w:type="gramEnd"/>
      <w:r w:rsidR="000615F5">
        <w:rPr>
          <w:rFonts w:ascii="Cambria" w:hAnsi="Cambria"/>
        </w:rPr>
        <w:t xml:space="preserve"> Plummer presents a view of NT prophecy that is not agreed upon by all interpreters.)</w:t>
      </w:r>
    </w:p>
    <w:p w14:paraId="0583C332" w14:textId="77777777" w:rsidR="00245944" w:rsidRPr="000615F5" w:rsidRDefault="000615F5" w:rsidP="000615F5">
      <w:pPr>
        <w:pStyle w:val="MediumGrid1-Accent21"/>
        <w:numPr>
          <w:ilvl w:val="0"/>
          <w:numId w:val="166"/>
        </w:numPr>
        <w:spacing w:line="360" w:lineRule="auto"/>
        <w:rPr>
          <w:rFonts w:ascii="Cambria" w:hAnsi="Cambria"/>
        </w:rPr>
      </w:pPr>
      <w:r>
        <w:rPr>
          <w:rFonts w:ascii="Cambria" w:hAnsi="Cambria"/>
        </w:rPr>
        <w:t>Typological interpretation</w:t>
      </w:r>
      <w:r w:rsidR="00245944" w:rsidRPr="000615F5">
        <w:rPr>
          <w:rFonts w:ascii="Cambria" w:hAnsi="Cambria"/>
        </w:rPr>
        <w:t xml:space="preserve"> is the understanding that biblical history is recorded in a series of corresponding saving events that are moving toward a divine climatic intervention in Christ. Divine earlier interventions serve as type to the final fulfillment of saving intervention of Jesus Christ, the antitype.</w:t>
      </w:r>
    </w:p>
    <w:p w14:paraId="2AE3F65C" w14:textId="77777777" w:rsidR="00245944" w:rsidRPr="000615F5" w:rsidRDefault="00245944" w:rsidP="000615F5">
      <w:pPr>
        <w:pStyle w:val="MediumGrid1-Accent21"/>
        <w:numPr>
          <w:ilvl w:val="0"/>
          <w:numId w:val="166"/>
        </w:numPr>
        <w:spacing w:line="360" w:lineRule="auto"/>
        <w:rPr>
          <w:rFonts w:ascii="Cambria" w:hAnsi="Cambria"/>
        </w:rPr>
      </w:pPr>
      <w:r w:rsidRPr="000615F5">
        <w:rPr>
          <w:rFonts w:ascii="Cambria" w:hAnsi="Cambria"/>
        </w:rPr>
        <w:t xml:space="preserve">Corporate solidarity is the oscillation or reciprocal relation between the individual and the community. The individual represents the community and vice versa. </w:t>
      </w:r>
    </w:p>
    <w:p w14:paraId="066EECCF" w14:textId="77777777" w:rsidR="00245944" w:rsidRPr="006A63BA" w:rsidRDefault="00245944" w:rsidP="006A63BA">
      <w:pPr>
        <w:pStyle w:val="MediumGrid1-Accent21"/>
        <w:numPr>
          <w:ilvl w:val="0"/>
          <w:numId w:val="166"/>
        </w:numPr>
        <w:spacing w:line="360" w:lineRule="auto"/>
        <w:rPr>
          <w:rFonts w:ascii="Cambria" w:hAnsi="Cambria"/>
        </w:rPr>
      </w:pPr>
      <w:r w:rsidRPr="006A63BA">
        <w:rPr>
          <w:rFonts w:ascii="Cambria" w:hAnsi="Cambria"/>
        </w:rPr>
        <w:t>This simply means that the New Testament authors believed that the climax of all of God's earlier saving events has come. Jesus is the apex of salvation because in him the messiah has been revealed.</w:t>
      </w:r>
    </w:p>
    <w:p w14:paraId="687F7C51" w14:textId="77777777" w:rsidR="006A63BA" w:rsidRDefault="006A63BA" w:rsidP="006A63BA">
      <w:pPr>
        <w:pStyle w:val="MediumGrid1-Accent21"/>
        <w:numPr>
          <w:ilvl w:val="0"/>
          <w:numId w:val="166"/>
        </w:numPr>
        <w:spacing w:line="360" w:lineRule="auto"/>
        <w:rPr>
          <w:rFonts w:ascii="Cambria" w:hAnsi="Cambria"/>
        </w:rPr>
      </w:pPr>
      <w:r>
        <w:rPr>
          <w:rFonts w:ascii="Cambria" w:hAnsi="Cambria"/>
        </w:rPr>
        <w:t>Any four of these six meanings are acceptable:</w:t>
      </w:r>
    </w:p>
    <w:p w14:paraId="7DD11553" w14:textId="77777777" w:rsidR="00245944" w:rsidRPr="006A63BA" w:rsidRDefault="00245944" w:rsidP="006A63BA">
      <w:pPr>
        <w:pStyle w:val="MediumGrid1-Accent21"/>
        <w:numPr>
          <w:ilvl w:val="4"/>
          <w:numId w:val="285"/>
        </w:numPr>
        <w:spacing w:line="360" w:lineRule="auto"/>
        <w:rPr>
          <w:rFonts w:ascii="Cambria" w:hAnsi="Cambria"/>
        </w:rPr>
      </w:pPr>
      <w:r w:rsidRPr="006A63BA">
        <w:rPr>
          <w:rFonts w:ascii="Cambria" w:hAnsi="Cambria"/>
        </w:rPr>
        <w:t>Drawing out full implications of</w:t>
      </w:r>
    </w:p>
    <w:p w14:paraId="592C128D" w14:textId="77777777" w:rsidR="00245944" w:rsidRPr="009657D4" w:rsidRDefault="00245944" w:rsidP="006A63BA">
      <w:pPr>
        <w:numPr>
          <w:ilvl w:val="4"/>
          <w:numId w:val="285"/>
        </w:numPr>
        <w:spacing w:line="360" w:lineRule="auto"/>
        <w:rPr>
          <w:rFonts w:ascii="Cambria" w:hAnsi="Cambria"/>
        </w:rPr>
      </w:pPr>
      <w:r w:rsidRPr="009657D4">
        <w:rPr>
          <w:rFonts w:ascii="Cambria" w:hAnsi="Cambria"/>
        </w:rPr>
        <w:t>Completion of a fixed time</w:t>
      </w:r>
    </w:p>
    <w:p w14:paraId="0AD09FBD" w14:textId="77777777" w:rsidR="00245944" w:rsidRPr="009657D4" w:rsidRDefault="00245944" w:rsidP="006A63BA">
      <w:pPr>
        <w:numPr>
          <w:ilvl w:val="4"/>
          <w:numId w:val="285"/>
        </w:numPr>
        <w:spacing w:line="360" w:lineRule="auto"/>
        <w:rPr>
          <w:rFonts w:ascii="Cambria" w:hAnsi="Cambria"/>
        </w:rPr>
      </w:pPr>
      <w:r w:rsidRPr="009657D4">
        <w:rPr>
          <w:rFonts w:ascii="Cambria" w:hAnsi="Cambria"/>
        </w:rPr>
        <w:t xml:space="preserve">Satisfying a request or a desire </w:t>
      </w:r>
    </w:p>
    <w:p w14:paraId="008CDA73" w14:textId="77777777" w:rsidR="00245944" w:rsidRPr="009657D4" w:rsidRDefault="00245944" w:rsidP="006A63BA">
      <w:pPr>
        <w:numPr>
          <w:ilvl w:val="4"/>
          <w:numId w:val="285"/>
        </w:numPr>
        <w:spacing w:line="360" w:lineRule="auto"/>
        <w:rPr>
          <w:rFonts w:ascii="Cambria" w:hAnsi="Cambria"/>
        </w:rPr>
      </w:pPr>
      <w:r w:rsidRPr="009657D4">
        <w:rPr>
          <w:rFonts w:ascii="Cambria" w:hAnsi="Cambria"/>
        </w:rPr>
        <w:t>Carrying out what is promised</w:t>
      </w:r>
    </w:p>
    <w:p w14:paraId="36A51783" w14:textId="77777777" w:rsidR="00245944" w:rsidRPr="009657D4" w:rsidRDefault="00245944" w:rsidP="006A63BA">
      <w:pPr>
        <w:numPr>
          <w:ilvl w:val="4"/>
          <w:numId w:val="285"/>
        </w:numPr>
        <w:spacing w:line="360" w:lineRule="auto"/>
        <w:rPr>
          <w:rFonts w:ascii="Cambria" w:hAnsi="Cambria"/>
        </w:rPr>
      </w:pPr>
      <w:r w:rsidRPr="009657D4">
        <w:rPr>
          <w:rFonts w:ascii="Cambria" w:hAnsi="Cambria"/>
        </w:rPr>
        <w:t>Conforming to or obeying a requirement</w:t>
      </w:r>
    </w:p>
    <w:p w14:paraId="7683DD18" w14:textId="77777777" w:rsidR="00245944" w:rsidRPr="009657D4" w:rsidRDefault="00245944" w:rsidP="006A63BA">
      <w:pPr>
        <w:numPr>
          <w:ilvl w:val="4"/>
          <w:numId w:val="285"/>
        </w:numPr>
        <w:spacing w:line="360" w:lineRule="auto"/>
        <w:rPr>
          <w:rFonts w:ascii="Cambria" w:hAnsi="Cambria"/>
        </w:rPr>
      </w:pPr>
      <w:r w:rsidRPr="009657D4">
        <w:rPr>
          <w:rFonts w:ascii="Cambria" w:hAnsi="Cambria"/>
        </w:rPr>
        <w:t xml:space="preserve">Corresponding phases between one historical event and another </w:t>
      </w:r>
    </w:p>
    <w:p w14:paraId="3BC5EB96" w14:textId="77777777" w:rsidR="00245944" w:rsidRPr="006A63BA" w:rsidRDefault="006A63BA" w:rsidP="006A63BA">
      <w:pPr>
        <w:pStyle w:val="MediumGrid1-Accent21"/>
        <w:numPr>
          <w:ilvl w:val="0"/>
          <w:numId w:val="166"/>
        </w:numPr>
        <w:spacing w:line="360" w:lineRule="auto"/>
        <w:rPr>
          <w:rFonts w:ascii="Cambria" w:hAnsi="Cambria"/>
        </w:rPr>
      </w:pPr>
      <w:r>
        <w:rPr>
          <w:rFonts w:ascii="Cambria" w:hAnsi="Cambria"/>
        </w:rPr>
        <w:t>Students may express a variety of opinions in answering this question.</w:t>
      </w:r>
      <w:r w:rsidR="00245944" w:rsidRPr="006A63BA">
        <w:rPr>
          <w:rFonts w:ascii="Cambria" w:hAnsi="Cambria"/>
        </w:rPr>
        <w:t xml:space="preserve"> </w:t>
      </w:r>
    </w:p>
    <w:p w14:paraId="32EBBBB9" w14:textId="77777777" w:rsidR="00245944" w:rsidRPr="006A63BA" w:rsidRDefault="00245944" w:rsidP="006A63BA">
      <w:pPr>
        <w:pStyle w:val="MediumGrid1-Accent21"/>
        <w:numPr>
          <w:ilvl w:val="0"/>
          <w:numId w:val="166"/>
        </w:numPr>
        <w:spacing w:line="360" w:lineRule="auto"/>
        <w:rPr>
          <w:rFonts w:ascii="Cambria" w:hAnsi="Cambria"/>
        </w:rPr>
      </w:pPr>
      <w:r w:rsidRPr="006A63BA">
        <w:rPr>
          <w:rFonts w:ascii="Cambria" w:hAnsi="Cambria"/>
        </w:rPr>
        <w:t xml:space="preserve">The Holy Spirit has revealed a hidden meaning of which no human author was aware of until the Spirit </w:t>
      </w:r>
      <w:r w:rsidR="005E5B5E">
        <w:rPr>
          <w:rFonts w:ascii="Cambria" w:hAnsi="Cambria"/>
        </w:rPr>
        <w:t xml:space="preserve">revealed </w:t>
      </w:r>
      <w:r w:rsidRPr="006A63BA">
        <w:rPr>
          <w:rFonts w:ascii="Cambria" w:hAnsi="Cambria"/>
        </w:rPr>
        <w:t>it. The prophe</w:t>
      </w:r>
      <w:r w:rsidR="005E5B5E">
        <w:rPr>
          <w:rFonts w:ascii="Cambria" w:hAnsi="Cambria"/>
        </w:rPr>
        <w:t xml:space="preserve">t could not have had in mind </w:t>
      </w:r>
      <w:r w:rsidRPr="006A63BA">
        <w:rPr>
          <w:rFonts w:ascii="Cambria" w:hAnsi="Cambria"/>
        </w:rPr>
        <w:t>what the New Testament writers call fulfillment of their prophecy.</w:t>
      </w:r>
    </w:p>
    <w:p w14:paraId="188D8712" w14:textId="77777777" w:rsidR="00245944" w:rsidRPr="006A63BA" w:rsidRDefault="00245944" w:rsidP="006A63BA">
      <w:pPr>
        <w:pStyle w:val="MediumGrid1-Accent21"/>
        <w:numPr>
          <w:ilvl w:val="0"/>
          <w:numId w:val="166"/>
        </w:numPr>
        <w:spacing w:line="360" w:lineRule="auto"/>
        <w:rPr>
          <w:rFonts w:ascii="Cambria" w:hAnsi="Cambria"/>
        </w:rPr>
      </w:pPr>
      <w:r w:rsidRPr="006A63BA">
        <w:rPr>
          <w:rFonts w:ascii="Cambria" w:hAnsi="Cambria"/>
        </w:rPr>
        <w:t xml:space="preserve">God has designed that hearing of the doom that they have earned is the divinely appointed means to show them mercy and bring about their repentance. The announcement of coming destruction is what God uses to show his mercy to a people who repented. This is an example of a conditional prophecy. </w:t>
      </w:r>
    </w:p>
    <w:p w14:paraId="08836F5F" w14:textId="77777777" w:rsidR="00245944" w:rsidRPr="001E7DCA" w:rsidRDefault="00245944" w:rsidP="001E7DCA">
      <w:pPr>
        <w:pStyle w:val="MediumGrid1-Accent21"/>
        <w:numPr>
          <w:ilvl w:val="0"/>
          <w:numId w:val="166"/>
        </w:numPr>
        <w:spacing w:line="360" w:lineRule="auto"/>
        <w:rPr>
          <w:rFonts w:ascii="Cambria" w:hAnsi="Cambria"/>
        </w:rPr>
      </w:pPr>
      <w:r w:rsidRPr="001E7DCA">
        <w:rPr>
          <w:rFonts w:ascii="Cambria" w:hAnsi="Cambria"/>
        </w:rPr>
        <w:lastRenderedPageBreak/>
        <w:t>The fulfillment of pr</w:t>
      </w:r>
      <w:r w:rsidR="005E5B5E">
        <w:rPr>
          <w:rFonts w:ascii="Cambria" w:hAnsi="Cambria"/>
        </w:rPr>
        <w:t>ophecy was used to demonstrate</w:t>
      </w:r>
      <w:r w:rsidRPr="001E7DCA">
        <w:rPr>
          <w:rFonts w:ascii="Cambria" w:hAnsi="Cambria"/>
        </w:rPr>
        <w:t xml:space="preserve"> the divine approval of the Christian gospel. The miraculous fulfillme</w:t>
      </w:r>
      <w:r w:rsidR="001E7DCA" w:rsidRPr="001E7DCA">
        <w:rPr>
          <w:rFonts w:ascii="Cambria" w:hAnsi="Cambria"/>
        </w:rPr>
        <w:t>nt of prophecies points to the B</w:t>
      </w:r>
      <w:r w:rsidRPr="001E7DCA">
        <w:rPr>
          <w:rFonts w:ascii="Cambria" w:hAnsi="Cambria"/>
        </w:rPr>
        <w:t>ible</w:t>
      </w:r>
      <w:r w:rsidR="001E7DCA" w:rsidRPr="001E7DCA">
        <w:rPr>
          <w:rFonts w:ascii="Cambria" w:hAnsi="Cambria"/>
        </w:rPr>
        <w:t>’</w:t>
      </w:r>
      <w:r w:rsidRPr="001E7DCA">
        <w:rPr>
          <w:rFonts w:ascii="Cambria" w:hAnsi="Cambria"/>
        </w:rPr>
        <w:t xml:space="preserve">s truthfulness. </w:t>
      </w:r>
    </w:p>
    <w:p w14:paraId="35543AF9" w14:textId="77777777" w:rsidR="00245944" w:rsidRPr="006C4066" w:rsidRDefault="006C4066" w:rsidP="006C4066">
      <w:pPr>
        <w:pStyle w:val="MediumGrid1-Accent21"/>
        <w:numPr>
          <w:ilvl w:val="0"/>
          <w:numId w:val="166"/>
        </w:numPr>
        <w:spacing w:line="360" w:lineRule="auto"/>
        <w:rPr>
          <w:rFonts w:ascii="Cambria" w:hAnsi="Cambria"/>
        </w:rPr>
      </w:pPr>
      <w:r w:rsidRPr="006C4066">
        <w:rPr>
          <w:rFonts w:ascii="Cambria" w:hAnsi="Cambria"/>
        </w:rPr>
        <w:t xml:space="preserve">Sometimes reading the Bible in a new translation will help one hear familiar texts in a fresh way—noting contextual clues that might otherwise be missed.  </w:t>
      </w:r>
      <w:r w:rsidR="00245944" w:rsidRPr="006C4066">
        <w:rPr>
          <w:rFonts w:ascii="Cambria" w:hAnsi="Cambria"/>
        </w:rPr>
        <w:t xml:space="preserve">The paragraph and section division of </w:t>
      </w:r>
      <w:r w:rsidRPr="006C4066">
        <w:rPr>
          <w:rFonts w:ascii="Cambria" w:hAnsi="Cambria"/>
        </w:rPr>
        <w:t xml:space="preserve">a </w:t>
      </w:r>
      <w:r w:rsidR="00245944" w:rsidRPr="006C4066">
        <w:rPr>
          <w:rFonts w:ascii="Cambria" w:hAnsi="Cambria"/>
        </w:rPr>
        <w:t xml:space="preserve">modern Bible can help you. There are added headings and sub headings so that the reader can follow the author’s message more easily. </w:t>
      </w:r>
    </w:p>
    <w:p w14:paraId="7B67236B" w14:textId="77777777" w:rsidR="00654D18" w:rsidRDefault="00654D18" w:rsidP="00654D18">
      <w:pPr>
        <w:spacing w:line="360" w:lineRule="auto"/>
        <w:rPr>
          <w:rFonts w:ascii="Cambria" w:hAnsi="Cambria"/>
        </w:rPr>
      </w:pPr>
    </w:p>
    <w:p w14:paraId="3EC6AC38" w14:textId="77777777" w:rsidR="00245944" w:rsidRPr="00F00216" w:rsidRDefault="00245944" w:rsidP="00654D18">
      <w:pPr>
        <w:spacing w:line="360" w:lineRule="auto"/>
        <w:rPr>
          <w:rFonts w:ascii="Cambria" w:hAnsi="Cambria"/>
          <w:b/>
        </w:rPr>
      </w:pPr>
      <w:r w:rsidRPr="009657D4">
        <w:rPr>
          <w:rFonts w:ascii="Cambria" w:hAnsi="Cambria"/>
          <w:b/>
        </w:rPr>
        <w:t>Essay Questions</w:t>
      </w:r>
    </w:p>
    <w:p w14:paraId="66C9ACFE" w14:textId="77777777" w:rsidR="00245944" w:rsidRPr="00F00216" w:rsidRDefault="00F00216" w:rsidP="00F00216">
      <w:pPr>
        <w:pStyle w:val="MediumGrid1-Accent21"/>
        <w:numPr>
          <w:ilvl w:val="0"/>
          <w:numId w:val="167"/>
        </w:numPr>
        <w:spacing w:line="360" w:lineRule="auto"/>
        <w:rPr>
          <w:rFonts w:ascii="Cambria" w:hAnsi="Cambria"/>
        </w:rPr>
      </w:pPr>
      <w:r>
        <w:rPr>
          <w:rFonts w:ascii="Cambria" w:hAnsi="Cambria"/>
        </w:rPr>
        <w:t>-</w:t>
      </w:r>
      <w:r w:rsidR="00245944" w:rsidRPr="00F00216">
        <w:rPr>
          <w:rFonts w:ascii="Cambria" w:hAnsi="Cambria"/>
          <w:i/>
        </w:rPr>
        <w:t>Investigate the book’s background, date, and author</w:t>
      </w:r>
      <w:r w:rsidR="00245944" w:rsidRPr="00F00216">
        <w:rPr>
          <w:rFonts w:ascii="Cambria" w:hAnsi="Cambria"/>
        </w:rPr>
        <w:t>. The historical setting helps provide a more clear understanding into what the author was seeking to convey to his original audience. When we understand these realities, we are able to understand better implications for us today and better see the typology that may be contained in the passage.</w:t>
      </w:r>
    </w:p>
    <w:p w14:paraId="61FE8581" w14:textId="77777777" w:rsidR="00245944" w:rsidRPr="009657D4" w:rsidRDefault="00245944" w:rsidP="009657D4">
      <w:pPr>
        <w:spacing w:line="360" w:lineRule="auto"/>
        <w:ind w:left="1080" w:firstLine="0"/>
        <w:rPr>
          <w:rFonts w:ascii="Cambria" w:hAnsi="Cambria"/>
        </w:rPr>
      </w:pPr>
      <w:r w:rsidRPr="009657D4">
        <w:rPr>
          <w:rFonts w:ascii="Cambria" w:hAnsi="Cambria"/>
        </w:rPr>
        <w:t>-</w:t>
      </w:r>
      <w:r w:rsidRPr="009657D4">
        <w:rPr>
          <w:rFonts w:ascii="Cambria" w:hAnsi="Cambria"/>
          <w:i/>
        </w:rPr>
        <w:t>Pay attention to the context</w:t>
      </w:r>
      <w:r w:rsidRPr="009657D4">
        <w:rPr>
          <w:rFonts w:ascii="Cambria" w:hAnsi="Cambria"/>
        </w:rPr>
        <w:t xml:space="preserve">. Without attempting to understand the particular biblical passage without reference to its literary context then the interpretation will result in distortion of that text. Once we understand the meaning in its context, we are able to faithfully apply the text to our current situations. Without being faithful to the context, the preacher is more apt to inject his own bias in the interpretation. </w:t>
      </w:r>
    </w:p>
    <w:p w14:paraId="7C54A204" w14:textId="77777777" w:rsidR="00245944" w:rsidRPr="009657D4" w:rsidRDefault="00245944" w:rsidP="009657D4">
      <w:pPr>
        <w:spacing w:line="360" w:lineRule="auto"/>
        <w:ind w:left="1080" w:firstLine="0"/>
        <w:rPr>
          <w:rFonts w:ascii="Cambria" w:hAnsi="Cambria"/>
        </w:rPr>
      </w:pPr>
      <w:r w:rsidRPr="009657D4">
        <w:rPr>
          <w:rFonts w:ascii="Cambria" w:hAnsi="Cambria"/>
        </w:rPr>
        <w:t>-</w:t>
      </w:r>
      <w:r w:rsidRPr="009657D4">
        <w:rPr>
          <w:rFonts w:ascii="Cambria" w:hAnsi="Cambria"/>
          <w:i/>
        </w:rPr>
        <w:t>Expect figurative language</w:t>
      </w:r>
      <w:r w:rsidRPr="009657D4">
        <w:rPr>
          <w:rFonts w:ascii="Cambria" w:hAnsi="Cambria"/>
        </w:rPr>
        <w:t>. It is important that we want to understand the authors language as he intended it to be understood. If the author intended a passage to be understood poetically or symbolically, then we should seek to interpret it that way. If someone takes a symbolic or figurative passage literally it can lead to all kinds of distortions of the text.</w:t>
      </w:r>
    </w:p>
    <w:p w14:paraId="55D872D5" w14:textId="77777777" w:rsidR="00245944" w:rsidRPr="009657D4" w:rsidRDefault="00245944" w:rsidP="009657D4">
      <w:pPr>
        <w:spacing w:line="360" w:lineRule="auto"/>
        <w:ind w:left="1080" w:firstLine="0"/>
        <w:rPr>
          <w:rFonts w:ascii="Cambria" w:hAnsi="Cambria"/>
        </w:rPr>
      </w:pPr>
      <w:r w:rsidRPr="009657D4">
        <w:rPr>
          <w:rFonts w:ascii="Cambria" w:hAnsi="Cambria"/>
        </w:rPr>
        <w:t>-</w:t>
      </w:r>
      <w:r w:rsidRPr="009657D4">
        <w:rPr>
          <w:rFonts w:ascii="Cambria" w:hAnsi="Cambria"/>
          <w:i/>
        </w:rPr>
        <w:t>Distinguish between unconditional and conditional prophecy</w:t>
      </w:r>
      <w:r w:rsidRPr="009657D4">
        <w:rPr>
          <w:rFonts w:ascii="Cambria" w:hAnsi="Cambria"/>
        </w:rPr>
        <w:t>. It is important to understand the difference because conditional prophecy is usually given as conditional promises of blessing and curses. These prophecies are alterable by God if the person or people respond the way God desires or dislikes. Unconditional prophecies can be given as unalterable purposes of God. If we mix these up then we can misunderstand and twist what God’s purposes are and alter the text itself.</w:t>
      </w:r>
    </w:p>
    <w:p w14:paraId="6BBA2720" w14:textId="77777777" w:rsidR="00245944" w:rsidRPr="009657D4" w:rsidRDefault="00245944" w:rsidP="009657D4">
      <w:pPr>
        <w:spacing w:line="360" w:lineRule="auto"/>
        <w:ind w:left="1080" w:firstLine="0"/>
        <w:rPr>
          <w:rFonts w:ascii="Cambria" w:hAnsi="Cambria"/>
        </w:rPr>
      </w:pPr>
      <w:r w:rsidRPr="009657D4">
        <w:rPr>
          <w:rFonts w:ascii="Cambria" w:hAnsi="Cambria"/>
        </w:rPr>
        <w:t>-</w:t>
      </w:r>
      <w:r w:rsidRPr="009657D4">
        <w:rPr>
          <w:rFonts w:ascii="Cambria" w:hAnsi="Cambria"/>
          <w:i/>
        </w:rPr>
        <w:t>Seek to understand what the inspired author is trying to convey to his original audience before seeking to determine the implications for us today</w:t>
      </w:r>
      <w:r w:rsidRPr="009657D4">
        <w:rPr>
          <w:rFonts w:ascii="Cambria" w:hAnsi="Cambria"/>
        </w:rPr>
        <w:t xml:space="preserve">. It is important to distinguish prophecy of specific, unrepeatable events from underlying patterns of God’s dealing </w:t>
      </w:r>
      <w:r w:rsidRPr="009657D4">
        <w:rPr>
          <w:rFonts w:ascii="Cambria" w:hAnsi="Cambria"/>
        </w:rPr>
        <w:lastRenderedPageBreak/>
        <w:t>with humankind. Without understand the authors original intent we cannot see clearly what his patterns are for dealing with his people.</w:t>
      </w:r>
    </w:p>
    <w:p w14:paraId="5F7BD6FB" w14:textId="77777777" w:rsidR="00245944" w:rsidRPr="009657D4" w:rsidRDefault="00245944" w:rsidP="009657D4">
      <w:pPr>
        <w:spacing w:line="360" w:lineRule="auto"/>
        <w:ind w:left="1080" w:firstLine="0"/>
        <w:rPr>
          <w:rFonts w:ascii="Cambria" w:hAnsi="Cambria"/>
        </w:rPr>
      </w:pPr>
      <w:r w:rsidRPr="009657D4">
        <w:rPr>
          <w:rFonts w:ascii="Cambria" w:hAnsi="Cambria"/>
          <w:i/>
        </w:rPr>
        <w:t>Determine whether the prophetic predictions are fulfilled or unfulfilled</w:t>
      </w:r>
      <w:r w:rsidRPr="009657D4">
        <w:rPr>
          <w:rFonts w:ascii="Cambria" w:hAnsi="Cambria"/>
        </w:rPr>
        <w:t>. All Scripture points to Christ and therefore many prophecies find there eschatological fulfillment in the messiah. Many prophecies were fulfilled in unexpected ways. Some are explicitly about the judgment day. This is important to distinguish because it will help a person understand its proper typological fulfillment in the messiah, the church or at the judgment.</w:t>
      </w:r>
    </w:p>
    <w:p w14:paraId="2CF34BCD" w14:textId="77777777" w:rsidR="00245944" w:rsidRPr="009657D4" w:rsidRDefault="00245944" w:rsidP="009657D4">
      <w:pPr>
        <w:spacing w:line="360" w:lineRule="auto"/>
        <w:ind w:left="1080" w:firstLine="0"/>
        <w:rPr>
          <w:rFonts w:ascii="Cambria" w:hAnsi="Cambria"/>
        </w:rPr>
      </w:pPr>
      <w:r w:rsidRPr="009657D4">
        <w:rPr>
          <w:rFonts w:ascii="Cambria" w:hAnsi="Cambria"/>
        </w:rPr>
        <w:t>-</w:t>
      </w:r>
      <w:r w:rsidRPr="009657D4">
        <w:rPr>
          <w:rFonts w:ascii="Cambria" w:hAnsi="Cambria"/>
          <w:i/>
        </w:rPr>
        <w:t>Note the apologetic value of prophecy</w:t>
      </w:r>
      <w:r w:rsidRPr="009657D4">
        <w:rPr>
          <w:rFonts w:ascii="Cambria" w:hAnsi="Cambria"/>
        </w:rPr>
        <w:t>. All of the apostles appealed to the fulfillment of prophecy as the divine stamp of approval of the Christian gospel. This helps us be firm in the truthfulness of the message we preach.</w:t>
      </w:r>
    </w:p>
    <w:p w14:paraId="0CAFD18A" w14:textId="77777777" w:rsidR="00245944" w:rsidRPr="009657D4" w:rsidRDefault="00245944" w:rsidP="009657D4">
      <w:pPr>
        <w:spacing w:line="360" w:lineRule="auto"/>
        <w:ind w:left="1080" w:firstLine="0"/>
        <w:rPr>
          <w:rFonts w:ascii="Cambria" w:hAnsi="Cambria"/>
        </w:rPr>
      </w:pPr>
      <w:r w:rsidRPr="009657D4">
        <w:rPr>
          <w:rFonts w:ascii="Cambria" w:hAnsi="Cambria"/>
        </w:rPr>
        <w:t>-</w:t>
      </w:r>
      <w:r w:rsidRPr="009657D4">
        <w:rPr>
          <w:rFonts w:ascii="Cambria" w:hAnsi="Cambria"/>
          <w:i/>
        </w:rPr>
        <w:t>Understand the difference between Old Testament-era and New Testament-era prophecy</w:t>
      </w:r>
      <w:r w:rsidRPr="009657D4">
        <w:rPr>
          <w:rFonts w:ascii="Cambria" w:hAnsi="Cambria"/>
        </w:rPr>
        <w:t xml:space="preserve">. The New Testament-era prophets and prophecies are not </w:t>
      </w:r>
      <w:proofErr w:type="spellStart"/>
      <w:r w:rsidRPr="009657D4">
        <w:rPr>
          <w:rFonts w:ascii="Cambria" w:hAnsi="Cambria"/>
        </w:rPr>
        <w:t>inscripturated</w:t>
      </w:r>
      <w:proofErr w:type="spellEnd"/>
      <w:r w:rsidRPr="009657D4">
        <w:rPr>
          <w:rFonts w:ascii="Cambria" w:hAnsi="Cambria"/>
        </w:rPr>
        <w:t>. They are not infallible and inspired by God. It is important to distinguish this lest we add our own words and understandings of them to God's revelation.</w:t>
      </w:r>
    </w:p>
    <w:p w14:paraId="50065B59" w14:textId="77777777" w:rsidR="00245944" w:rsidRPr="009657D4" w:rsidRDefault="00245944" w:rsidP="009657D4">
      <w:pPr>
        <w:spacing w:line="360" w:lineRule="auto"/>
        <w:rPr>
          <w:rFonts w:ascii="Cambria" w:hAnsi="Cambria"/>
        </w:rPr>
      </w:pPr>
    </w:p>
    <w:p w14:paraId="1EEB325C" w14:textId="77777777" w:rsidR="00245944" w:rsidRPr="009657D4" w:rsidRDefault="00245944" w:rsidP="00E929F3">
      <w:pPr>
        <w:pStyle w:val="MediumGrid1-Accent21"/>
        <w:numPr>
          <w:ilvl w:val="0"/>
          <w:numId w:val="167"/>
        </w:numPr>
        <w:spacing w:line="360" w:lineRule="auto"/>
        <w:rPr>
          <w:rFonts w:ascii="Cambria" w:hAnsi="Cambria"/>
        </w:rPr>
      </w:pPr>
      <w:r w:rsidRPr="009657D4">
        <w:rPr>
          <w:rFonts w:ascii="Cambria" w:hAnsi="Cambria"/>
        </w:rPr>
        <w:t xml:space="preserve">Compare and contrast typology with </w:t>
      </w:r>
      <w:proofErr w:type="spellStart"/>
      <w:r w:rsidRPr="00F00216">
        <w:rPr>
          <w:rFonts w:ascii="Cambria" w:hAnsi="Cambria"/>
          <w:i/>
        </w:rPr>
        <w:t>sensus</w:t>
      </w:r>
      <w:proofErr w:type="spellEnd"/>
      <w:r w:rsidRPr="00F00216">
        <w:rPr>
          <w:rFonts w:ascii="Cambria" w:hAnsi="Cambria"/>
          <w:i/>
        </w:rPr>
        <w:t xml:space="preserve"> </w:t>
      </w:r>
      <w:proofErr w:type="spellStart"/>
      <w:r w:rsidRPr="00F00216">
        <w:rPr>
          <w:rFonts w:ascii="Cambria" w:hAnsi="Cambria"/>
          <w:i/>
        </w:rPr>
        <w:t>plenior</w:t>
      </w:r>
      <w:proofErr w:type="spellEnd"/>
      <w:r w:rsidRPr="009657D4">
        <w:rPr>
          <w:rFonts w:ascii="Cambria" w:hAnsi="Cambria"/>
        </w:rPr>
        <w:t>. Which is a more convincing way to understand prophecy and why?</w:t>
      </w:r>
    </w:p>
    <w:p w14:paraId="3FF7C2C5" w14:textId="77777777" w:rsidR="00245944" w:rsidRPr="009657D4" w:rsidRDefault="00245944" w:rsidP="009657D4">
      <w:pPr>
        <w:spacing w:line="360" w:lineRule="auto"/>
        <w:ind w:left="1080" w:firstLine="0"/>
        <w:rPr>
          <w:rFonts w:ascii="Cambria" w:hAnsi="Cambria"/>
        </w:rPr>
      </w:pPr>
      <w:proofErr w:type="spellStart"/>
      <w:r w:rsidRPr="009657D4">
        <w:rPr>
          <w:rFonts w:ascii="Cambria" w:hAnsi="Cambria"/>
          <w:i/>
        </w:rPr>
        <w:t>Sensus</w:t>
      </w:r>
      <w:proofErr w:type="spellEnd"/>
      <w:r w:rsidRPr="009657D4">
        <w:rPr>
          <w:rFonts w:ascii="Cambria" w:hAnsi="Cambria"/>
          <w:i/>
        </w:rPr>
        <w:t xml:space="preserve"> </w:t>
      </w:r>
      <w:proofErr w:type="spellStart"/>
      <w:r w:rsidRPr="009657D4">
        <w:rPr>
          <w:rFonts w:ascii="Cambria" w:hAnsi="Cambria"/>
          <w:i/>
        </w:rPr>
        <w:t>plenior</w:t>
      </w:r>
      <w:proofErr w:type="spellEnd"/>
      <w:r w:rsidRPr="009657D4">
        <w:rPr>
          <w:rFonts w:ascii="Cambria" w:hAnsi="Cambria"/>
        </w:rPr>
        <w:t xml:space="preserve"> is the understanding that the Holy Spirit has revealed a hidden meaning of which no human author was aware of until the Spirit it. The prophet didn’t think that his revelation would be used again in the future in any way.</w:t>
      </w:r>
    </w:p>
    <w:p w14:paraId="1EF7E71F" w14:textId="77777777" w:rsidR="00245944" w:rsidRPr="009657D4" w:rsidRDefault="00245944" w:rsidP="009657D4">
      <w:pPr>
        <w:spacing w:line="360" w:lineRule="auto"/>
        <w:ind w:left="1080" w:firstLine="0"/>
        <w:rPr>
          <w:rFonts w:ascii="Cambria" w:hAnsi="Cambria"/>
        </w:rPr>
      </w:pPr>
      <w:r w:rsidRPr="009657D4">
        <w:rPr>
          <w:rFonts w:ascii="Cambria" w:hAnsi="Cambria"/>
          <w:i/>
        </w:rPr>
        <w:t>Typology</w:t>
      </w:r>
      <w:r w:rsidRPr="009657D4">
        <w:rPr>
          <w:rFonts w:ascii="Cambria" w:hAnsi="Cambria"/>
        </w:rPr>
        <w:t>- This is the understanding that biblical history is recorded in a series of corresponding saving events that are moving toward a divine climatic intervention in Christ. Divine earlier interventions serve as type to the final fulfillment of saving intervention of Jesus Christ, the antitype.</w:t>
      </w:r>
    </w:p>
    <w:p w14:paraId="276A44CA" w14:textId="77777777" w:rsidR="00245944" w:rsidRPr="009657D4" w:rsidRDefault="00245944" w:rsidP="009657D4">
      <w:pPr>
        <w:spacing w:line="360" w:lineRule="auto"/>
        <w:ind w:left="1080" w:firstLine="0"/>
        <w:rPr>
          <w:rFonts w:ascii="Cambria" w:hAnsi="Cambria"/>
        </w:rPr>
      </w:pPr>
      <w:r w:rsidRPr="009657D4">
        <w:rPr>
          <w:rFonts w:ascii="Cambria" w:hAnsi="Cambria"/>
          <w:i/>
        </w:rPr>
        <w:t>Typology is more convincing</w:t>
      </w:r>
      <w:r w:rsidRPr="009657D4">
        <w:rPr>
          <w:rFonts w:ascii="Cambria" w:hAnsi="Cambria"/>
        </w:rPr>
        <w:t xml:space="preserve">. The New Testament author understood themselves as living in the days of eschatological fulfillment. They believed that Jesus was the apex of salvation. Therefore it only makes sense to look back over Old Testament prophecies and see how this climax in the messiah was anticipated. It is clear that the New Testament authors believed that the entire Bible is about Jesus and that these revelations anticipate in some way the coming of the Christ. Old Testament authors understood that they were part of the successive saving events leading towards a </w:t>
      </w:r>
      <w:r w:rsidRPr="009657D4">
        <w:rPr>
          <w:rFonts w:ascii="Cambria" w:hAnsi="Cambria"/>
        </w:rPr>
        <w:lastRenderedPageBreak/>
        <w:t xml:space="preserve">climax, and just as they used prior revelation to explain their current revelation, so the New Testament authors, who are at the climax, do the same. </w:t>
      </w:r>
    </w:p>
    <w:p w14:paraId="32DDB986" w14:textId="77777777" w:rsidR="00245944" w:rsidRPr="009657D4" w:rsidRDefault="00245944" w:rsidP="009657D4">
      <w:pPr>
        <w:spacing w:line="360" w:lineRule="auto"/>
        <w:ind w:left="360" w:firstLine="720"/>
        <w:rPr>
          <w:rFonts w:ascii="Cambria" w:hAnsi="Cambria"/>
        </w:rPr>
        <w:sectPr w:rsidR="00245944" w:rsidRPr="009657D4" w:rsidSect="00477F2F">
          <w:type w:val="continuous"/>
          <w:pgSz w:w="12240" w:h="15840"/>
          <w:pgMar w:top="720" w:right="1080" w:bottom="1080" w:left="1080" w:header="720" w:footer="720" w:gutter="0"/>
          <w:cols w:space="720"/>
          <w:docGrid w:linePitch="360"/>
        </w:sectPr>
      </w:pPr>
    </w:p>
    <w:p w14:paraId="7F230FBC" w14:textId="77777777" w:rsidR="00F553A6" w:rsidRPr="009657D4" w:rsidRDefault="00F553A6" w:rsidP="009657D4">
      <w:pPr>
        <w:spacing w:line="360" w:lineRule="auto"/>
        <w:ind w:left="360" w:firstLine="720"/>
        <w:rPr>
          <w:rFonts w:ascii="Cambria" w:hAnsi="Cambria"/>
        </w:rPr>
      </w:pPr>
    </w:p>
    <w:p w14:paraId="7F1F9920" w14:textId="77777777" w:rsidR="00F553A6" w:rsidRPr="009657D4" w:rsidRDefault="00F553A6" w:rsidP="009657D4">
      <w:pPr>
        <w:pStyle w:val="Subtitle"/>
        <w:spacing w:line="360" w:lineRule="auto"/>
        <w:rPr>
          <w:rFonts w:ascii="Cambria" w:hAnsi="Cambria"/>
        </w:rPr>
      </w:pPr>
      <w:r w:rsidRPr="009657D4">
        <w:rPr>
          <w:rFonts w:ascii="Cambria" w:hAnsi="Cambria"/>
        </w:rPr>
        <w:t>Se</w:t>
      </w:r>
      <w:r w:rsidR="00654D18">
        <w:rPr>
          <w:rFonts w:ascii="Cambria" w:hAnsi="Cambria"/>
        </w:rPr>
        <w:t>ct</w:t>
      </w:r>
      <w:r w:rsidRPr="009657D4">
        <w:rPr>
          <w:rFonts w:ascii="Cambria" w:hAnsi="Cambria"/>
        </w:rPr>
        <w:t>ion 12</w:t>
      </w:r>
      <w:r w:rsidR="00A81795">
        <w:rPr>
          <w:rFonts w:ascii="Cambria" w:hAnsi="Cambria"/>
        </w:rPr>
        <w:t xml:space="preserve"> (Ch. 25-27)</w:t>
      </w:r>
    </w:p>
    <w:p w14:paraId="7A426E50" w14:textId="77777777" w:rsidR="00F218CE" w:rsidRPr="009657D4" w:rsidRDefault="00F218CE" w:rsidP="009657D4">
      <w:pPr>
        <w:spacing w:line="360" w:lineRule="auto"/>
        <w:rPr>
          <w:rFonts w:ascii="Cambria" w:hAnsi="Cambria"/>
          <w:b/>
        </w:rPr>
      </w:pPr>
      <w:r w:rsidRPr="009657D4">
        <w:rPr>
          <w:rFonts w:ascii="Cambria" w:hAnsi="Cambria"/>
          <w:b/>
        </w:rPr>
        <w:t xml:space="preserve">Multiple Choice </w:t>
      </w:r>
    </w:p>
    <w:p w14:paraId="618EDF7B" w14:textId="77777777" w:rsidR="00F218CE" w:rsidRPr="009657D4" w:rsidRDefault="00BF3AA4" w:rsidP="00E929F3">
      <w:pPr>
        <w:pStyle w:val="MediumGrid1-Accent21"/>
        <w:numPr>
          <w:ilvl w:val="0"/>
          <w:numId w:val="187"/>
        </w:numPr>
        <w:spacing w:line="360" w:lineRule="auto"/>
        <w:rPr>
          <w:rFonts w:ascii="Cambria" w:hAnsi="Cambria"/>
        </w:rPr>
      </w:pPr>
      <w:r>
        <w:rPr>
          <w:rFonts w:ascii="Cambria" w:hAnsi="Cambria"/>
        </w:rPr>
        <w:t>b</w:t>
      </w:r>
      <w:r w:rsidR="00F218CE" w:rsidRPr="009657D4">
        <w:rPr>
          <w:rFonts w:ascii="Cambria" w:hAnsi="Cambria"/>
        </w:rPr>
        <w:t xml:space="preserve"> </w:t>
      </w:r>
    </w:p>
    <w:p w14:paraId="41206B98" w14:textId="77777777" w:rsidR="00F218CE" w:rsidRPr="009657D4" w:rsidRDefault="00BF3AA4" w:rsidP="00E929F3">
      <w:pPr>
        <w:pStyle w:val="MediumGrid1-Accent21"/>
        <w:numPr>
          <w:ilvl w:val="0"/>
          <w:numId w:val="187"/>
        </w:numPr>
        <w:spacing w:line="360" w:lineRule="auto"/>
        <w:rPr>
          <w:rFonts w:ascii="Cambria" w:hAnsi="Cambria"/>
        </w:rPr>
      </w:pPr>
      <w:r>
        <w:rPr>
          <w:rFonts w:ascii="Cambria" w:hAnsi="Cambria"/>
        </w:rPr>
        <w:t>c</w:t>
      </w:r>
    </w:p>
    <w:p w14:paraId="13CC6E01" w14:textId="77777777" w:rsidR="00F218CE" w:rsidRPr="009657D4" w:rsidRDefault="00BF3AA4" w:rsidP="00E929F3">
      <w:pPr>
        <w:pStyle w:val="MediumGrid1-Accent21"/>
        <w:numPr>
          <w:ilvl w:val="0"/>
          <w:numId w:val="187"/>
        </w:numPr>
        <w:spacing w:line="360" w:lineRule="auto"/>
        <w:rPr>
          <w:rFonts w:ascii="Cambria" w:hAnsi="Cambria"/>
        </w:rPr>
      </w:pPr>
      <w:r>
        <w:rPr>
          <w:rFonts w:ascii="Cambria" w:hAnsi="Cambria"/>
        </w:rPr>
        <w:t>c</w:t>
      </w:r>
    </w:p>
    <w:p w14:paraId="24A4D04A" w14:textId="77777777" w:rsidR="00F218CE" w:rsidRPr="009657D4" w:rsidRDefault="00BF3AA4" w:rsidP="00E929F3">
      <w:pPr>
        <w:pStyle w:val="MediumGrid1-Accent21"/>
        <w:numPr>
          <w:ilvl w:val="0"/>
          <w:numId w:val="187"/>
        </w:numPr>
        <w:spacing w:line="360" w:lineRule="auto"/>
        <w:rPr>
          <w:rFonts w:ascii="Cambria" w:hAnsi="Cambria"/>
        </w:rPr>
      </w:pPr>
      <w:r>
        <w:rPr>
          <w:rFonts w:ascii="Cambria" w:hAnsi="Cambria"/>
        </w:rPr>
        <w:t>d</w:t>
      </w:r>
    </w:p>
    <w:p w14:paraId="61D77C00" w14:textId="77777777" w:rsidR="00F218CE" w:rsidRPr="009657D4" w:rsidRDefault="00BF3AA4" w:rsidP="00E929F3">
      <w:pPr>
        <w:pStyle w:val="MediumGrid1-Accent21"/>
        <w:numPr>
          <w:ilvl w:val="0"/>
          <w:numId w:val="187"/>
        </w:numPr>
        <w:spacing w:line="360" w:lineRule="auto"/>
        <w:rPr>
          <w:rFonts w:ascii="Cambria" w:hAnsi="Cambria"/>
        </w:rPr>
      </w:pPr>
      <w:r>
        <w:rPr>
          <w:rFonts w:ascii="Cambria" w:hAnsi="Cambria"/>
        </w:rPr>
        <w:t>c</w:t>
      </w:r>
    </w:p>
    <w:p w14:paraId="22BCF307" w14:textId="77777777" w:rsidR="00F218CE" w:rsidRPr="009657D4" w:rsidRDefault="00BF3AA4" w:rsidP="00E929F3">
      <w:pPr>
        <w:pStyle w:val="MediumGrid1-Accent21"/>
        <w:numPr>
          <w:ilvl w:val="0"/>
          <w:numId w:val="187"/>
        </w:numPr>
        <w:spacing w:line="360" w:lineRule="auto"/>
        <w:rPr>
          <w:rFonts w:ascii="Cambria" w:hAnsi="Cambria"/>
        </w:rPr>
      </w:pPr>
      <w:r>
        <w:rPr>
          <w:rFonts w:ascii="Cambria" w:hAnsi="Cambria"/>
        </w:rPr>
        <w:t>a</w:t>
      </w:r>
    </w:p>
    <w:p w14:paraId="45C42404" w14:textId="77777777" w:rsidR="00F218CE" w:rsidRPr="009657D4" w:rsidRDefault="00235B5E" w:rsidP="00E929F3">
      <w:pPr>
        <w:pStyle w:val="MediumGrid1-Accent21"/>
        <w:numPr>
          <w:ilvl w:val="0"/>
          <w:numId w:val="187"/>
        </w:numPr>
        <w:spacing w:line="360" w:lineRule="auto"/>
        <w:rPr>
          <w:rFonts w:ascii="Cambria" w:hAnsi="Cambria"/>
        </w:rPr>
      </w:pPr>
      <w:r>
        <w:rPr>
          <w:rFonts w:ascii="Cambria" w:hAnsi="Cambria"/>
        </w:rPr>
        <w:t>a</w:t>
      </w:r>
    </w:p>
    <w:p w14:paraId="10A68A71" w14:textId="77777777" w:rsidR="00F218CE" w:rsidRPr="009657D4" w:rsidRDefault="00235B5E" w:rsidP="00E929F3">
      <w:pPr>
        <w:pStyle w:val="MediumGrid1-Accent21"/>
        <w:numPr>
          <w:ilvl w:val="0"/>
          <w:numId w:val="187"/>
        </w:numPr>
        <w:spacing w:line="360" w:lineRule="auto"/>
        <w:rPr>
          <w:rFonts w:ascii="Cambria" w:hAnsi="Cambria"/>
        </w:rPr>
      </w:pPr>
      <w:r>
        <w:rPr>
          <w:rFonts w:ascii="Cambria" w:hAnsi="Cambria"/>
        </w:rPr>
        <w:t>d</w:t>
      </w:r>
    </w:p>
    <w:p w14:paraId="6019D47C" w14:textId="77777777" w:rsidR="00F218CE" w:rsidRPr="009657D4" w:rsidRDefault="00235B5E" w:rsidP="00E929F3">
      <w:pPr>
        <w:pStyle w:val="MediumGrid1-Accent21"/>
        <w:numPr>
          <w:ilvl w:val="0"/>
          <w:numId w:val="187"/>
        </w:numPr>
        <w:spacing w:line="360" w:lineRule="auto"/>
        <w:rPr>
          <w:rFonts w:ascii="Cambria" w:hAnsi="Cambria"/>
        </w:rPr>
      </w:pPr>
      <w:r>
        <w:rPr>
          <w:rFonts w:ascii="Cambria" w:hAnsi="Cambria"/>
        </w:rPr>
        <w:t>b</w:t>
      </w:r>
    </w:p>
    <w:p w14:paraId="59F9852B" w14:textId="77777777" w:rsidR="00F218CE" w:rsidRDefault="00235B5E" w:rsidP="00E929F3">
      <w:pPr>
        <w:pStyle w:val="MediumGrid1-Accent21"/>
        <w:numPr>
          <w:ilvl w:val="0"/>
          <w:numId w:val="187"/>
        </w:numPr>
        <w:spacing w:line="360" w:lineRule="auto"/>
        <w:rPr>
          <w:rFonts w:ascii="Cambria" w:hAnsi="Cambria"/>
        </w:rPr>
      </w:pPr>
      <w:r>
        <w:rPr>
          <w:rFonts w:ascii="Cambria" w:hAnsi="Cambria"/>
        </w:rPr>
        <w:t>a</w:t>
      </w:r>
    </w:p>
    <w:p w14:paraId="5476A095" w14:textId="77777777" w:rsidR="00235B5E" w:rsidRPr="009657D4" w:rsidRDefault="00235B5E" w:rsidP="00235B5E">
      <w:pPr>
        <w:pStyle w:val="MediumGrid1-Accent21"/>
        <w:spacing w:line="360" w:lineRule="auto"/>
        <w:ind w:left="1080" w:firstLine="0"/>
        <w:rPr>
          <w:rFonts w:ascii="Cambria" w:hAnsi="Cambria"/>
        </w:rPr>
      </w:pPr>
    </w:p>
    <w:p w14:paraId="65FB456D" w14:textId="77777777" w:rsidR="00F218CE" w:rsidRPr="009657D4" w:rsidRDefault="00F218CE" w:rsidP="009657D4">
      <w:pPr>
        <w:spacing w:line="360" w:lineRule="auto"/>
        <w:rPr>
          <w:rFonts w:ascii="Cambria" w:hAnsi="Cambria"/>
          <w:b/>
        </w:rPr>
      </w:pPr>
      <w:r w:rsidRPr="009657D4">
        <w:rPr>
          <w:rFonts w:ascii="Cambria" w:hAnsi="Cambria"/>
          <w:b/>
        </w:rPr>
        <w:t xml:space="preserve">True and False </w:t>
      </w:r>
    </w:p>
    <w:p w14:paraId="73A34382" w14:textId="77777777" w:rsidR="00F218CE" w:rsidRPr="009657D4" w:rsidRDefault="00F218CE" w:rsidP="00E929F3">
      <w:pPr>
        <w:pStyle w:val="MediumGrid1-Accent21"/>
        <w:numPr>
          <w:ilvl w:val="0"/>
          <w:numId w:val="188"/>
        </w:numPr>
        <w:spacing w:line="360" w:lineRule="auto"/>
        <w:rPr>
          <w:rFonts w:ascii="Cambria" w:hAnsi="Cambria"/>
        </w:rPr>
      </w:pPr>
      <w:r w:rsidRPr="009657D4">
        <w:rPr>
          <w:rFonts w:ascii="Cambria" w:hAnsi="Cambria"/>
        </w:rPr>
        <w:t>F</w:t>
      </w:r>
    </w:p>
    <w:p w14:paraId="5961B50E" w14:textId="77777777" w:rsidR="00F218CE" w:rsidRPr="009657D4" w:rsidRDefault="00F218CE" w:rsidP="00E929F3">
      <w:pPr>
        <w:pStyle w:val="MediumGrid1-Accent21"/>
        <w:numPr>
          <w:ilvl w:val="0"/>
          <w:numId w:val="188"/>
        </w:numPr>
        <w:spacing w:line="360" w:lineRule="auto"/>
        <w:rPr>
          <w:rFonts w:ascii="Cambria" w:hAnsi="Cambria"/>
        </w:rPr>
      </w:pPr>
      <w:r w:rsidRPr="009657D4">
        <w:rPr>
          <w:rFonts w:ascii="Cambria" w:hAnsi="Cambria"/>
        </w:rPr>
        <w:t>T</w:t>
      </w:r>
    </w:p>
    <w:p w14:paraId="146BCA68" w14:textId="77777777" w:rsidR="00F218CE" w:rsidRPr="009657D4" w:rsidRDefault="00F218CE" w:rsidP="00E929F3">
      <w:pPr>
        <w:pStyle w:val="MediumGrid1-Accent21"/>
        <w:numPr>
          <w:ilvl w:val="0"/>
          <w:numId w:val="188"/>
        </w:numPr>
        <w:spacing w:line="360" w:lineRule="auto"/>
        <w:rPr>
          <w:rFonts w:ascii="Cambria" w:hAnsi="Cambria"/>
        </w:rPr>
      </w:pPr>
      <w:r w:rsidRPr="009657D4">
        <w:rPr>
          <w:rFonts w:ascii="Cambria" w:hAnsi="Cambria"/>
        </w:rPr>
        <w:t>F</w:t>
      </w:r>
    </w:p>
    <w:p w14:paraId="0640B5FA" w14:textId="77777777" w:rsidR="00F218CE" w:rsidRPr="009657D4" w:rsidRDefault="00F218CE" w:rsidP="00E929F3">
      <w:pPr>
        <w:pStyle w:val="MediumGrid1-Accent21"/>
        <w:numPr>
          <w:ilvl w:val="0"/>
          <w:numId w:val="188"/>
        </w:numPr>
        <w:spacing w:line="360" w:lineRule="auto"/>
        <w:rPr>
          <w:rFonts w:ascii="Cambria" w:hAnsi="Cambria"/>
        </w:rPr>
      </w:pPr>
      <w:r w:rsidRPr="009657D4">
        <w:rPr>
          <w:rFonts w:ascii="Cambria" w:hAnsi="Cambria"/>
        </w:rPr>
        <w:t>F</w:t>
      </w:r>
    </w:p>
    <w:p w14:paraId="7B91E227" w14:textId="77777777" w:rsidR="00F218CE" w:rsidRPr="009657D4" w:rsidRDefault="00F218CE" w:rsidP="00E929F3">
      <w:pPr>
        <w:pStyle w:val="MediumGrid1-Accent21"/>
        <w:numPr>
          <w:ilvl w:val="0"/>
          <w:numId w:val="188"/>
        </w:numPr>
        <w:spacing w:line="360" w:lineRule="auto"/>
        <w:rPr>
          <w:rFonts w:ascii="Cambria" w:hAnsi="Cambria"/>
        </w:rPr>
      </w:pPr>
      <w:r w:rsidRPr="009657D4">
        <w:rPr>
          <w:rFonts w:ascii="Cambria" w:hAnsi="Cambria"/>
        </w:rPr>
        <w:t>F</w:t>
      </w:r>
    </w:p>
    <w:p w14:paraId="269DE410" w14:textId="77777777" w:rsidR="00F218CE" w:rsidRPr="009657D4" w:rsidRDefault="00F218CE" w:rsidP="00E929F3">
      <w:pPr>
        <w:pStyle w:val="MediumGrid1-Accent21"/>
        <w:numPr>
          <w:ilvl w:val="0"/>
          <w:numId w:val="188"/>
        </w:numPr>
        <w:spacing w:line="360" w:lineRule="auto"/>
        <w:rPr>
          <w:rFonts w:ascii="Cambria" w:hAnsi="Cambria"/>
        </w:rPr>
      </w:pPr>
      <w:r w:rsidRPr="009657D4">
        <w:rPr>
          <w:rFonts w:ascii="Cambria" w:hAnsi="Cambria"/>
        </w:rPr>
        <w:t>T</w:t>
      </w:r>
    </w:p>
    <w:p w14:paraId="1242F0E3" w14:textId="77777777" w:rsidR="00F218CE" w:rsidRPr="009657D4" w:rsidRDefault="00F218CE" w:rsidP="00E929F3">
      <w:pPr>
        <w:pStyle w:val="MediumGrid1-Accent21"/>
        <w:numPr>
          <w:ilvl w:val="0"/>
          <w:numId w:val="188"/>
        </w:numPr>
        <w:spacing w:line="360" w:lineRule="auto"/>
        <w:rPr>
          <w:rFonts w:ascii="Cambria" w:hAnsi="Cambria"/>
        </w:rPr>
      </w:pPr>
      <w:r w:rsidRPr="009657D4">
        <w:rPr>
          <w:rFonts w:ascii="Cambria" w:hAnsi="Cambria"/>
        </w:rPr>
        <w:t>T</w:t>
      </w:r>
    </w:p>
    <w:p w14:paraId="2D1FFB59" w14:textId="77777777" w:rsidR="00F218CE" w:rsidRPr="009657D4" w:rsidRDefault="00F218CE" w:rsidP="00E929F3">
      <w:pPr>
        <w:pStyle w:val="MediumGrid1-Accent21"/>
        <w:numPr>
          <w:ilvl w:val="0"/>
          <w:numId w:val="188"/>
        </w:numPr>
        <w:spacing w:line="360" w:lineRule="auto"/>
        <w:rPr>
          <w:rFonts w:ascii="Cambria" w:hAnsi="Cambria"/>
        </w:rPr>
      </w:pPr>
      <w:r w:rsidRPr="009657D4">
        <w:rPr>
          <w:rFonts w:ascii="Cambria" w:hAnsi="Cambria"/>
        </w:rPr>
        <w:t>F</w:t>
      </w:r>
    </w:p>
    <w:p w14:paraId="3EFA58BA" w14:textId="77777777" w:rsidR="00F218CE" w:rsidRPr="009657D4" w:rsidRDefault="00F218CE" w:rsidP="00E929F3">
      <w:pPr>
        <w:pStyle w:val="MediumGrid1-Accent21"/>
        <w:numPr>
          <w:ilvl w:val="0"/>
          <w:numId w:val="188"/>
        </w:numPr>
        <w:spacing w:line="360" w:lineRule="auto"/>
        <w:rPr>
          <w:rFonts w:ascii="Cambria" w:hAnsi="Cambria"/>
        </w:rPr>
      </w:pPr>
      <w:r w:rsidRPr="009657D4">
        <w:rPr>
          <w:rFonts w:ascii="Cambria" w:hAnsi="Cambria"/>
        </w:rPr>
        <w:t>T</w:t>
      </w:r>
    </w:p>
    <w:p w14:paraId="252AB7C8" w14:textId="77777777" w:rsidR="00F218CE" w:rsidRDefault="00F218CE" w:rsidP="00E929F3">
      <w:pPr>
        <w:pStyle w:val="MediumGrid1-Accent21"/>
        <w:numPr>
          <w:ilvl w:val="0"/>
          <w:numId w:val="188"/>
        </w:numPr>
        <w:spacing w:line="360" w:lineRule="auto"/>
        <w:rPr>
          <w:rFonts w:ascii="Cambria" w:hAnsi="Cambria"/>
        </w:rPr>
      </w:pPr>
      <w:r w:rsidRPr="009657D4">
        <w:rPr>
          <w:rFonts w:ascii="Cambria" w:hAnsi="Cambria"/>
        </w:rPr>
        <w:t>T</w:t>
      </w:r>
    </w:p>
    <w:p w14:paraId="72D92FD2" w14:textId="77777777" w:rsidR="00235B5E" w:rsidRPr="009657D4" w:rsidRDefault="00235B5E" w:rsidP="00235B5E">
      <w:pPr>
        <w:pStyle w:val="MediumGrid1-Accent21"/>
        <w:spacing w:line="360" w:lineRule="auto"/>
        <w:ind w:left="1080" w:firstLine="0"/>
        <w:rPr>
          <w:rFonts w:ascii="Cambria" w:hAnsi="Cambria"/>
        </w:rPr>
      </w:pPr>
    </w:p>
    <w:p w14:paraId="110C8606" w14:textId="77777777" w:rsidR="00F218CE" w:rsidRPr="009657D4" w:rsidRDefault="00F218CE" w:rsidP="009657D4">
      <w:pPr>
        <w:spacing w:line="360" w:lineRule="auto"/>
        <w:rPr>
          <w:rFonts w:ascii="Cambria" w:hAnsi="Cambria"/>
          <w:b/>
        </w:rPr>
      </w:pPr>
      <w:r w:rsidRPr="009657D4">
        <w:rPr>
          <w:rFonts w:ascii="Cambria" w:hAnsi="Cambria"/>
          <w:b/>
        </w:rPr>
        <w:t xml:space="preserve">Short Answer </w:t>
      </w:r>
    </w:p>
    <w:p w14:paraId="287E5C0A" w14:textId="77777777" w:rsidR="00F218CE" w:rsidRPr="009657D4" w:rsidRDefault="00E97D58" w:rsidP="00E929F3">
      <w:pPr>
        <w:numPr>
          <w:ilvl w:val="0"/>
          <w:numId w:val="185"/>
        </w:numPr>
        <w:spacing w:line="360" w:lineRule="auto"/>
        <w:rPr>
          <w:rFonts w:ascii="Cambria" w:hAnsi="Cambria"/>
        </w:rPr>
      </w:pPr>
      <w:r>
        <w:rPr>
          <w:rFonts w:ascii="Cambria" w:hAnsi="Cambria"/>
        </w:rPr>
        <w:t>letters</w:t>
      </w:r>
    </w:p>
    <w:p w14:paraId="129DA688" w14:textId="77777777" w:rsidR="00F218CE" w:rsidRPr="009657D4" w:rsidRDefault="00E97D58" w:rsidP="00E929F3">
      <w:pPr>
        <w:numPr>
          <w:ilvl w:val="0"/>
          <w:numId w:val="185"/>
        </w:numPr>
        <w:spacing w:line="360" w:lineRule="auto"/>
        <w:rPr>
          <w:rFonts w:ascii="Cambria" w:hAnsi="Cambria"/>
        </w:rPr>
      </w:pPr>
      <w:r>
        <w:rPr>
          <w:rFonts w:ascii="Cambria" w:hAnsi="Cambria"/>
        </w:rPr>
        <w:t xml:space="preserve">(three of the following) </w:t>
      </w:r>
      <w:r w:rsidR="00F218CE" w:rsidRPr="009657D4">
        <w:rPr>
          <w:rFonts w:ascii="Cambria" w:hAnsi="Cambria"/>
        </w:rPr>
        <w:t xml:space="preserve">Book of Enoch, Shepherd of </w:t>
      </w:r>
      <w:proofErr w:type="spellStart"/>
      <w:r w:rsidR="00F218CE" w:rsidRPr="009657D4">
        <w:rPr>
          <w:rFonts w:ascii="Cambria" w:hAnsi="Cambria"/>
        </w:rPr>
        <w:t>Hermas</w:t>
      </w:r>
      <w:proofErr w:type="spellEnd"/>
      <w:r w:rsidR="00F218CE" w:rsidRPr="009657D4">
        <w:rPr>
          <w:rFonts w:ascii="Cambria" w:hAnsi="Cambria"/>
        </w:rPr>
        <w:t>, and Apocalypse of Abraham</w:t>
      </w:r>
      <w:r>
        <w:rPr>
          <w:rFonts w:ascii="Cambria" w:hAnsi="Cambria"/>
        </w:rPr>
        <w:t xml:space="preserve">, Baruch, Apocalypse of Zephaniah </w:t>
      </w:r>
    </w:p>
    <w:p w14:paraId="450A5A0A" w14:textId="77777777" w:rsidR="00F218CE" w:rsidRPr="009657D4" w:rsidRDefault="00E97D58" w:rsidP="00E929F3">
      <w:pPr>
        <w:numPr>
          <w:ilvl w:val="0"/>
          <w:numId w:val="185"/>
        </w:numPr>
        <w:spacing w:line="360" w:lineRule="auto"/>
        <w:rPr>
          <w:rFonts w:ascii="Cambria" w:hAnsi="Cambria"/>
        </w:rPr>
      </w:pPr>
      <w:r>
        <w:rPr>
          <w:rFonts w:ascii="Cambria" w:hAnsi="Cambria"/>
        </w:rPr>
        <w:lastRenderedPageBreak/>
        <w:t xml:space="preserve">An expression that is to be </w:t>
      </w:r>
      <w:r w:rsidR="00F218CE" w:rsidRPr="009657D4">
        <w:rPr>
          <w:rFonts w:ascii="Cambria" w:hAnsi="Cambria"/>
        </w:rPr>
        <w:t xml:space="preserve">understood non-literally. </w:t>
      </w:r>
    </w:p>
    <w:p w14:paraId="392D1909" w14:textId="77777777" w:rsidR="00F218CE" w:rsidRPr="009657D4" w:rsidRDefault="008E1FD0" w:rsidP="00E929F3">
      <w:pPr>
        <w:numPr>
          <w:ilvl w:val="0"/>
          <w:numId w:val="185"/>
        </w:numPr>
        <w:spacing w:line="360" w:lineRule="auto"/>
        <w:rPr>
          <w:rFonts w:ascii="Cambria" w:hAnsi="Cambria"/>
        </w:rPr>
      </w:pPr>
      <w:r>
        <w:rPr>
          <w:rFonts w:ascii="Cambria" w:hAnsi="Cambria"/>
        </w:rPr>
        <w:t>“</w:t>
      </w:r>
      <w:r w:rsidR="00F218CE" w:rsidRPr="009657D4">
        <w:rPr>
          <w:rFonts w:ascii="Cambria" w:hAnsi="Cambria"/>
        </w:rPr>
        <w:t>Like</w:t>
      </w:r>
      <w:r>
        <w:rPr>
          <w:rFonts w:ascii="Cambria" w:hAnsi="Cambria"/>
        </w:rPr>
        <w:t>”</w:t>
      </w:r>
      <w:r w:rsidR="00F218CE" w:rsidRPr="009657D4">
        <w:rPr>
          <w:rFonts w:ascii="Cambria" w:hAnsi="Cambria"/>
        </w:rPr>
        <w:t xml:space="preserve"> and </w:t>
      </w:r>
      <w:r>
        <w:rPr>
          <w:rFonts w:ascii="Cambria" w:hAnsi="Cambria"/>
        </w:rPr>
        <w:t>“</w:t>
      </w:r>
      <w:r w:rsidR="00F218CE" w:rsidRPr="009657D4">
        <w:rPr>
          <w:rFonts w:ascii="Cambria" w:hAnsi="Cambria"/>
        </w:rPr>
        <w:t>as</w:t>
      </w:r>
      <w:r>
        <w:rPr>
          <w:rFonts w:ascii="Cambria" w:hAnsi="Cambria"/>
        </w:rPr>
        <w:t>”</w:t>
      </w:r>
    </w:p>
    <w:p w14:paraId="12263B39" w14:textId="77777777" w:rsidR="00F218CE" w:rsidRPr="009657D4" w:rsidRDefault="008E1FD0" w:rsidP="00E929F3">
      <w:pPr>
        <w:numPr>
          <w:ilvl w:val="0"/>
          <w:numId w:val="185"/>
        </w:numPr>
        <w:spacing w:line="360" w:lineRule="auto"/>
        <w:rPr>
          <w:rFonts w:ascii="Cambria" w:hAnsi="Cambria"/>
        </w:rPr>
      </w:pPr>
      <w:r>
        <w:rPr>
          <w:rFonts w:ascii="Cambria" w:hAnsi="Cambria"/>
        </w:rPr>
        <w:t>Using physical, human characteristics to speak about God – for example, “</w:t>
      </w:r>
      <w:r w:rsidR="00F218CE" w:rsidRPr="009657D4">
        <w:rPr>
          <w:rFonts w:ascii="Cambria" w:hAnsi="Cambria"/>
        </w:rPr>
        <w:t>The eyes of the Lord</w:t>
      </w:r>
      <w:r>
        <w:rPr>
          <w:rFonts w:ascii="Cambria" w:hAnsi="Cambria"/>
        </w:rPr>
        <w:t>…”</w:t>
      </w:r>
    </w:p>
    <w:p w14:paraId="5FBAC216" w14:textId="77777777" w:rsidR="00F218CE" w:rsidRPr="009657D4" w:rsidRDefault="00F218CE" w:rsidP="00E929F3">
      <w:pPr>
        <w:numPr>
          <w:ilvl w:val="0"/>
          <w:numId w:val="185"/>
        </w:numPr>
        <w:spacing w:line="360" w:lineRule="auto"/>
        <w:rPr>
          <w:rFonts w:ascii="Cambria" w:hAnsi="Cambria"/>
        </w:rPr>
      </w:pPr>
      <w:r w:rsidRPr="009657D4">
        <w:rPr>
          <w:rFonts w:ascii="Cambria" w:hAnsi="Cambria"/>
        </w:rPr>
        <w:t>David is writing a poem to lament the death of King Saul and Jonathan. He is using exaggerated language to describe Saul and Jonathan.</w:t>
      </w:r>
    </w:p>
    <w:p w14:paraId="1AB4B1AB" w14:textId="77777777" w:rsidR="00F218CE" w:rsidRPr="009657D4" w:rsidRDefault="008E1FD0" w:rsidP="00E929F3">
      <w:pPr>
        <w:numPr>
          <w:ilvl w:val="0"/>
          <w:numId w:val="185"/>
        </w:numPr>
        <w:spacing w:line="360" w:lineRule="auto"/>
        <w:rPr>
          <w:rFonts w:ascii="Cambria" w:hAnsi="Cambria"/>
        </w:rPr>
      </w:pPr>
      <w:r>
        <w:rPr>
          <w:rFonts w:ascii="Cambria" w:hAnsi="Cambria"/>
        </w:rPr>
        <w:t>We should understand these expressions</w:t>
      </w:r>
      <w:r w:rsidR="00F218CE" w:rsidRPr="009657D4">
        <w:rPr>
          <w:rFonts w:ascii="Cambria" w:hAnsi="Cambria"/>
        </w:rPr>
        <w:t xml:space="preserve"> as hyperbolic language</w:t>
      </w:r>
      <w:r>
        <w:rPr>
          <w:rFonts w:ascii="Cambria" w:hAnsi="Cambria"/>
        </w:rPr>
        <w:t>—not literal, but expressing great intensity and importance</w:t>
      </w:r>
      <w:r w:rsidR="00F218CE" w:rsidRPr="009657D4">
        <w:rPr>
          <w:rFonts w:ascii="Cambria" w:hAnsi="Cambria"/>
        </w:rPr>
        <w:t>.</w:t>
      </w:r>
    </w:p>
    <w:p w14:paraId="2110A146" w14:textId="77777777" w:rsidR="00F218CE" w:rsidRPr="009657D4" w:rsidRDefault="002A02F1" w:rsidP="00E929F3">
      <w:pPr>
        <w:numPr>
          <w:ilvl w:val="0"/>
          <w:numId w:val="185"/>
        </w:numPr>
        <w:spacing w:line="360" w:lineRule="auto"/>
        <w:rPr>
          <w:rFonts w:ascii="Cambria" w:hAnsi="Cambria"/>
        </w:rPr>
      </w:pPr>
      <w:r>
        <w:rPr>
          <w:rFonts w:ascii="Cambria" w:hAnsi="Cambria"/>
        </w:rPr>
        <w:t>See pages 213-14 of textbook</w:t>
      </w:r>
      <w:r w:rsidR="00F218CE" w:rsidRPr="009657D4">
        <w:rPr>
          <w:rFonts w:ascii="Cambria" w:hAnsi="Cambria"/>
        </w:rPr>
        <w:t>.</w:t>
      </w:r>
      <w:r>
        <w:rPr>
          <w:rFonts w:ascii="Cambria" w:hAnsi="Cambria"/>
        </w:rPr>
        <w:t xml:space="preserve">  Any three of these characteristics are acceptable.</w:t>
      </w:r>
    </w:p>
    <w:p w14:paraId="1607BE18" w14:textId="77777777" w:rsidR="00F218CE" w:rsidRPr="009657D4" w:rsidRDefault="00F218CE" w:rsidP="00E929F3">
      <w:pPr>
        <w:numPr>
          <w:ilvl w:val="0"/>
          <w:numId w:val="185"/>
        </w:numPr>
        <w:spacing w:line="360" w:lineRule="auto"/>
        <w:rPr>
          <w:rFonts w:ascii="Cambria" w:hAnsi="Cambria"/>
        </w:rPr>
      </w:pPr>
      <w:r w:rsidRPr="009657D4">
        <w:rPr>
          <w:rFonts w:ascii="Cambria" w:hAnsi="Cambria"/>
        </w:rPr>
        <w:t xml:space="preserve">He is </w:t>
      </w:r>
      <w:r w:rsidRPr="002A02F1">
        <w:rPr>
          <w:rFonts w:ascii="Cambria" w:hAnsi="Cambria"/>
          <w:u w:val="single"/>
        </w:rPr>
        <w:t>like a tree</w:t>
      </w:r>
      <w:r w:rsidRPr="009657D4">
        <w:rPr>
          <w:rFonts w:ascii="Cambria" w:hAnsi="Cambria"/>
        </w:rPr>
        <w:t xml:space="preserve"> planted by streams of water, which yields its fruit in season and whose leaf does not wither. Whatever he does prospers.</w:t>
      </w:r>
    </w:p>
    <w:p w14:paraId="42145305" w14:textId="77777777" w:rsidR="00F218CE" w:rsidRDefault="002A02F1" w:rsidP="00E929F3">
      <w:pPr>
        <w:numPr>
          <w:ilvl w:val="0"/>
          <w:numId w:val="185"/>
        </w:numPr>
        <w:spacing w:line="360" w:lineRule="auto"/>
        <w:rPr>
          <w:rFonts w:ascii="Cambria" w:hAnsi="Cambria"/>
        </w:rPr>
      </w:pPr>
      <w:r>
        <w:rPr>
          <w:rFonts w:ascii="Cambria" w:hAnsi="Cambria"/>
        </w:rPr>
        <w:t xml:space="preserve">“The </w:t>
      </w:r>
      <w:r w:rsidR="00F218CE" w:rsidRPr="009657D4">
        <w:rPr>
          <w:rFonts w:ascii="Cambria" w:hAnsi="Cambria"/>
        </w:rPr>
        <w:t>White House</w:t>
      </w:r>
      <w:r>
        <w:rPr>
          <w:rFonts w:ascii="Cambria" w:hAnsi="Cambria"/>
        </w:rPr>
        <w:t xml:space="preserve"> announced….”</w:t>
      </w:r>
    </w:p>
    <w:p w14:paraId="20C1B86A" w14:textId="77777777" w:rsidR="00026EB0" w:rsidRDefault="00026EB0" w:rsidP="009657D4">
      <w:pPr>
        <w:spacing w:line="360" w:lineRule="auto"/>
        <w:ind w:firstLine="0"/>
        <w:rPr>
          <w:rFonts w:ascii="Cambria" w:hAnsi="Cambria"/>
          <w:b/>
        </w:rPr>
      </w:pPr>
    </w:p>
    <w:p w14:paraId="42CC8CEE" w14:textId="77777777" w:rsidR="002C23BF" w:rsidRDefault="002C23BF" w:rsidP="009657D4">
      <w:pPr>
        <w:spacing w:line="360" w:lineRule="auto"/>
        <w:ind w:firstLine="0"/>
        <w:rPr>
          <w:rFonts w:ascii="Cambria" w:hAnsi="Cambria"/>
          <w:b/>
        </w:rPr>
      </w:pPr>
      <w:r>
        <w:rPr>
          <w:rFonts w:ascii="Cambria" w:hAnsi="Cambria"/>
          <w:b/>
        </w:rPr>
        <w:t>Essay Questions</w:t>
      </w:r>
    </w:p>
    <w:p w14:paraId="3C4758CF" w14:textId="77777777" w:rsidR="002C23BF" w:rsidRDefault="00607C5D" w:rsidP="002C23BF">
      <w:pPr>
        <w:numPr>
          <w:ilvl w:val="6"/>
          <w:numId w:val="285"/>
        </w:numPr>
        <w:spacing w:line="360" w:lineRule="auto"/>
        <w:ind w:left="1080"/>
        <w:rPr>
          <w:rFonts w:ascii="Cambria" w:hAnsi="Cambria"/>
        </w:rPr>
      </w:pPr>
      <w:r>
        <w:rPr>
          <w:rFonts w:ascii="Cambria" w:hAnsi="Cambria"/>
        </w:rPr>
        <w:t xml:space="preserve">We want to understand Jesus’ teaching in the way that he and his inspired interpreters (the authors of the Gospels) intended it.  To understand his statements </w:t>
      </w:r>
      <w:proofErr w:type="spellStart"/>
      <w:r>
        <w:rPr>
          <w:rFonts w:ascii="Cambria" w:hAnsi="Cambria"/>
        </w:rPr>
        <w:t>literalistically</w:t>
      </w:r>
      <w:proofErr w:type="spellEnd"/>
      <w:r>
        <w:rPr>
          <w:rFonts w:ascii="Cambria" w:hAnsi="Cambria"/>
        </w:rPr>
        <w:t xml:space="preserve"> when he did not so intend them is actually to misunderstand and distort his teaching.  Thus, for example, someone could avoid calling all people “Father” with great zeal and diligence, but actually miss the point of Jesus’ teaching.</w:t>
      </w:r>
    </w:p>
    <w:p w14:paraId="1826C894" w14:textId="77777777" w:rsidR="00607C5D" w:rsidRDefault="00607C5D" w:rsidP="002C23BF">
      <w:pPr>
        <w:numPr>
          <w:ilvl w:val="6"/>
          <w:numId w:val="285"/>
        </w:numPr>
        <w:spacing w:line="360" w:lineRule="auto"/>
        <w:ind w:left="1080"/>
        <w:rPr>
          <w:rFonts w:ascii="Cambria" w:hAnsi="Cambria"/>
        </w:rPr>
      </w:pPr>
      <w:r>
        <w:rPr>
          <w:rFonts w:ascii="Cambria" w:hAnsi="Cambria"/>
        </w:rPr>
        <w:t>See page 216 of the textbook for Plummer’s helpful guidelines for interpreting the book of Revelation</w:t>
      </w:r>
    </w:p>
    <w:p w14:paraId="22E9A544" w14:textId="77777777" w:rsidR="00607C5D" w:rsidRPr="002C23BF" w:rsidRDefault="00607C5D" w:rsidP="00607C5D">
      <w:pPr>
        <w:spacing w:line="360" w:lineRule="auto"/>
        <w:ind w:left="1080" w:firstLine="0"/>
        <w:rPr>
          <w:rFonts w:ascii="Cambria" w:hAnsi="Cambria"/>
        </w:rPr>
      </w:pPr>
    </w:p>
    <w:p w14:paraId="7875F0D3" w14:textId="77777777" w:rsidR="00026EB0" w:rsidRPr="009657D4" w:rsidRDefault="00026EB0" w:rsidP="009657D4">
      <w:pPr>
        <w:pStyle w:val="Subtitle"/>
        <w:spacing w:line="360" w:lineRule="auto"/>
        <w:rPr>
          <w:rFonts w:ascii="Cambria" w:hAnsi="Cambria"/>
        </w:rPr>
      </w:pPr>
      <w:r w:rsidRPr="009657D4">
        <w:rPr>
          <w:rFonts w:ascii="Cambria" w:hAnsi="Cambria"/>
        </w:rPr>
        <w:t>Se</w:t>
      </w:r>
      <w:r w:rsidR="00654D18">
        <w:rPr>
          <w:rFonts w:ascii="Cambria" w:hAnsi="Cambria"/>
        </w:rPr>
        <w:t>ct</w:t>
      </w:r>
      <w:r w:rsidRPr="009657D4">
        <w:rPr>
          <w:rFonts w:ascii="Cambria" w:hAnsi="Cambria"/>
        </w:rPr>
        <w:t>ion 13</w:t>
      </w:r>
      <w:r w:rsidR="00630FBE">
        <w:rPr>
          <w:rFonts w:ascii="Cambria" w:hAnsi="Cambria"/>
        </w:rPr>
        <w:t xml:space="preserve"> (Ch. 28-29)</w:t>
      </w:r>
    </w:p>
    <w:p w14:paraId="5FA4C7A9" w14:textId="77777777" w:rsidR="0087011D" w:rsidRPr="009657D4" w:rsidRDefault="0087011D" w:rsidP="009657D4">
      <w:pPr>
        <w:spacing w:line="360" w:lineRule="auto"/>
        <w:rPr>
          <w:rFonts w:ascii="Cambria" w:hAnsi="Cambria"/>
          <w:b/>
        </w:rPr>
      </w:pPr>
      <w:r w:rsidRPr="009657D4">
        <w:rPr>
          <w:rFonts w:ascii="Cambria" w:hAnsi="Cambria"/>
          <w:b/>
        </w:rPr>
        <w:t>Multiple Choice Questions:</w:t>
      </w:r>
    </w:p>
    <w:p w14:paraId="4F8C85B8" w14:textId="77777777" w:rsidR="00AC3038" w:rsidRPr="00AC3038" w:rsidRDefault="00AC3038" w:rsidP="00AC3038">
      <w:pPr>
        <w:numPr>
          <w:ilvl w:val="0"/>
          <w:numId w:val="196"/>
        </w:numPr>
        <w:spacing w:line="360" w:lineRule="auto"/>
        <w:rPr>
          <w:rFonts w:ascii="Cambria" w:hAnsi="Cambria"/>
        </w:rPr>
      </w:pPr>
      <w:r w:rsidRPr="00AC3038">
        <w:rPr>
          <w:rFonts w:ascii="Cambria" w:hAnsi="Cambria"/>
        </w:rPr>
        <w:t>b</w:t>
      </w:r>
    </w:p>
    <w:p w14:paraId="5CF2D030" w14:textId="77777777" w:rsidR="0087011D" w:rsidRPr="00AC3038" w:rsidRDefault="00AC3038" w:rsidP="00AC3038">
      <w:pPr>
        <w:numPr>
          <w:ilvl w:val="0"/>
          <w:numId w:val="196"/>
        </w:numPr>
        <w:spacing w:line="360" w:lineRule="auto"/>
        <w:rPr>
          <w:rFonts w:ascii="Cambria" w:hAnsi="Cambria"/>
        </w:rPr>
      </w:pPr>
      <w:r w:rsidRPr="00AC3038">
        <w:rPr>
          <w:rFonts w:ascii="Cambria" w:hAnsi="Cambria"/>
        </w:rPr>
        <w:t>c</w:t>
      </w:r>
    </w:p>
    <w:p w14:paraId="6A29B44D" w14:textId="77777777" w:rsidR="00AC3038" w:rsidRPr="00AC3038" w:rsidRDefault="00AC3038" w:rsidP="00AC3038">
      <w:pPr>
        <w:numPr>
          <w:ilvl w:val="0"/>
          <w:numId w:val="196"/>
        </w:numPr>
        <w:spacing w:line="360" w:lineRule="auto"/>
        <w:rPr>
          <w:rFonts w:ascii="Cambria" w:hAnsi="Cambria"/>
        </w:rPr>
      </w:pPr>
      <w:r w:rsidRPr="00AC3038">
        <w:rPr>
          <w:rFonts w:ascii="Cambria" w:hAnsi="Cambria"/>
        </w:rPr>
        <w:t>d</w:t>
      </w:r>
    </w:p>
    <w:p w14:paraId="5CF6D945" w14:textId="77777777" w:rsidR="0087011D" w:rsidRPr="00AC3038" w:rsidRDefault="00AC3038" w:rsidP="00AC3038">
      <w:pPr>
        <w:numPr>
          <w:ilvl w:val="0"/>
          <w:numId w:val="196"/>
        </w:numPr>
        <w:spacing w:line="360" w:lineRule="auto"/>
        <w:rPr>
          <w:rFonts w:ascii="Cambria" w:hAnsi="Cambria"/>
        </w:rPr>
      </w:pPr>
      <w:r w:rsidRPr="00AC3038">
        <w:rPr>
          <w:rFonts w:ascii="Cambria" w:hAnsi="Cambria"/>
        </w:rPr>
        <w:t>c</w:t>
      </w:r>
    </w:p>
    <w:p w14:paraId="04FA0A1B" w14:textId="77777777" w:rsidR="0087011D" w:rsidRPr="00AC3038" w:rsidRDefault="00AC3038" w:rsidP="00AC3038">
      <w:pPr>
        <w:numPr>
          <w:ilvl w:val="0"/>
          <w:numId w:val="196"/>
        </w:numPr>
        <w:spacing w:line="360" w:lineRule="auto"/>
        <w:rPr>
          <w:rFonts w:ascii="Cambria" w:hAnsi="Cambria"/>
        </w:rPr>
      </w:pPr>
      <w:r w:rsidRPr="00AC3038">
        <w:rPr>
          <w:rFonts w:ascii="Cambria" w:hAnsi="Cambria"/>
        </w:rPr>
        <w:t>a</w:t>
      </w:r>
    </w:p>
    <w:p w14:paraId="07625FB7" w14:textId="77777777" w:rsidR="00AC3038" w:rsidRPr="00AC3038" w:rsidRDefault="00AC3038" w:rsidP="00AC3038">
      <w:pPr>
        <w:numPr>
          <w:ilvl w:val="0"/>
          <w:numId w:val="196"/>
        </w:numPr>
        <w:spacing w:line="360" w:lineRule="auto"/>
        <w:rPr>
          <w:rFonts w:ascii="Cambria" w:hAnsi="Cambria"/>
        </w:rPr>
      </w:pPr>
      <w:r w:rsidRPr="00AC3038">
        <w:rPr>
          <w:rFonts w:ascii="Cambria" w:hAnsi="Cambria"/>
        </w:rPr>
        <w:t>d</w:t>
      </w:r>
    </w:p>
    <w:p w14:paraId="63FEA1E8" w14:textId="77777777" w:rsidR="0087011D" w:rsidRPr="00AC3038" w:rsidRDefault="00AC3038" w:rsidP="00E929F3">
      <w:pPr>
        <w:numPr>
          <w:ilvl w:val="0"/>
          <w:numId w:val="196"/>
        </w:numPr>
        <w:spacing w:line="360" w:lineRule="auto"/>
        <w:rPr>
          <w:rFonts w:ascii="Cambria" w:hAnsi="Cambria"/>
        </w:rPr>
      </w:pPr>
      <w:r w:rsidRPr="00AC3038">
        <w:rPr>
          <w:rFonts w:ascii="Cambria" w:hAnsi="Cambria"/>
        </w:rPr>
        <w:t>c</w:t>
      </w:r>
    </w:p>
    <w:p w14:paraId="3A96247D" w14:textId="77777777" w:rsidR="0087011D" w:rsidRPr="00AC3038" w:rsidRDefault="00AC3038" w:rsidP="00E929F3">
      <w:pPr>
        <w:numPr>
          <w:ilvl w:val="0"/>
          <w:numId w:val="196"/>
        </w:numPr>
        <w:spacing w:line="360" w:lineRule="auto"/>
        <w:rPr>
          <w:rFonts w:ascii="Cambria" w:hAnsi="Cambria"/>
        </w:rPr>
      </w:pPr>
      <w:r w:rsidRPr="00AC3038">
        <w:rPr>
          <w:rFonts w:ascii="Cambria" w:hAnsi="Cambria"/>
        </w:rPr>
        <w:t>a</w:t>
      </w:r>
    </w:p>
    <w:p w14:paraId="2D0295C5" w14:textId="77777777" w:rsidR="00AC3038" w:rsidRPr="00AC3038" w:rsidRDefault="00AC3038" w:rsidP="00E929F3">
      <w:pPr>
        <w:numPr>
          <w:ilvl w:val="0"/>
          <w:numId w:val="196"/>
        </w:numPr>
        <w:spacing w:line="360" w:lineRule="auto"/>
        <w:rPr>
          <w:rFonts w:ascii="Cambria" w:hAnsi="Cambria"/>
        </w:rPr>
      </w:pPr>
      <w:r w:rsidRPr="00AC3038">
        <w:rPr>
          <w:rFonts w:ascii="Cambria" w:hAnsi="Cambria"/>
        </w:rPr>
        <w:lastRenderedPageBreak/>
        <w:t>a</w:t>
      </w:r>
    </w:p>
    <w:p w14:paraId="57386F8C" w14:textId="77777777" w:rsidR="00AC3038" w:rsidRPr="00AC3038" w:rsidRDefault="00602A7B" w:rsidP="00E929F3">
      <w:pPr>
        <w:numPr>
          <w:ilvl w:val="0"/>
          <w:numId w:val="196"/>
        </w:numPr>
        <w:spacing w:line="360" w:lineRule="auto"/>
        <w:rPr>
          <w:rFonts w:ascii="Cambria" w:hAnsi="Cambria"/>
        </w:rPr>
      </w:pPr>
      <w:r>
        <w:rPr>
          <w:rFonts w:ascii="Cambria" w:hAnsi="Cambria"/>
        </w:rPr>
        <w:t>c</w:t>
      </w:r>
    </w:p>
    <w:p w14:paraId="2B1C248E" w14:textId="77777777" w:rsidR="0087011D" w:rsidRPr="009657D4" w:rsidRDefault="0087011D" w:rsidP="009657D4">
      <w:pPr>
        <w:spacing w:line="360" w:lineRule="auto"/>
        <w:rPr>
          <w:rFonts w:ascii="Cambria" w:hAnsi="Cambria"/>
          <w:b/>
        </w:rPr>
      </w:pPr>
      <w:r w:rsidRPr="009657D4">
        <w:rPr>
          <w:rFonts w:ascii="Cambria" w:hAnsi="Cambria"/>
          <w:b/>
        </w:rPr>
        <w:t>True/ False Questions</w:t>
      </w:r>
    </w:p>
    <w:p w14:paraId="71B31521" w14:textId="77777777" w:rsidR="00AC3038" w:rsidRPr="000108FE" w:rsidRDefault="0087011D" w:rsidP="00E929F3">
      <w:pPr>
        <w:numPr>
          <w:ilvl w:val="0"/>
          <w:numId w:val="197"/>
        </w:numPr>
        <w:spacing w:line="360" w:lineRule="auto"/>
        <w:rPr>
          <w:rFonts w:ascii="Cambria" w:hAnsi="Cambria"/>
        </w:rPr>
      </w:pPr>
      <w:r w:rsidRPr="000108FE">
        <w:rPr>
          <w:rFonts w:ascii="Cambria" w:hAnsi="Cambria"/>
        </w:rPr>
        <w:t xml:space="preserve">F </w:t>
      </w:r>
    </w:p>
    <w:p w14:paraId="7E3E8001" w14:textId="77777777" w:rsidR="0087011D" w:rsidRPr="000108FE" w:rsidRDefault="00AC3038" w:rsidP="00E929F3">
      <w:pPr>
        <w:numPr>
          <w:ilvl w:val="0"/>
          <w:numId w:val="197"/>
        </w:numPr>
        <w:spacing w:line="360" w:lineRule="auto"/>
        <w:rPr>
          <w:rFonts w:ascii="Cambria" w:hAnsi="Cambria"/>
        </w:rPr>
      </w:pPr>
      <w:r w:rsidRPr="000108FE">
        <w:rPr>
          <w:rFonts w:ascii="Cambria" w:hAnsi="Cambria"/>
        </w:rPr>
        <w:t>F</w:t>
      </w:r>
    </w:p>
    <w:p w14:paraId="3EC1B1A8" w14:textId="77777777" w:rsidR="0087011D" w:rsidRPr="000108FE" w:rsidRDefault="0087011D" w:rsidP="00E929F3">
      <w:pPr>
        <w:numPr>
          <w:ilvl w:val="0"/>
          <w:numId w:val="197"/>
        </w:numPr>
        <w:spacing w:line="360" w:lineRule="auto"/>
        <w:rPr>
          <w:rFonts w:ascii="Cambria" w:hAnsi="Cambria"/>
        </w:rPr>
      </w:pPr>
      <w:r w:rsidRPr="000108FE">
        <w:rPr>
          <w:rFonts w:ascii="Cambria" w:hAnsi="Cambria"/>
        </w:rPr>
        <w:t xml:space="preserve">T </w:t>
      </w:r>
    </w:p>
    <w:p w14:paraId="27C94749" w14:textId="77777777" w:rsidR="000108FE" w:rsidRPr="000108FE" w:rsidRDefault="0087011D" w:rsidP="00E929F3">
      <w:pPr>
        <w:numPr>
          <w:ilvl w:val="0"/>
          <w:numId w:val="197"/>
        </w:numPr>
        <w:spacing w:line="360" w:lineRule="auto"/>
        <w:rPr>
          <w:rFonts w:ascii="Cambria" w:hAnsi="Cambria"/>
        </w:rPr>
      </w:pPr>
      <w:r w:rsidRPr="000108FE">
        <w:rPr>
          <w:rFonts w:ascii="Cambria" w:hAnsi="Cambria"/>
        </w:rPr>
        <w:t xml:space="preserve">F </w:t>
      </w:r>
    </w:p>
    <w:p w14:paraId="6FC07968" w14:textId="77777777" w:rsidR="000108FE" w:rsidRPr="000108FE" w:rsidRDefault="0087011D" w:rsidP="00E929F3">
      <w:pPr>
        <w:numPr>
          <w:ilvl w:val="0"/>
          <w:numId w:val="197"/>
        </w:numPr>
        <w:spacing w:line="360" w:lineRule="auto"/>
        <w:rPr>
          <w:rFonts w:ascii="Cambria" w:hAnsi="Cambria"/>
        </w:rPr>
      </w:pPr>
      <w:r w:rsidRPr="000108FE">
        <w:rPr>
          <w:rFonts w:ascii="Cambria" w:hAnsi="Cambria"/>
        </w:rPr>
        <w:t xml:space="preserve">T </w:t>
      </w:r>
    </w:p>
    <w:p w14:paraId="45FE8C55" w14:textId="77777777" w:rsidR="0087011D" w:rsidRPr="000108FE" w:rsidRDefault="0087011D" w:rsidP="00E929F3">
      <w:pPr>
        <w:numPr>
          <w:ilvl w:val="0"/>
          <w:numId w:val="197"/>
        </w:numPr>
        <w:spacing w:line="360" w:lineRule="auto"/>
        <w:rPr>
          <w:rFonts w:ascii="Cambria" w:hAnsi="Cambria"/>
        </w:rPr>
      </w:pPr>
      <w:r w:rsidRPr="000108FE">
        <w:rPr>
          <w:rFonts w:ascii="Cambria" w:hAnsi="Cambria"/>
        </w:rPr>
        <w:t>F</w:t>
      </w:r>
    </w:p>
    <w:p w14:paraId="515A74F7" w14:textId="77777777" w:rsidR="0087011D" w:rsidRPr="000108FE" w:rsidRDefault="0087011D" w:rsidP="00E929F3">
      <w:pPr>
        <w:numPr>
          <w:ilvl w:val="0"/>
          <w:numId w:val="197"/>
        </w:numPr>
        <w:spacing w:line="360" w:lineRule="auto"/>
        <w:rPr>
          <w:rFonts w:ascii="Cambria" w:hAnsi="Cambria"/>
        </w:rPr>
      </w:pPr>
      <w:r w:rsidRPr="000108FE">
        <w:rPr>
          <w:rFonts w:ascii="Cambria" w:hAnsi="Cambria"/>
        </w:rPr>
        <w:t>F</w:t>
      </w:r>
    </w:p>
    <w:p w14:paraId="16460AA4" w14:textId="77777777" w:rsidR="0087011D" w:rsidRPr="000108FE" w:rsidRDefault="0087011D" w:rsidP="00E929F3">
      <w:pPr>
        <w:numPr>
          <w:ilvl w:val="0"/>
          <w:numId w:val="197"/>
        </w:numPr>
        <w:spacing w:line="360" w:lineRule="auto"/>
        <w:rPr>
          <w:rFonts w:ascii="Cambria" w:hAnsi="Cambria"/>
        </w:rPr>
      </w:pPr>
      <w:r w:rsidRPr="000108FE">
        <w:rPr>
          <w:rFonts w:ascii="Cambria" w:hAnsi="Cambria"/>
        </w:rPr>
        <w:t xml:space="preserve">T </w:t>
      </w:r>
    </w:p>
    <w:p w14:paraId="1812E011" w14:textId="77777777" w:rsidR="0087011D" w:rsidRPr="000108FE" w:rsidRDefault="000108FE" w:rsidP="00E929F3">
      <w:pPr>
        <w:numPr>
          <w:ilvl w:val="0"/>
          <w:numId w:val="197"/>
        </w:numPr>
        <w:spacing w:line="360" w:lineRule="auto"/>
        <w:rPr>
          <w:rFonts w:ascii="Cambria" w:hAnsi="Cambria"/>
        </w:rPr>
      </w:pPr>
      <w:r w:rsidRPr="000108FE">
        <w:rPr>
          <w:rFonts w:ascii="Cambria" w:hAnsi="Cambria"/>
        </w:rPr>
        <w:t>T</w:t>
      </w:r>
    </w:p>
    <w:p w14:paraId="272A9F47" w14:textId="77777777" w:rsidR="0087011D" w:rsidRPr="000108FE" w:rsidRDefault="00260499" w:rsidP="00E929F3">
      <w:pPr>
        <w:numPr>
          <w:ilvl w:val="0"/>
          <w:numId w:val="197"/>
        </w:numPr>
        <w:spacing w:line="360" w:lineRule="auto"/>
        <w:rPr>
          <w:rFonts w:ascii="Cambria" w:hAnsi="Cambria"/>
        </w:rPr>
      </w:pPr>
      <w:r w:rsidRPr="000108FE">
        <w:rPr>
          <w:rFonts w:ascii="Cambria" w:hAnsi="Cambria"/>
        </w:rPr>
        <w:t xml:space="preserve"> </w:t>
      </w:r>
      <w:r w:rsidR="0087011D" w:rsidRPr="000108FE">
        <w:rPr>
          <w:rFonts w:ascii="Cambria" w:hAnsi="Cambria"/>
        </w:rPr>
        <w:t>F</w:t>
      </w:r>
    </w:p>
    <w:p w14:paraId="292D3BFD" w14:textId="77777777" w:rsidR="0087011D" w:rsidRPr="009657D4" w:rsidRDefault="0087011D" w:rsidP="009657D4">
      <w:pPr>
        <w:spacing w:line="360" w:lineRule="auto"/>
        <w:rPr>
          <w:rFonts w:ascii="Cambria" w:hAnsi="Cambria"/>
        </w:rPr>
      </w:pPr>
    </w:p>
    <w:p w14:paraId="4763208B" w14:textId="77777777" w:rsidR="0087011D" w:rsidRPr="009657D4" w:rsidRDefault="0087011D" w:rsidP="009657D4">
      <w:pPr>
        <w:spacing w:line="360" w:lineRule="auto"/>
        <w:rPr>
          <w:rFonts w:ascii="Cambria" w:hAnsi="Cambria"/>
          <w:b/>
        </w:rPr>
      </w:pPr>
      <w:r w:rsidRPr="009657D4">
        <w:rPr>
          <w:rFonts w:ascii="Cambria" w:hAnsi="Cambria"/>
          <w:b/>
        </w:rPr>
        <w:t>Short Answer Questions</w:t>
      </w:r>
    </w:p>
    <w:p w14:paraId="40E440D9" w14:textId="77777777" w:rsidR="0087011D" w:rsidRPr="00DF1A59" w:rsidRDefault="0087011D" w:rsidP="00E929F3">
      <w:pPr>
        <w:numPr>
          <w:ilvl w:val="0"/>
          <w:numId w:val="210"/>
        </w:numPr>
        <w:spacing w:line="360" w:lineRule="auto"/>
        <w:rPr>
          <w:rFonts w:ascii="Cambria" w:hAnsi="Cambria"/>
        </w:rPr>
      </w:pPr>
      <w:r w:rsidRPr="00DF1A59">
        <w:rPr>
          <w:rFonts w:ascii="Cambria" w:hAnsi="Cambria"/>
        </w:rPr>
        <w:t>Wisdom</w:t>
      </w:r>
    </w:p>
    <w:p w14:paraId="0F98A232" w14:textId="77777777" w:rsidR="0087011D" w:rsidRPr="00DF1A59" w:rsidRDefault="0087011D" w:rsidP="00E929F3">
      <w:pPr>
        <w:numPr>
          <w:ilvl w:val="0"/>
          <w:numId w:val="210"/>
        </w:numPr>
        <w:spacing w:line="360" w:lineRule="auto"/>
        <w:rPr>
          <w:rFonts w:ascii="Cambria" w:hAnsi="Cambria"/>
        </w:rPr>
      </w:pPr>
      <w:r w:rsidRPr="00DF1A59">
        <w:rPr>
          <w:rFonts w:ascii="Cambria" w:hAnsi="Cambria"/>
        </w:rPr>
        <w:t>chapters 1-9 and 10-31</w:t>
      </w:r>
    </w:p>
    <w:p w14:paraId="6D931813" w14:textId="77777777" w:rsidR="0087011D" w:rsidRPr="00DF1A59" w:rsidRDefault="0087011D" w:rsidP="00E929F3">
      <w:pPr>
        <w:numPr>
          <w:ilvl w:val="0"/>
          <w:numId w:val="210"/>
        </w:numPr>
        <w:spacing w:line="360" w:lineRule="auto"/>
        <w:rPr>
          <w:rFonts w:ascii="Cambria" w:hAnsi="Cambria"/>
        </w:rPr>
      </w:pPr>
      <w:r w:rsidRPr="00DF1A59">
        <w:rPr>
          <w:rFonts w:ascii="Cambria" w:hAnsi="Cambria"/>
        </w:rPr>
        <w:t>They would be much longer and not be as easy to retain by memory</w:t>
      </w:r>
    </w:p>
    <w:p w14:paraId="3F0F8EC8" w14:textId="77777777" w:rsidR="0087011D" w:rsidRPr="00DF1A59" w:rsidRDefault="000108FE" w:rsidP="00E929F3">
      <w:pPr>
        <w:numPr>
          <w:ilvl w:val="0"/>
          <w:numId w:val="210"/>
        </w:numPr>
        <w:spacing w:line="360" w:lineRule="auto"/>
        <w:rPr>
          <w:rFonts w:ascii="Cambria" w:hAnsi="Cambria"/>
        </w:rPr>
      </w:pPr>
      <w:r w:rsidRPr="00DF1A59">
        <w:rPr>
          <w:rFonts w:ascii="Cambria" w:hAnsi="Cambria"/>
        </w:rPr>
        <w:t>Job’s “comforters” illegitimately apply proverbs to Job’s life and conclude that God is displeased with him.  Proverbs are general truths that have exceptions.</w:t>
      </w:r>
    </w:p>
    <w:p w14:paraId="52E56E7D" w14:textId="77777777" w:rsidR="0087011D" w:rsidRPr="00DF1A59" w:rsidRDefault="000108FE" w:rsidP="00E929F3">
      <w:pPr>
        <w:numPr>
          <w:ilvl w:val="0"/>
          <w:numId w:val="210"/>
        </w:numPr>
        <w:spacing w:line="360" w:lineRule="auto"/>
        <w:rPr>
          <w:rFonts w:ascii="Cambria" w:hAnsi="Cambria"/>
        </w:rPr>
      </w:pPr>
      <w:r w:rsidRPr="00DF1A59">
        <w:rPr>
          <w:rFonts w:ascii="Cambria" w:hAnsi="Cambria"/>
        </w:rPr>
        <w:t xml:space="preserve">The </w:t>
      </w:r>
      <w:r w:rsidR="0087011D" w:rsidRPr="00DF1A59">
        <w:rPr>
          <w:rFonts w:ascii="Cambria" w:hAnsi="Cambria"/>
        </w:rPr>
        <w:t xml:space="preserve">Song of Solomon </w:t>
      </w:r>
      <w:r w:rsidR="002F0A5C" w:rsidRPr="00DF1A59">
        <w:rPr>
          <w:rFonts w:ascii="Cambria" w:hAnsi="Cambria"/>
        </w:rPr>
        <w:t>is an example of God’s wisdom “applied to the nitty-gritty of life”—in other words, what does a wise (God-fearing) approach to the love of a husband and wife look like?</w:t>
      </w:r>
    </w:p>
    <w:p w14:paraId="46CC9776" w14:textId="77777777" w:rsidR="0087011D" w:rsidRPr="00DF1A59" w:rsidRDefault="0087011D" w:rsidP="00E929F3">
      <w:pPr>
        <w:numPr>
          <w:ilvl w:val="0"/>
          <w:numId w:val="210"/>
        </w:numPr>
        <w:spacing w:line="360" w:lineRule="auto"/>
        <w:rPr>
          <w:rFonts w:ascii="Cambria" w:hAnsi="Cambria"/>
        </w:rPr>
      </w:pPr>
      <w:r w:rsidRPr="00DF1A59">
        <w:rPr>
          <w:rFonts w:ascii="Cambria" w:hAnsi="Cambria"/>
        </w:rPr>
        <w:t>Rhyme</w:t>
      </w:r>
    </w:p>
    <w:p w14:paraId="31DB72D8" w14:textId="77777777" w:rsidR="0087011D" w:rsidRPr="00DF1A59" w:rsidRDefault="002F0A5C" w:rsidP="00E929F3">
      <w:pPr>
        <w:numPr>
          <w:ilvl w:val="0"/>
          <w:numId w:val="210"/>
        </w:numPr>
        <w:spacing w:line="360" w:lineRule="auto"/>
        <w:rPr>
          <w:rFonts w:ascii="Cambria" w:hAnsi="Cambria"/>
        </w:rPr>
      </w:pPr>
      <w:r w:rsidRPr="00DF1A59">
        <w:rPr>
          <w:rFonts w:ascii="Cambria" w:hAnsi="Cambria"/>
        </w:rPr>
        <w:t>To help the readers rememb</w:t>
      </w:r>
      <w:r w:rsidR="0087011D" w:rsidRPr="00DF1A59">
        <w:rPr>
          <w:rFonts w:ascii="Cambria" w:hAnsi="Cambria"/>
        </w:rPr>
        <w:t>er truths and stir strong emotions</w:t>
      </w:r>
    </w:p>
    <w:p w14:paraId="4AD18E4D" w14:textId="77777777" w:rsidR="0087011D" w:rsidRPr="00DF1A59" w:rsidRDefault="002F0A5C" w:rsidP="00E929F3">
      <w:pPr>
        <w:numPr>
          <w:ilvl w:val="0"/>
          <w:numId w:val="210"/>
        </w:numPr>
        <w:spacing w:line="360" w:lineRule="auto"/>
        <w:rPr>
          <w:rFonts w:ascii="Cambria" w:hAnsi="Cambria"/>
        </w:rPr>
      </w:pPr>
      <w:r w:rsidRPr="00DF1A59">
        <w:rPr>
          <w:rFonts w:ascii="Cambria" w:hAnsi="Cambria"/>
        </w:rPr>
        <w:t>“</w:t>
      </w:r>
      <w:r w:rsidR="00DF1A59" w:rsidRPr="00DF1A59">
        <w:rPr>
          <w:rFonts w:ascii="Cambria" w:eastAsia="Cambria" w:hAnsi="Cambria" w:cs="Arial"/>
          <w:lang w:bidi="he-IL"/>
        </w:rPr>
        <w:t>There are six things the LORD hates, seven that are detestable to him…” (Prov 6:16 NIV)</w:t>
      </w:r>
    </w:p>
    <w:p w14:paraId="644D04E6" w14:textId="77777777" w:rsidR="0087011D" w:rsidRPr="00DF1A59" w:rsidRDefault="00DF1A59" w:rsidP="00E929F3">
      <w:pPr>
        <w:numPr>
          <w:ilvl w:val="0"/>
          <w:numId w:val="210"/>
        </w:numPr>
        <w:spacing w:line="360" w:lineRule="auto"/>
        <w:rPr>
          <w:rFonts w:ascii="Cambria" w:hAnsi="Cambria"/>
        </w:rPr>
      </w:pPr>
      <w:r w:rsidRPr="00DF1A59">
        <w:rPr>
          <w:rFonts w:ascii="Cambria" w:hAnsi="Cambria" w:cs="Minion Pro"/>
          <w:color w:val="000000"/>
        </w:rPr>
        <w:t xml:space="preserve">(one of these texts) </w:t>
      </w:r>
      <w:proofErr w:type="spellStart"/>
      <w:r w:rsidRPr="00DF1A59">
        <w:rPr>
          <w:rFonts w:ascii="Cambria" w:hAnsi="Cambria" w:cs="Minion Pro"/>
          <w:color w:val="000000"/>
        </w:rPr>
        <w:t>Pss</w:t>
      </w:r>
      <w:proofErr w:type="spellEnd"/>
      <w:r w:rsidRPr="00DF1A59">
        <w:rPr>
          <w:rFonts w:ascii="Cambria" w:hAnsi="Cambria" w:cs="Minion Pro"/>
          <w:color w:val="000000"/>
        </w:rPr>
        <w:t>. 9; 10; 25; 34; 37; 111; 112; 119; 145; Prov. 31:10–31; Lam. 1–4; Nah. 1:2–10</w:t>
      </w:r>
    </w:p>
    <w:p w14:paraId="79C1DF17" w14:textId="77777777" w:rsidR="0087011D" w:rsidRDefault="0087011D" w:rsidP="00E929F3">
      <w:pPr>
        <w:numPr>
          <w:ilvl w:val="0"/>
          <w:numId w:val="210"/>
        </w:numPr>
        <w:spacing w:line="360" w:lineRule="auto"/>
        <w:rPr>
          <w:rFonts w:ascii="Cambria" w:hAnsi="Cambria"/>
        </w:rPr>
      </w:pPr>
      <w:r w:rsidRPr="00DF1A59">
        <w:rPr>
          <w:rFonts w:ascii="Cambria" w:hAnsi="Cambria"/>
        </w:rPr>
        <w:t xml:space="preserve"> </w:t>
      </w:r>
      <w:r w:rsidR="00DF1A59" w:rsidRPr="00DF1A59">
        <w:rPr>
          <w:rFonts w:ascii="Cambria" w:hAnsi="Cambria"/>
        </w:rPr>
        <w:t xml:space="preserve">It extends upon or gives further </w:t>
      </w:r>
      <w:r w:rsidRPr="00DF1A59">
        <w:rPr>
          <w:rFonts w:ascii="Cambria" w:hAnsi="Cambria"/>
        </w:rPr>
        <w:t>specific</w:t>
      </w:r>
      <w:r w:rsidR="00DF1A59" w:rsidRPr="00DF1A59">
        <w:rPr>
          <w:rFonts w:ascii="Cambria" w:hAnsi="Cambria"/>
        </w:rPr>
        <w:t>s</w:t>
      </w:r>
      <w:r w:rsidRPr="00DF1A59">
        <w:rPr>
          <w:rFonts w:ascii="Cambria" w:hAnsi="Cambria"/>
        </w:rPr>
        <w:t xml:space="preserve"> regarding the first line.</w:t>
      </w:r>
    </w:p>
    <w:p w14:paraId="1D987902" w14:textId="77777777" w:rsidR="00DF1A59" w:rsidRDefault="00DF1A59" w:rsidP="00DF1A59">
      <w:pPr>
        <w:spacing w:line="360" w:lineRule="auto"/>
        <w:ind w:left="360" w:firstLine="0"/>
        <w:rPr>
          <w:rFonts w:ascii="Cambria" w:hAnsi="Cambria"/>
        </w:rPr>
      </w:pPr>
    </w:p>
    <w:p w14:paraId="7D66FABE" w14:textId="77777777" w:rsidR="00127089" w:rsidRDefault="00127089" w:rsidP="00DF1A59">
      <w:pPr>
        <w:spacing w:line="360" w:lineRule="auto"/>
        <w:ind w:left="360" w:firstLine="0"/>
        <w:rPr>
          <w:rFonts w:ascii="Cambria" w:hAnsi="Cambria"/>
          <w:b/>
        </w:rPr>
      </w:pPr>
    </w:p>
    <w:p w14:paraId="72AE53FD" w14:textId="77777777" w:rsidR="00127089" w:rsidRDefault="00127089" w:rsidP="00DF1A59">
      <w:pPr>
        <w:spacing w:line="360" w:lineRule="auto"/>
        <w:ind w:left="360" w:firstLine="0"/>
        <w:rPr>
          <w:rFonts w:ascii="Cambria" w:hAnsi="Cambria"/>
          <w:b/>
        </w:rPr>
      </w:pPr>
    </w:p>
    <w:p w14:paraId="24D9129D" w14:textId="77777777" w:rsidR="00DF1A59" w:rsidRPr="00DF1A59" w:rsidRDefault="00DF1A59" w:rsidP="00DF1A59">
      <w:pPr>
        <w:spacing w:line="360" w:lineRule="auto"/>
        <w:ind w:left="360" w:firstLine="0"/>
        <w:rPr>
          <w:rFonts w:ascii="Cambria" w:hAnsi="Cambria"/>
          <w:b/>
        </w:rPr>
      </w:pPr>
      <w:r w:rsidRPr="00DF1A59">
        <w:rPr>
          <w:rFonts w:ascii="Cambria" w:hAnsi="Cambria"/>
          <w:b/>
        </w:rPr>
        <w:lastRenderedPageBreak/>
        <w:t>Essay Questions</w:t>
      </w:r>
    </w:p>
    <w:p w14:paraId="36ABD4B2" w14:textId="77777777" w:rsidR="0087011D" w:rsidRDefault="00264533" w:rsidP="00264533">
      <w:pPr>
        <w:numPr>
          <w:ilvl w:val="6"/>
          <w:numId w:val="108"/>
        </w:numPr>
        <w:tabs>
          <w:tab w:val="clear" w:pos="4680"/>
        </w:tabs>
        <w:spacing w:line="360" w:lineRule="auto"/>
        <w:ind w:left="720"/>
        <w:rPr>
          <w:rFonts w:ascii="Cambria" w:hAnsi="Cambria"/>
        </w:rPr>
      </w:pPr>
      <w:r w:rsidRPr="00264533">
        <w:rPr>
          <w:rFonts w:ascii="Cambria" w:hAnsi="Cambria"/>
        </w:rPr>
        <w:t>Plummer writes, “</w:t>
      </w:r>
      <w:r w:rsidRPr="00264533">
        <w:rPr>
          <w:rFonts w:ascii="Cambria" w:hAnsi="Cambria" w:cs="Minion Pro"/>
          <w:color w:val="000000"/>
        </w:rPr>
        <w:t>Longman argues that Ecclesiastes and Job are helpful canonical correc</w:t>
      </w:r>
      <w:r w:rsidRPr="00264533">
        <w:rPr>
          <w:rFonts w:ascii="Cambria" w:hAnsi="Cambria" w:cs="Minion Pro"/>
          <w:color w:val="000000"/>
        </w:rPr>
        <w:softHyphen/>
        <w:t>tives to potential misunderstandings of biblical proverbs. They show us that proverbs are not promises, for there are many puzzling injustices and vagaries in this life. Ultimately, we all face situations in which we must submit to God’s mysterious sovereignty.</w:t>
      </w:r>
      <w:r w:rsidRPr="00264533">
        <w:rPr>
          <w:rFonts w:ascii="Cambria" w:hAnsi="Cambria"/>
        </w:rPr>
        <w:t>”</w:t>
      </w:r>
    </w:p>
    <w:p w14:paraId="790B8B53" w14:textId="77777777" w:rsidR="00264533" w:rsidRPr="00264533" w:rsidRDefault="00264533" w:rsidP="00264533">
      <w:pPr>
        <w:numPr>
          <w:ilvl w:val="6"/>
          <w:numId w:val="108"/>
        </w:numPr>
        <w:tabs>
          <w:tab w:val="clear" w:pos="4680"/>
        </w:tabs>
        <w:spacing w:line="360" w:lineRule="auto"/>
        <w:ind w:left="720"/>
        <w:rPr>
          <w:rFonts w:ascii="Cambria" w:hAnsi="Cambria"/>
        </w:rPr>
      </w:pPr>
      <w:r>
        <w:rPr>
          <w:rFonts w:ascii="Cambria" w:hAnsi="Cambria"/>
        </w:rPr>
        <w:t xml:space="preserve">The student should correctly identify one of the poetic forms discussed in chapter 29, as well as noting the potential mnemonic (memory-assisting) benefit. </w:t>
      </w:r>
    </w:p>
    <w:p w14:paraId="4AECE71D" w14:textId="77777777" w:rsidR="00094178" w:rsidRPr="00DF1A59" w:rsidRDefault="00094178" w:rsidP="009657D4">
      <w:pPr>
        <w:pStyle w:val="Subtitle"/>
        <w:spacing w:line="360" w:lineRule="auto"/>
        <w:rPr>
          <w:rFonts w:ascii="Cambria" w:hAnsi="Cambria"/>
          <w:i w:val="0"/>
        </w:rPr>
      </w:pPr>
    </w:p>
    <w:p w14:paraId="7D6B1607" w14:textId="77777777" w:rsidR="00094178" w:rsidRPr="009657D4" w:rsidRDefault="00094178" w:rsidP="009657D4">
      <w:pPr>
        <w:pStyle w:val="Subtitle"/>
        <w:spacing w:line="360" w:lineRule="auto"/>
        <w:rPr>
          <w:rFonts w:ascii="Cambria" w:hAnsi="Cambria"/>
        </w:rPr>
      </w:pPr>
      <w:r w:rsidRPr="009657D4">
        <w:rPr>
          <w:rFonts w:ascii="Cambria" w:hAnsi="Cambria"/>
        </w:rPr>
        <w:t>S</w:t>
      </w:r>
      <w:r w:rsidR="00654D18">
        <w:rPr>
          <w:rFonts w:ascii="Cambria" w:hAnsi="Cambria"/>
        </w:rPr>
        <w:t>ect</w:t>
      </w:r>
      <w:r w:rsidRPr="009657D4">
        <w:rPr>
          <w:rFonts w:ascii="Cambria" w:hAnsi="Cambria"/>
        </w:rPr>
        <w:t>ion 14</w:t>
      </w:r>
      <w:r w:rsidR="00630FBE">
        <w:rPr>
          <w:rFonts w:ascii="Cambria" w:hAnsi="Cambria"/>
        </w:rPr>
        <w:t xml:space="preserve"> (Ch. 30-31)</w:t>
      </w:r>
    </w:p>
    <w:p w14:paraId="10390A39" w14:textId="77777777" w:rsidR="00094178" w:rsidRPr="00A94DC5" w:rsidRDefault="00A94DC5" w:rsidP="00A94DC5">
      <w:pPr>
        <w:spacing w:line="360" w:lineRule="auto"/>
        <w:rPr>
          <w:rFonts w:ascii="Cambria" w:hAnsi="Cambria"/>
          <w:b/>
        </w:rPr>
      </w:pPr>
      <w:r w:rsidRPr="00A94DC5">
        <w:rPr>
          <w:rFonts w:ascii="Cambria" w:hAnsi="Cambria"/>
          <w:b/>
        </w:rPr>
        <w:t>Multiple Choice</w:t>
      </w:r>
    </w:p>
    <w:p w14:paraId="7749F3F6" w14:textId="77777777" w:rsidR="00086222" w:rsidRPr="009657D4" w:rsidRDefault="00086222" w:rsidP="00E929F3">
      <w:pPr>
        <w:numPr>
          <w:ilvl w:val="0"/>
          <w:numId w:val="222"/>
        </w:numPr>
        <w:spacing w:line="360" w:lineRule="auto"/>
        <w:rPr>
          <w:rFonts w:ascii="Cambria" w:hAnsi="Cambria"/>
        </w:rPr>
      </w:pPr>
      <w:r w:rsidRPr="009657D4">
        <w:rPr>
          <w:rFonts w:ascii="Cambria" w:hAnsi="Cambria"/>
        </w:rPr>
        <w:t>c</w:t>
      </w:r>
    </w:p>
    <w:p w14:paraId="6B211A9A" w14:textId="77777777" w:rsidR="00086222" w:rsidRPr="009657D4" w:rsidRDefault="00A94DC5" w:rsidP="00E929F3">
      <w:pPr>
        <w:numPr>
          <w:ilvl w:val="0"/>
          <w:numId w:val="222"/>
        </w:numPr>
        <w:spacing w:line="360" w:lineRule="auto"/>
        <w:rPr>
          <w:rFonts w:ascii="Cambria" w:hAnsi="Cambria"/>
        </w:rPr>
      </w:pPr>
      <w:r>
        <w:rPr>
          <w:rFonts w:ascii="Cambria" w:hAnsi="Cambria"/>
        </w:rPr>
        <w:t>b</w:t>
      </w:r>
    </w:p>
    <w:p w14:paraId="7006780F" w14:textId="77777777" w:rsidR="00086222" w:rsidRPr="009657D4" w:rsidRDefault="00A94DC5" w:rsidP="00E929F3">
      <w:pPr>
        <w:numPr>
          <w:ilvl w:val="0"/>
          <w:numId w:val="222"/>
        </w:numPr>
        <w:spacing w:line="360" w:lineRule="auto"/>
        <w:rPr>
          <w:rFonts w:ascii="Cambria" w:hAnsi="Cambria"/>
        </w:rPr>
      </w:pPr>
      <w:r>
        <w:rPr>
          <w:rFonts w:ascii="Cambria" w:hAnsi="Cambria"/>
        </w:rPr>
        <w:t>d</w:t>
      </w:r>
    </w:p>
    <w:p w14:paraId="4338C9DD" w14:textId="77777777" w:rsidR="00086222" w:rsidRPr="009657D4" w:rsidRDefault="00A94DC5" w:rsidP="00E929F3">
      <w:pPr>
        <w:numPr>
          <w:ilvl w:val="0"/>
          <w:numId w:val="222"/>
        </w:numPr>
        <w:spacing w:line="360" w:lineRule="auto"/>
        <w:rPr>
          <w:rFonts w:ascii="Cambria" w:hAnsi="Cambria"/>
        </w:rPr>
      </w:pPr>
      <w:r>
        <w:rPr>
          <w:rFonts w:ascii="Cambria" w:hAnsi="Cambria"/>
        </w:rPr>
        <w:t>b</w:t>
      </w:r>
    </w:p>
    <w:p w14:paraId="74A50B35" w14:textId="77777777" w:rsidR="00086222" w:rsidRPr="009657D4" w:rsidRDefault="00A94DC5" w:rsidP="00E929F3">
      <w:pPr>
        <w:numPr>
          <w:ilvl w:val="0"/>
          <w:numId w:val="222"/>
        </w:numPr>
        <w:spacing w:line="360" w:lineRule="auto"/>
        <w:rPr>
          <w:rFonts w:ascii="Cambria" w:hAnsi="Cambria"/>
        </w:rPr>
      </w:pPr>
      <w:r>
        <w:rPr>
          <w:rFonts w:ascii="Cambria" w:hAnsi="Cambria"/>
        </w:rPr>
        <w:t>a</w:t>
      </w:r>
    </w:p>
    <w:p w14:paraId="7AABEDFB" w14:textId="77777777" w:rsidR="00086222" w:rsidRPr="009657D4" w:rsidRDefault="00A94DC5" w:rsidP="00E929F3">
      <w:pPr>
        <w:numPr>
          <w:ilvl w:val="0"/>
          <w:numId w:val="222"/>
        </w:numPr>
        <w:spacing w:line="360" w:lineRule="auto"/>
        <w:rPr>
          <w:rFonts w:ascii="Cambria" w:hAnsi="Cambria"/>
        </w:rPr>
      </w:pPr>
      <w:r>
        <w:rPr>
          <w:rFonts w:ascii="Cambria" w:hAnsi="Cambria"/>
        </w:rPr>
        <w:t>d</w:t>
      </w:r>
    </w:p>
    <w:p w14:paraId="30D5AE98" w14:textId="77777777" w:rsidR="00086222" w:rsidRPr="009657D4" w:rsidRDefault="00A94DC5" w:rsidP="00E929F3">
      <w:pPr>
        <w:numPr>
          <w:ilvl w:val="0"/>
          <w:numId w:val="222"/>
        </w:numPr>
        <w:spacing w:line="360" w:lineRule="auto"/>
        <w:rPr>
          <w:rFonts w:ascii="Cambria" w:hAnsi="Cambria"/>
        </w:rPr>
      </w:pPr>
      <w:r>
        <w:rPr>
          <w:rFonts w:ascii="Cambria" w:hAnsi="Cambria"/>
        </w:rPr>
        <w:t>d</w:t>
      </w:r>
    </w:p>
    <w:p w14:paraId="1097D32A" w14:textId="77777777" w:rsidR="00086222" w:rsidRPr="009657D4" w:rsidRDefault="00A94DC5" w:rsidP="00E929F3">
      <w:pPr>
        <w:numPr>
          <w:ilvl w:val="0"/>
          <w:numId w:val="222"/>
        </w:numPr>
        <w:spacing w:line="360" w:lineRule="auto"/>
        <w:rPr>
          <w:rFonts w:ascii="Cambria" w:hAnsi="Cambria"/>
        </w:rPr>
      </w:pPr>
      <w:r>
        <w:rPr>
          <w:rFonts w:ascii="Cambria" w:hAnsi="Cambria"/>
        </w:rPr>
        <w:t>b</w:t>
      </w:r>
    </w:p>
    <w:p w14:paraId="2B8CB2D9" w14:textId="77777777" w:rsidR="00086222" w:rsidRPr="009657D4" w:rsidRDefault="00A94DC5" w:rsidP="00E929F3">
      <w:pPr>
        <w:numPr>
          <w:ilvl w:val="0"/>
          <w:numId w:val="222"/>
        </w:numPr>
        <w:spacing w:line="360" w:lineRule="auto"/>
        <w:rPr>
          <w:rFonts w:ascii="Cambria" w:hAnsi="Cambria"/>
        </w:rPr>
      </w:pPr>
      <w:r>
        <w:rPr>
          <w:rFonts w:ascii="Cambria" w:hAnsi="Cambria"/>
        </w:rPr>
        <w:t>a</w:t>
      </w:r>
    </w:p>
    <w:p w14:paraId="4FB5F856" w14:textId="77777777" w:rsidR="00094178" w:rsidRPr="009657D4" w:rsidRDefault="00086222" w:rsidP="00E929F3">
      <w:pPr>
        <w:numPr>
          <w:ilvl w:val="0"/>
          <w:numId w:val="222"/>
        </w:numPr>
        <w:spacing w:line="360" w:lineRule="auto"/>
        <w:rPr>
          <w:rFonts w:ascii="Cambria" w:hAnsi="Cambria"/>
        </w:rPr>
      </w:pPr>
      <w:r w:rsidRPr="009657D4">
        <w:rPr>
          <w:rFonts w:ascii="Cambria" w:hAnsi="Cambria"/>
        </w:rPr>
        <w:t>b</w:t>
      </w:r>
    </w:p>
    <w:p w14:paraId="1304DC5A" w14:textId="77777777" w:rsidR="00094178" w:rsidRDefault="00094178" w:rsidP="009657D4">
      <w:pPr>
        <w:spacing w:line="360" w:lineRule="auto"/>
        <w:rPr>
          <w:rFonts w:ascii="Cambria" w:hAnsi="Cambria"/>
          <w:i/>
        </w:rPr>
      </w:pPr>
    </w:p>
    <w:p w14:paraId="3C862BC2" w14:textId="77777777" w:rsidR="00A94DC5" w:rsidRPr="00A94DC5" w:rsidRDefault="00A94DC5" w:rsidP="009657D4">
      <w:pPr>
        <w:spacing w:line="360" w:lineRule="auto"/>
        <w:rPr>
          <w:rFonts w:ascii="Cambria" w:hAnsi="Cambria"/>
          <w:b/>
        </w:rPr>
      </w:pPr>
      <w:r w:rsidRPr="00A94DC5">
        <w:rPr>
          <w:rFonts w:ascii="Cambria" w:hAnsi="Cambria"/>
          <w:b/>
        </w:rPr>
        <w:t>True or False</w:t>
      </w:r>
    </w:p>
    <w:p w14:paraId="02497AC3" w14:textId="77777777" w:rsidR="00086222" w:rsidRPr="009657D4" w:rsidRDefault="00A94DC5" w:rsidP="00E929F3">
      <w:pPr>
        <w:pStyle w:val="MediumGrid1-Accent21"/>
        <w:numPr>
          <w:ilvl w:val="0"/>
          <w:numId w:val="229"/>
        </w:numPr>
        <w:spacing w:line="360" w:lineRule="auto"/>
        <w:rPr>
          <w:rFonts w:ascii="Cambria" w:hAnsi="Cambria"/>
        </w:rPr>
      </w:pPr>
      <w:r>
        <w:rPr>
          <w:rFonts w:ascii="Cambria" w:hAnsi="Cambria"/>
        </w:rPr>
        <w:t>F</w:t>
      </w:r>
      <w:r w:rsidR="00094178" w:rsidRPr="009657D4">
        <w:rPr>
          <w:rFonts w:ascii="Cambria" w:hAnsi="Cambria"/>
        </w:rPr>
        <w:t xml:space="preserve">    </w:t>
      </w:r>
    </w:p>
    <w:p w14:paraId="57F730AD" w14:textId="77777777" w:rsidR="00086222" w:rsidRPr="009657D4" w:rsidRDefault="00A94DC5" w:rsidP="00E929F3">
      <w:pPr>
        <w:pStyle w:val="MediumGrid1-Accent21"/>
        <w:numPr>
          <w:ilvl w:val="0"/>
          <w:numId w:val="229"/>
        </w:numPr>
        <w:spacing w:line="360" w:lineRule="auto"/>
        <w:rPr>
          <w:rFonts w:ascii="Cambria" w:hAnsi="Cambria"/>
        </w:rPr>
      </w:pPr>
      <w:r>
        <w:rPr>
          <w:rFonts w:ascii="Cambria" w:hAnsi="Cambria"/>
        </w:rPr>
        <w:t>T</w:t>
      </w:r>
      <w:r w:rsidR="00094178" w:rsidRPr="009657D4">
        <w:rPr>
          <w:rFonts w:ascii="Cambria" w:hAnsi="Cambria"/>
        </w:rPr>
        <w:t xml:space="preserve">      </w:t>
      </w:r>
    </w:p>
    <w:p w14:paraId="411352A3" w14:textId="77777777" w:rsidR="00086222" w:rsidRPr="009657D4" w:rsidRDefault="00A94DC5" w:rsidP="00E929F3">
      <w:pPr>
        <w:pStyle w:val="MediumGrid1-Accent21"/>
        <w:numPr>
          <w:ilvl w:val="0"/>
          <w:numId w:val="229"/>
        </w:numPr>
        <w:spacing w:line="360" w:lineRule="auto"/>
        <w:rPr>
          <w:rFonts w:ascii="Cambria" w:hAnsi="Cambria"/>
        </w:rPr>
      </w:pPr>
      <w:r>
        <w:rPr>
          <w:rFonts w:ascii="Cambria" w:hAnsi="Cambria"/>
        </w:rPr>
        <w:t>F</w:t>
      </w:r>
      <w:r w:rsidR="00094178" w:rsidRPr="009657D4">
        <w:rPr>
          <w:rFonts w:ascii="Cambria" w:hAnsi="Cambria"/>
        </w:rPr>
        <w:t xml:space="preserve">    </w:t>
      </w:r>
    </w:p>
    <w:p w14:paraId="1D561660" w14:textId="77777777" w:rsidR="00086222" w:rsidRPr="009657D4" w:rsidRDefault="00A94DC5" w:rsidP="00E929F3">
      <w:pPr>
        <w:pStyle w:val="MediumGrid1-Accent21"/>
        <w:numPr>
          <w:ilvl w:val="0"/>
          <w:numId w:val="229"/>
        </w:numPr>
        <w:spacing w:line="360" w:lineRule="auto"/>
        <w:rPr>
          <w:rFonts w:ascii="Cambria" w:hAnsi="Cambria"/>
        </w:rPr>
      </w:pPr>
      <w:r>
        <w:rPr>
          <w:rFonts w:ascii="Cambria" w:hAnsi="Cambria"/>
        </w:rPr>
        <w:t>F</w:t>
      </w:r>
      <w:r w:rsidR="00094178" w:rsidRPr="009657D4">
        <w:rPr>
          <w:rFonts w:ascii="Cambria" w:hAnsi="Cambria"/>
        </w:rPr>
        <w:t xml:space="preserve">      </w:t>
      </w:r>
    </w:p>
    <w:p w14:paraId="0AA52E94" w14:textId="77777777" w:rsidR="00086222" w:rsidRPr="009657D4" w:rsidRDefault="00A94DC5" w:rsidP="00E929F3">
      <w:pPr>
        <w:pStyle w:val="MediumGrid1-Accent21"/>
        <w:numPr>
          <w:ilvl w:val="0"/>
          <w:numId w:val="229"/>
        </w:numPr>
        <w:spacing w:line="360" w:lineRule="auto"/>
        <w:rPr>
          <w:rFonts w:ascii="Cambria" w:hAnsi="Cambria"/>
        </w:rPr>
      </w:pPr>
      <w:r>
        <w:rPr>
          <w:rFonts w:ascii="Cambria" w:hAnsi="Cambria"/>
        </w:rPr>
        <w:t>T</w:t>
      </w:r>
      <w:r w:rsidR="00094178" w:rsidRPr="009657D4">
        <w:rPr>
          <w:rFonts w:ascii="Cambria" w:hAnsi="Cambria"/>
        </w:rPr>
        <w:t xml:space="preserve">      </w:t>
      </w:r>
    </w:p>
    <w:p w14:paraId="7DF8A51A" w14:textId="77777777" w:rsidR="00086222" w:rsidRPr="009657D4" w:rsidRDefault="00A94DC5" w:rsidP="00E929F3">
      <w:pPr>
        <w:pStyle w:val="MediumGrid1-Accent21"/>
        <w:numPr>
          <w:ilvl w:val="0"/>
          <w:numId w:val="229"/>
        </w:numPr>
        <w:spacing w:line="360" w:lineRule="auto"/>
        <w:rPr>
          <w:rFonts w:ascii="Cambria" w:hAnsi="Cambria"/>
        </w:rPr>
      </w:pPr>
      <w:r>
        <w:rPr>
          <w:rFonts w:ascii="Cambria" w:hAnsi="Cambria"/>
        </w:rPr>
        <w:t>F</w:t>
      </w:r>
      <w:r w:rsidR="00094178" w:rsidRPr="009657D4">
        <w:rPr>
          <w:rFonts w:ascii="Cambria" w:hAnsi="Cambria"/>
        </w:rPr>
        <w:t xml:space="preserve">      </w:t>
      </w:r>
    </w:p>
    <w:p w14:paraId="46E2BF45" w14:textId="77777777" w:rsidR="00086222" w:rsidRPr="009657D4" w:rsidRDefault="00A94DC5" w:rsidP="00E929F3">
      <w:pPr>
        <w:pStyle w:val="MediumGrid1-Accent21"/>
        <w:numPr>
          <w:ilvl w:val="0"/>
          <w:numId w:val="229"/>
        </w:numPr>
        <w:spacing w:line="360" w:lineRule="auto"/>
        <w:rPr>
          <w:rFonts w:ascii="Cambria" w:hAnsi="Cambria"/>
        </w:rPr>
      </w:pPr>
      <w:r>
        <w:rPr>
          <w:rFonts w:ascii="Cambria" w:hAnsi="Cambria"/>
        </w:rPr>
        <w:t>T</w:t>
      </w:r>
      <w:r w:rsidR="00094178" w:rsidRPr="009657D4">
        <w:rPr>
          <w:rFonts w:ascii="Cambria" w:hAnsi="Cambria"/>
        </w:rPr>
        <w:t xml:space="preserve">    </w:t>
      </w:r>
    </w:p>
    <w:p w14:paraId="03D09868" w14:textId="77777777" w:rsidR="00086222" w:rsidRPr="009657D4" w:rsidRDefault="004555AB" w:rsidP="00E929F3">
      <w:pPr>
        <w:pStyle w:val="MediumGrid1-Accent21"/>
        <w:numPr>
          <w:ilvl w:val="0"/>
          <w:numId w:val="229"/>
        </w:numPr>
        <w:spacing w:line="360" w:lineRule="auto"/>
        <w:rPr>
          <w:rFonts w:ascii="Cambria" w:hAnsi="Cambria"/>
        </w:rPr>
      </w:pPr>
      <w:r>
        <w:rPr>
          <w:rFonts w:ascii="Cambria" w:hAnsi="Cambria"/>
        </w:rPr>
        <w:t>F</w:t>
      </w:r>
    </w:p>
    <w:p w14:paraId="74737531" w14:textId="77777777" w:rsidR="00086222" w:rsidRPr="009657D4" w:rsidRDefault="004555AB" w:rsidP="00E929F3">
      <w:pPr>
        <w:pStyle w:val="MediumGrid1-Accent21"/>
        <w:numPr>
          <w:ilvl w:val="0"/>
          <w:numId w:val="229"/>
        </w:numPr>
        <w:spacing w:line="360" w:lineRule="auto"/>
        <w:rPr>
          <w:rFonts w:ascii="Cambria" w:hAnsi="Cambria"/>
        </w:rPr>
      </w:pPr>
      <w:r>
        <w:rPr>
          <w:rFonts w:ascii="Cambria" w:hAnsi="Cambria"/>
        </w:rPr>
        <w:t>T</w:t>
      </w:r>
    </w:p>
    <w:p w14:paraId="0C63C779" w14:textId="77777777" w:rsidR="00094178" w:rsidRPr="009657D4" w:rsidRDefault="004555AB" w:rsidP="00E929F3">
      <w:pPr>
        <w:pStyle w:val="MediumGrid1-Accent21"/>
        <w:numPr>
          <w:ilvl w:val="0"/>
          <w:numId w:val="229"/>
        </w:numPr>
        <w:spacing w:line="360" w:lineRule="auto"/>
        <w:rPr>
          <w:rFonts w:ascii="Cambria" w:hAnsi="Cambria"/>
        </w:rPr>
      </w:pPr>
      <w:r>
        <w:rPr>
          <w:rFonts w:ascii="Cambria" w:hAnsi="Cambria"/>
        </w:rPr>
        <w:t>F</w:t>
      </w:r>
    </w:p>
    <w:p w14:paraId="6AE82B5F" w14:textId="77777777" w:rsidR="00094178" w:rsidRPr="009657D4" w:rsidRDefault="00094178" w:rsidP="009657D4">
      <w:pPr>
        <w:spacing w:line="360" w:lineRule="auto"/>
        <w:rPr>
          <w:rFonts w:ascii="Cambria" w:hAnsi="Cambria"/>
        </w:rPr>
      </w:pPr>
    </w:p>
    <w:p w14:paraId="67D4C11D" w14:textId="77777777" w:rsidR="00094178" w:rsidRPr="004555AB" w:rsidRDefault="004555AB" w:rsidP="009657D4">
      <w:pPr>
        <w:spacing w:line="360" w:lineRule="auto"/>
        <w:rPr>
          <w:rFonts w:ascii="Cambria" w:hAnsi="Cambria"/>
          <w:b/>
        </w:rPr>
      </w:pPr>
      <w:r w:rsidRPr="004555AB">
        <w:rPr>
          <w:rFonts w:ascii="Cambria" w:hAnsi="Cambria"/>
          <w:b/>
        </w:rPr>
        <w:t>Short Answer</w:t>
      </w:r>
    </w:p>
    <w:p w14:paraId="68015B10" w14:textId="77777777" w:rsidR="00094178" w:rsidRPr="004555AB" w:rsidRDefault="00094178" w:rsidP="004555AB">
      <w:pPr>
        <w:numPr>
          <w:ilvl w:val="0"/>
          <w:numId w:val="223"/>
        </w:numPr>
        <w:spacing w:line="360" w:lineRule="auto"/>
        <w:rPr>
          <w:rFonts w:ascii="Cambria" w:hAnsi="Cambria"/>
        </w:rPr>
      </w:pPr>
      <w:r w:rsidRPr="009657D4">
        <w:rPr>
          <w:rFonts w:ascii="Cambria" w:hAnsi="Cambria"/>
        </w:rPr>
        <w:t>Lament, Praise, Thanksgiving, Celebration, Wisdom, Penitential, Imprecatory</w:t>
      </w:r>
    </w:p>
    <w:p w14:paraId="170F5360" w14:textId="77777777" w:rsidR="00094178" w:rsidRPr="004555AB" w:rsidRDefault="00094178" w:rsidP="004555AB">
      <w:pPr>
        <w:numPr>
          <w:ilvl w:val="0"/>
          <w:numId w:val="223"/>
        </w:numPr>
        <w:spacing w:line="360" w:lineRule="auto"/>
        <w:rPr>
          <w:rFonts w:ascii="Cambria" w:hAnsi="Cambria"/>
        </w:rPr>
      </w:pPr>
      <w:r w:rsidRPr="009657D4">
        <w:rPr>
          <w:rFonts w:ascii="Cambria" w:hAnsi="Cambria"/>
        </w:rPr>
        <w:t>In a lament an individual or group cries out to God in the midst of distress. Often the psalmist will conclude with a statement of confidence in God.</w:t>
      </w:r>
    </w:p>
    <w:p w14:paraId="41FE4631" w14:textId="77777777" w:rsidR="00094178" w:rsidRPr="004555AB" w:rsidRDefault="00094178" w:rsidP="004555AB">
      <w:pPr>
        <w:numPr>
          <w:ilvl w:val="0"/>
          <w:numId w:val="223"/>
        </w:numPr>
        <w:spacing w:line="360" w:lineRule="auto"/>
        <w:rPr>
          <w:rFonts w:ascii="Cambria" w:hAnsi="Cambria"/>
        </w:rPr>
      </w:pPr>
      <w:r w:rsidRPr="009657D4">
        <w:rPr>
          <w:rFonts w:ascii="Cambria" w:hAnsi="Cambria"/>
        </w:rPr>
        <w:t>Answers will vary, however, they should include something about our need and ability to cry out to God in genuine, heart-felt terms when we face difficult circumstances.</w:t>
      </w:r>
    </w:p>
    <w:p w14:paraId="52D7A81B" w14:textId="77777777" w:rsidR="00094178" w:rsidRPr="004555AB" w:rsidRDefault="00094178" w:rsidP="004555AB">
      <w:pPr>
        <w:numPr>
          <w:ilvl w:val="0"/>
          <w:numId w:val="223"/>
        </w:numPr>
        <w:spacing w:line="360" w:lineRule="auto"/>
        <w:rPr>
          <w:rFonts w:ascii="Cambria" w:hAnsi="Cambria"/>
        </w:rPr>
      </w:pPr>
      <w:r w:rsidRPr="009657D4">
        <w:rPr>
          <w:rFonts w:ascii="Cambria" w:hAnsi="Cambria"/>
        </w:rPr>
        <w:t>David committed adultery with Bathsheba, the wife of Uriah the Hittite. To cover his sin he arranged to have Uriah murdered. God revealed David’s sin to the prophet, Nathan. When Nathan confronted David, he repented of his sin. (2 Sam. 11-12)</w:t>
      </w:r>
    </w:p>
    <w:p w14:paraId="3658F9A3" w14:textId="77777777" w:rsidR="00094178" w:rsidRPr="004555AB" w:rsidRDefault="00094178" w:rsidP="004555AB">
      <w:pPr>
        <w:numPr>
          <w:ilvl w:val="0"/>
          <w:numId w:val="223"/>
        </w:numPr>
        <w:spacing w:line="360" w:lineRule="auto"/>
        <w:rPr>
          <w:rFonts w:ascii="Cambria" w:hAnsi="Cambria"/>
        </w:rPr>
      </w:pPr>
      <w:r w:rsidRPr="009657D4">
        <w:rPr>
          <w:rFonts w:ascii="Cambria" w:hAnsi="Cambria"/>
        </w:rPr>
        <w:t>This is not a declaration of perfect sinlessness (ontological innocence), rather the psalmist is making a claim similar to one who has been wrongly accused of a crime: “I didn’t do anything wrong! I swear!”</w:t>
      </w:r>
    </w:p>
    <w:p w14:paraId="0E6DB64A" w14:textId="77777777" w:rsidR="004555AB" w:rsidRDefault="00094178" w:rsidP="004555AB">
      <w:pPr>
        <w:numPr>
          <w:ilvl w:val="0"/>
          <w:numId w:val="223"/>
        </w:numPr>
        <w:spacing w:line="360" w:lineRule="auto"/>
        <w:rPr>
          <w:rFonts w:ascii="Cambria" w:hAnsi="Cambria"/>
        </w:rPr>
      </w:pPr>
      <w:r w:rsidRPr="009657D4">
        <w:rPr>
          <w:rFonts w:ascii="Cambria" w:hAnsi="Cambria"/>
        </w:rPr>
        <w:t xml:space="preserve">Answers will vary, </w:t>
      </w:r>
      <w:r w:rsidR="002B4BCF">
        <w:rPr>
          <w:rFonts w:ascii="Cambria" w:hAnsi="Cambria"/>
        </w:rPr>
        <w:t>but</w:t>
      </w:r>
      <w:r w:rsidRPr="009657D4">
        <w:rPr>
          <w:rFonts w:ascii="Cambria" w:hAnsi="Cambria"/>
        </w:rPr>
        <w:t xml:space="preserve"> something should be said about gaining a greater knowledge and understanding of the overall genre and its implications for modern worship. Also, mention should be made of understanding the usage of passages</w:t>
      </w:r>
      <w:r w:rsidR="002B4BCF">
        <w:rPr>
          <w:rFonts w:ascii="Cambria" w:hAnsi="Cambria"/>
        </w:rPr>
        <w:t xml:space="preserve"> from the P</w:t>
      </w:r>
      <w:r w:rsidRPr="009657D4">
        <w:rPr>
          <w:rFonts w:ascii="Cambria" w:hAnsi="Cambria"/>
        </w:rPr>
        <w:t>salms in other Scripture passages.</w:t>
      </w:r>
    </w:p>
    <w:p w14:paraId="21F6E0B8" w14:textId="77777777" w:rsidR="00B555AC" w:rsidRDefault="00B555AC" w:rsidP="004555AB">
      <w:pPr>
        <w:numPr>
          <w:ilvl w:val="0"/>
          <w:numId w:val="223"/>
        </w:numPr>
        <w:spacing w:line="360" w:lineRule="auto"/>
        <w:rPr>
          <w:rFonts w:ascii="Cambria" w:hAnsi="Cambria"/>
        </w:rPr>
      </w:pPr>
      <w:r w:rsidRPr="004555AB">
        <w:rPr>
          <w:rFonts w:ascii="Cambria" w:hAnsi="Cambria"/>
        </w:rPr>
        <w:t xml:space="preserve">Any five of the following: David, Asaph, the Sons of Korah, </w:t>
      </w:r>
      <w:proofErr w:type="spellStart"/>
      <w:r w:rsidRPr="004555AB">
        <w:rPr>
          <w:rFonts w:ascii="Cambria" w:hAnsi="Cambria"/>
        </w:rPr>
        <w:t>Heman</w:t>
      </w:r>
      <w:proofErr w:type="spellEnd"/>
      <w:r w:rsidRPr="004555AB">
        <w:rPr>
          <w:rFonts w:ascii="Cambria" w:hAnsi="Cambria"/>
        </w:rPr>
        <w:t xml:space="preserve"> the </w:t>
      </w:r>
      <w:proofErr w:type="spellStart"/>
      <w:r w:rsidRPr="004555AB">
        <w:rPr>
          <w:rFonts w:ascii="Cambria" w:hAnsi="Cambria"/>
        </w:rPr>
        <w:t>Ezrahite</w:t>
      </w:r>
      <w:proofErr w:type="spellEnd"/>
      <w:r w:rsidRPr="004555AB">
        <w:rPr>
          <w:rFonts w:ascii="Cambria" w:hAnsi="Cambria"/>
        </w:rPr>
        <w:t xml:space="preserve">, Ethan the </w:t>
      </w:r>
      <w:proofErr w:type="spellStart"/>
      <w:r w:rsidRPr="004555AB">
        <w:rPr>
          <w:rFonts w:ascii="Cambria" w:hAnsi="Cambria"/>
        </w:rPr>
        <w:t>Ezrahite</w:t>
      </w:r>
      <w:proofErr w:type="spellEnd"/>
      <w:r w:rsidRPr="004555AB">
        <w:rPr>
          <w:rFonts w:ascii="Cambria" w:hAnsi="Cambria"/>
        </w:rPr>
        <w:t>, Moses</w:t>
      </w:r>
    </w:p>
    <w:p w14:paraId="1717B04A" w14:textId="77777777" w:rsidR="004555AB" w:rsidRDefault="00B555AC" w:rsidP="004555AB">
      <w:pPr>
        <w:numPr>
          <w:ilvl w:val="0"/>
          <w:numId w:val="223"/>
        </w:numPr>
        <w:spacing w:line="360" w:lineRule="auto"/>
        <w:rPr>
          <w:rFonts w:ascii="Cambria" w:hAnsi="Cambria"/>
        </w:rPr>
      </w:pPr>
      <w:r w:rsidRPr="004555AB">
        <w:rPr>
          <w:rFonts w:ascii="Cambria" w:hAnsi="Cambria"/>
        </w:rPr>
        <w:t>Information may include authorial attribution, occasion of writing, liturgical usage, musical instruction.</w:t>
      </w:r>
    </w:p>
    <w:p w14:paraId="02D2B844" w14:textId="77777777" w:rsidR="00B54170" w:rsidRDefault="00B555AC" w:rsidP="00B54170">
      <w:pPr>
        <w:numPr>
          <w:ilvl w:val="0"/>
          <w:numId w:val="223"/>
        </w:numPr>
        <w:spacing w:line="360" w:lineRule="auto"/>
        <w:rPr>
          <w:rFonts w:ascii="Cambria" w:hAnsi="Cambria"/>
        </w:rPr>
      </w:pPr>
      <w:r w:rsidRPr="004555AB">
        <w:rPr>
          <w:rFonts w:ascii="Cambria" w:hAnsi="Cambria"/>
        </w:rPr>
        <w:t>Answers will vary.</w:t>
      </w:r>
    </w:p>
    <w:p w14:paraId="68F3B0B6" w14:textId="77777777" w:rsidR="00B555AC" w:rsidRDefault="00B555AC" w:rsidP="00B54170">
      <w:pPr>
        <w:numPr>
          <w:ilvl w:val="0"/>
          <w:numId w:val="223"/>
        </w:numPr>
        <w:spacing w:line="360" w:lineRule="auto"/>
        <w:rPr>
          <w:rFonts w:ascii="Cambria" w:hAnsi="Cambria"/>
        </w:rPr>
      </w:pPr>
      <w:r w:rsidRPr="00B54170">
        <w:rPr>
          <w:rFonts w:ascii="Cambria" w:hAnsi="Cambria"/>
        </w:rPr>
        <w:t>The ten principles include 1) note the organization of the psalter; 2) read the psalms; 3) label subgenres; 4) note psalm headings; 5) note the segmentation of the psalms; 6) note poetic language; 7) explore any messianic significance; 8) pray the psalms; 9) memorize the psalms; 10) sing the psalms.</w:t>
      </w:r>
    </w:p>
    <w:p w14:paraId="67CF362B" w14:textId="77777777" w:rsidR="001B555C" w:rsidRPr="00B54170" w:rsidRDefault="001B555C" w:rsidP="001B555C">
      <w:pPr>
        <w:spacing w:line="360" w:lineRule="auto"/>
        <w:ind w:left="720" w:firstLine="0"/>
        <w:rPr>
          <w:rFonts w:ascii="Cambria" w:hAnsi="Cambria"/>
        </w:rPr>
      </w:pPr>
    </w:p>
    <w:p w14:paraId="135E10BA" w14:textId="77777777" w:rsidR="00B555AC" w:rsidRPr="001B555C" w:rsidRDefault="001B555C" w:rsidP="001B555C">
      <w:pPr>
        <w:spacing w:line="360" w:lineRule="auto"/>
        <w:ind w:firstLine="0"/>
        <w:rPr>
          <w:rFonts w:ascii="Cambria" w:hAnsi="Cambria"/>
          <w:b/>
        </w:rPr>
      </w:pPr>
      <w:r>
        <w:rPr>
          <w:rFonts w:ascii="Cambria" w:hAnsi="Cambria"/>
          <w:b/>
        </w:rPr>
        <w:t>Essay Questions</w:t>
      </w:r>
    </w:p>
    <w:p w14:paraId="1AB461C6" w14:textId="77777777" w:rsidR="00B555AC" w:rsidRPr="009657D4" w:rsidRDefault="00B555AC" w:rsidP="00E929F3">
      <w:pPr>
        <w:numPr>
          <w:ilvl w:val="0"/>
          <w:numId w:val="250"/>
        </w:numPr>
        <w:spacing w:line="360" w:lineRule="auto"/>
        <w:rPr>
          <w:rFonts w:ascii="Cambria" w:hAnsi="Cambria"/>
        </w:rPr>
      </w:pPr>
      <w:r w:rsidRPr="009657D4">
        <w:rPr>
          <w:rFonts w:ascii="Cambria" w:hAnsi="Cambria"/>
        </w:rPr>
        <w:t>Answers will vary.</w:t>
      </w:r>
      <w:r w:rsidR="002B4BCF">
        <w:rPr>
          <w:rFonts w:ascii="Cambria" w:hAnsi="Cambria"/>
        </w:rPr>
        <w:t xml:space="preserve">  See textbook pages 251-53.</w:t>
      </w:r>
    </w:p>
    <w:p w14:paraId="1517B73C" w14:textId="77777777" w:rsidR="00B555AC" w:rsidRPr="009657D4" w:rsidRDefault="00B555AC" w:rsidP="009657D4">
      <w:pPr>
        <w:spacing w:line="360" w:lineRule="auto"/>
        <w:rPr>
          <w:rFonts w:ascii="Cambria" w:hAnsi="Cambria"/>
        </w:rPr>
      </w:pPr>
    </w:p>
    <w:p w14:paraId="49DD2527" w14:textId="77777777" w:rsidR="00B555AC" w:rsidRPr="009657D4" w:rsidRDefault="002A4705" w:rsidP="00E929F3">
      <w:pPr>
        <w:numPr>
          <w:ilvl w:val="0"/>
          <w:numId w:val="250"/>
        </w:numPr>
        <w:spacing w:line="360" w:lineRule="auto"/>
        <w:rPr>
          <w:rFonts w:ascii="Cambria" w:hAnsi="Cambria"/>
        </w:rPr>
      </w:pPr>
      <w:r>
        <w:rPr>
          <w:rFonts w:ascii="Cambria" w:hAnsi="Cambria"/>
        </w:rPr>
        <w:t>Answers will vary based on the student’s church.</w:t>
      </w:r>
    </w:p>
    <w:p w14:paraId="43E73763" w14:textId="77777777" w:rsidR="00325049" w:rsidRPr="009657D4" w:rsidRDefault="00325049" w:rsidP="009657D4">
      <w:pPr>
        <w:spacing w:line="360" w:lineRule="auto"/>
        <w:ind w:firstLine="0"/>
        <w:rPr>
          <w:rFonts w:ascii="Cambria" w:hAnsi="Cambria"/>
        </w:rPr>
      </w:pPr>
    </w:p>
    <w:p w14:paraId="1844B239" w14:textId="77777777" w:rsidR="002270B9" w:rsidRPr="009657D4" w:rsidRDefault="00A50866" w:rsidP="009657D4">
      <w:pPr>
        <w:pStyle w:val="Subtitle"/>
        <w:spacing w:line="360" w:lineRule="auto"/>
        <w:rPr>
          <w:rFonts w:ascii="Cambria" w:hAnsi="Cambria"/>
        </w:rPr>
      </w:pPr>
      <w:r w:rsidRPr="009657D4">
        <w:rPr>
          <w:rFonts w:ascii="Cambria" w:hAnsi="Cambria"/>
        </w:rPr>
        <w:lastRenderedPageBreak/>
        <w:t>Se</w:t>
      </w:r>
      <w:r w:rsidR="00654D18">
        <w:rPr>
          <w:rFonts w:ascii="Cambria" w:hAnsi="Cambria"/>
        </w:rPr>
        <w:t>ct</w:t>
      </w:r>
      <w:r w:rsidRPr="009657D4">
        <w:rPr>
          <w:rFonts w:ascii="Cambria" w:hAnsi="Cambria"/>
        </w:rPr>
        <w:t>ion 15</w:t>
      </w:r>
      <w:r w:rsidR="00630FBE">
        <w:rPr>
          <w:rFonts w:ascii="Cambria" w:hAnsi="Cambria"/>
        </w:rPr>
        <w:t xml:space="preserve"> (Ch. 32-33)</w:t>
      </w:r>
    </w:p>
    <w:p w14:paraId="1E7605B5" w14:textId="77777777" w:rsidR="00A50866" w:rsidRPr="009657D4" w:rsidRDefault="00A50866" w:rsidP="009657D4">
      <w:pPr>
        <w:spacing w:line="360" w:lineRule="auto"/>
        <w:rPr>
          <w:rFonts w:ascii="Cambria" w:hAnsi="Cambria"/>
          <w:b/>
        </w:rPr>
      </w:pPr>
      <w:r w:rsidRPr="009657D4">
        <w:rPr>
          <w:rFonts w:ascii="Cambria" w:hAnsi="Cambria"/>
          <w:b/>
        </w:rPr>
        <w:t>Multiple Choice</w:t>
      </w:r>
    </w:p>
    <w:p w14:paraId="30C5B1CB" w14:textId="77777777" w:rsidR="00A50866" w:rsidRDefault="002A4705" w:rsidP="002A4705">
      <w:pPr>
        <w:pStyle w:val="MediumGrid1-Accent21"/>
        <w:numPr>
          <w:ilvl w:val="3"/>
          <w:numId w:val="91"/>
        </w:numPr>
        <w:spacing w:line="360" w:lineRule="auto"/>
        <w:ind w:left="720"/>
        <w:rPr>
          <w:rFonts w:ascii="Cambria" w:hAnsi="Cambria"/>
        </w:rPr>
      </w:pPr>
      <w:r>
        <w:rPr>
          <w:rFonts w:ascii="Cambria" w:hAnsi="Cambria"/>
        </w:rPr>
        <w:t>c</w:t>
      </w:r>
    </w:p>
    <w:p w14:paraId="2B4285B3" w14:textId="77777777" w:rsidR="002A4705" w:rsidRDefault="002A4705" w:rsidP="002A4705">
      <w:pPr>
        <w:pStyle w:val="MediumGrid1-Accent21"/>
        <w:numPr>
          <w:ilvl w:val="3"/>
          <w:numId w:val="91"/>
        </w:numPr>
        <w:spacing w:line="360" w:lineRule="auto"/>
        <w:ind w:left="720"/>
        <w:rPr>
          <w:rFonts w:ascii="Cambria" w:hAnsi="Cambria"/>
        </w:rPr>
      </w:pPr>
      <w:r>
        <w:rPr>
          <w:rFonts w:ascii="Cambria" w:hAnsi="Cambria"/>
        </w:rPr>
        <w:t>d</w:t>
      </w:r>
    </w:p>
    <w:p w14:paraId="320FEC69" w14:textId="77777777" w:rsidR="002A4705" w:rsidRDefault="002A4705" w:rsidP="002A4705">
      <w:pPr>
        <w:pStyle w:val="MediumGrid1-Accent21"/>
        <w:numPr>
          <w:ilvl w:val="3"/>
          <w:numId w:val="91"/>
        </w:numPr>
        <w:spacing w:line="360" w:lineRule="auto"/>
        <w:ind w:left="720"/>
        <w:rPr>
          <w:rFonts w:ascii="Cambria" w:hAnsi="Cambria"/>
        </w:rPr>
      </w:pPr>
      <w:r>
        <w:rPr>
          <w:rFonts w:ascii="Cambria" w:hAnsi="Cambria"/>
        </w:rPr>
        <w:t>c</w:t>
      </w:r>
    </w:p>
    <w:p w14:paraId="27ED3D74" w14:textId="77777777" w:rsidR="002A4705" w:rsidRDefault="002A4705" w:rsidP="002A4705">
      <w:pPr>
        <w:pStyle w:val="MediumGrid1-Accent21"/>
        <w:numPr>
          <w:ilvl w:val="3"/>
          <w:numId w:val="91"/>
        </w:numPr>
        <w:spacing w:line="360" w:lineRule="auto"/>
        <w:ind w:left="720"/>
        <w:rPr>
          <w:rFonts w:ascii="Cambria" w:hAnsi="Cambria"/>
        </w:rPr>
      </w:pPr>
      <w:r>
        <w:rPr>
          <w:rFonts w:ascii="Cambria" w:hAnsi="Cambria"/>
        </w:rPr>
        <w:t>a</w:t>
      </w:r>
    </w:p>
    <w:p w14:paraId="535B65A7" w14:textId="77777777" w:rsidR="002A4705" w:rsidRDefault="002A4705" w:rsidP="002A4705">
      <w:pPr>
        <w:pStyle w:val="MediumGrid1-Accent21"/>
        <w:numPr>
          <w:ilvl w:val="3"/>
          <w:numId w:val="91"/>
        </w:numPr>
        <w:spacing w:line="360" w:lineRule="auto"/>
        <w:ind w:left="720"/>
        <w:rPr>
          <w:rFonts w:ascii="Cambria" w:hAnsi="Cambria"/>
        </w:rPr>
      </w:pPr>
      <w:r>
        <w:rPr>
          <w:rFonts w:ascii="Cambria" w:hAnsi="Cambria"/>
        </w:rPr>
        <w:t>b</w:t>
      </w:r>
    </w:p>
    <w:p w14:paraId="7457A1B0" w14:textId="77777777" w:rsidR="002A4705" w:rsidRDefault="002A4705" w:rsidP="002A4705">
      <w:pPr>
        <w:pStyle w:val="MediumGrid1-Accent21"/>
        <w:numPr>
          <w:ilvl w:val="3"/>
          <w:numId w:val="91"/>
        </w:numPr>
        <w:spacing w:line="360" w:lineRule="auto"/>
        <w:ind w:left="720"/>
        <w:rPr>
          <w:rFonts w:ascii="Cambria" w:hAnsi="Cambria"/>
        </w:rPr>
      </w:pPr>
      <w:r>
        <w:rPr>
          <w:rFonts w:ascii="Cambria" w:hAnsi="Cambria"/>
        </w:rPr>
        <w:t>d</w:t>
      </w:r>
    </w:p>
    <w:p w14:paraId="60E2DDF6" w14:textId="77777777" w:rsidR="002A4705" w:rsidRDefault="002A4705" w:rsidP="002A4705">
      <w:pPr>
        <w:pStyle w:val="MediumGrid1-Accent21"/>
        <w:numPr>
          <w:ilvl w:val="3"/>
          <w:numId w:val="91"/>
        </w:numPr>
        <w:spacing w:line="360" w:lineRule="auto"/>
        <w:ind w:left="720"/>
        <w:rPr>
          <w:rFonts w:ascii="Cambria" w:hAnsi="Cambria"/>
        </w:rPr>
      </w:pPr>
      <w:r>
        <w:rPr>
          <w:rFonts w:ascii="Cambria" w:hAnsi="Cambria"/>
        </w:rPr>
        <w:t>d</w:t>
      </w:r>
    </w:p>
    <w:p w14:paraId="7A6A1E79" w14:textId="77777777" w:rsidR="002A4705" w:rsidRDefault="002A4705" w:rsidP="002A4705">
      <w:pPr>
        <w:pStyle w:val="MediumGrid1-Accent21"/>
        <w:numPr>
          <w:ilvl w:val="3"/>
          <w:numId w:val="91"/>
        </w:numPr>
        <w:spacing w:line="360" w:lineRule="auto"/>
        <w:ind w:left="720"/>
        <w:rPr>
          <w:rFonts w:ascii="Cambria" w:hAnsi="Cambria"/>
        </w:rPr>
      </w:pPr>
      <w:r>
        <w:rPr>
          <w:rFonts w:ascii="Cambria" w:hAnsi="Cambria"/>
        </w:rPr>
        <w:t>b</w:t>
      </w:r>
    </w:p>
    <w:p w14:paraId="54200EAD" w14:textId="77777777" w:rsidR="002A4705" w:rsidRDefault="002A4705" w:rsidP="002A4705">
      <w:pPr>
        <w:pStyle w:val="MediumGrid1-Accent21"/>
        <w:numPr>
          <w:ilvl w:val="3"/>
          <w:numId w:val="91"/>
        </w:numPr>
        <w:spacing w:line="360" w:lineRule="auto"/>
        <w:ind w:left="720"/>
        <w:rPr>
          <w:rFonts w:ascii="Cambria" w:hAnsi="Cambria"/>
        </w:rPr>
      </w:pPr>
      <w:r>
        <w:rPr>
          <w:rFonts w:ascii="Cambria" w:hAnsi="Cambria"/>
        </w:rPr>
        <w:t>a</w:t>
      </w:r>
    </w:p>
    <w:p w14:paraId="6CDFF376" w14:textId="77777777" w:rsidR="002A4705" w:rsidRDefault="009A277A" w:rsidP="002A4705">
      <w:pPr>
        <w:pStyle w:val="MediumGrid1-Accent21"/>
        <w:numPr>
          <w:ilvl w:val="3"/>
          <w:numId w:val="91"/>
        </w:numPr>
        <w:spacing w:line="360" w:lineRule="auto"/>
        <w:ind w:left="720"/>
        <w:rPr>
          <w:rFonts w:ascii="Cambria" w:hAnsi="Cambria"/>
        </w:rPr>
      </w:pPr>
      <w:r>
        <w:rPr>
          <w:rFonts w:ascii="Cambria" w:hAnsi="Cambria"/>
        </w:rPr>
        <w:t>c</w:t>
      </w:r>
    </w:p>
    <w:p w14:paraId="668BF64B" w14:textId="77777777" w:rsidR="00A50866" w:rsidRPr="009657D4" w:rsidRDefault="00A50866" w:rsidP="009657D4">
      <w:pPr>
        <w:pStyle w:val="MediumGrid1-Accent21"/>
        <w:spacing w:line="360" w:lineRule="auto"/>
        <w:ind w:left="1440" w:firstLine="0"/>
        <w:rPr>
          <w:rFonts w:ascii="Cambria" w:hAnsi="Cambria"/>
        </w:rPr>
      </w:pPr>
    </w:p>
    <w:p w14:paraId="227481FA" w14:textId="77777777" w:rsidR="00A50866" w:rsidRPr="009657D4" w:rsidRDefault="00A50866" w:rsidP="009657D4">
      <w:pPr>
        <w:spacing w:line="360" w:lineRule="auto"/>
        <w:rPr>
          <w:rFonts w:ascii="Cambria" w:hAnsi="Cambria"/>
          <w:b/>
        </w:rPr>
      </w:pPr>
      <w:r w:rsidRPr="009657D4">
        <w:rPr>
          <w:rFonts w:ascii="Cambria" w:hAnsi="Cambria"/>
          <w:b/>
        </w:rPr>
        <w:t>T</w:t>
      </w:r>
      <w:r w:rsidR="00630FBE">
        <w:rPr>
          <w:rFonts w:ascii="Cambria" w:hAnsi="Cambria"/>
          <w:b/>
        </w:rPr>
        <w:t>rue</w:t>
      </w:r>
      <w:r w:rsidRPr="009657D4">
        <w:rPr>
          <w:rFonts w:ascii="Cambria" w:hAnsi="Cambria"/>
          <w:b/>
        </w:rPr>
        <w:t xml:space="preserve"> or F</w:t>
      </w:r>
      <w:r w:rsidR="00630FBE">
        <w:rPr>
          <w:rFonts w:ascii="Cambria" w:hAnsi="Cambria"/>
          <w:b/>
        </w:rPr>
        <w:t>alse</w:t>
      </w:r>
    </w:p>
    <w:p w14:paraId="6AAB086B" w14:textId="77777777" w:rsidR="009A277A" w:rsidRDefault="009A277A" w:rsidP="009A277A">
      <w:pPr>
        <w:numPr>
          <w:ilvl w:val="3"/>
          <w:numId w:val="229"/>
        </w:numPr>
        <w:spacing w:line="360" w:lineRule="auto"/>
        <w:ind w:left="720"/>
        <w:rPr>
          <w:rFonts w:ascii="Cambria" w:hAnsi="Cambria"/>
        </w:rPr>
      </w:pPr>
      <w:r>
        <w:rPr>
          <w:rFonts w:ascii="Cambria" w:hAnsi="Cambria"/>
        </w:rPr>
        <w:t>T</w:t>
      </w:r>
    </w:p>
    <w:p w14:paraId="3E6EDE57" w14:textId="77777777" w:rsidR="009A277A" w:rsidRDefault="009A277A" w:rsidP="009A277A">
      <w:pPr>
        <w:numPr>
          <w:ilvl w:val="3"/>
          <w:numId w:val="229"/>
        </w:numPr>
        <w:spacing w:line="360" w:lineRule="auto"/>
        <w:ind w:left="720"/>
        <w:rPr>
          <w:rFonts w:ascii="Cambria" w:hAnsi="Cambria"/>
        </w:rPr>
      </w:pPr>
      <w:r>
        <w:rPr>
          <w:rFonts w:ascii="Cambria" w:hAnsi="Cambria"/>
        </w:rPr>
        <w:t>T</w:t>
      </w:r>
    </w:p>
    <w:p w14:paraId="3E5497E8" w14:textId="77777777" w:rsidR="009A277A" w:rsidRDefault="009A277A" w:rsidP="009A277A">
      <w:pPr>
        <w:numPr>
          <w:ilvl w:val="3"/>
          <w:numId w:val="229"/>
        </w:numPr>
        <w:spacing w:line="360" w:lineRule="auto"/>
        <w:ind w:left="720"/>
        <w:rPr>
          <w:rFonts w:ascii="Cambria" w:hAnsi="Cambria"/>
        </w:rPr>
      </w:pPr>
      <w:r>
        <w:rPr>
          <w:rFonts w:ascii="Cambria" w:hAnsi="Cambria"/>
        </w:rPr>
        <w:t>T</w:t>
      </w:r>
    </w:p>
    <w:p w14:paraId="4E547320" w14:textId="77777777" w:rsidR="009A277A" w:rsidRDefault="009A277A" w:rsidP="009A277A">
      <w:pPr>
        <w:numPr>
          <w:ilvl w:val="3"/>
          <w:numId w:val="229"/>
        </w:numPr>
        <w:spacing w:line="360" w:lineRule="auto"/>
        <w:ind w:left="720"/>
        <w:rPr>
          <w:rFonts w:ascii="Cambria" w:hAnsi="Cambria"/>
        </w:rPr>
      </w:pPr>
      <w:r>
        <w:rPr>
          <w:rFonts w:ascii="Cambria" w:hAnsi="Cambria"/>
        </w:rPr>
        <w:t>F</w:t>
      </w:r>
    </w:p>
    <w:p w14:paraId="18D17648" w14:textId="77777777" w:rsidR="009A277A" w:rsidRDefault="009A277A" w:rsidP="009A277A">
      <w:pPr>
        <w:numPr>
          <w:ilvl w:val="3"/>
          <w:numId w:val="229"/>
        </w:numPr>
        <w:spacing w:line="360" w:lineRule="auto"/>
        <w:ind w:left="720"/>
        <w:rPr>
          <w:rFonts w:ascii="Cambria" w:hAnsi="Cambria"/>
        </w:rPr>
      </w:pPr>
      <w:r>
        <w:rPr>
          <w:rFonts w:ascii="Cambria" w:hAnsi="Cambria"/>
        </w:rPr>
        <w:t>T</w:t>
      </w:r>
    </w:p>
    <w:p w14:paraId="36B371F6" w14:textId="77777777" w:rsidR="009A277A" w:rsidRDefault="009A277A" w:rsidP="009A277A">
      <w:pPr>
        <w:numPr>
          <w:ilvl w:val="3"/>
          <w:numId w:val="229"/>
        </w:numPr>
        <w:spacing w:line="360" w:lineRule="auto"/>
        <w:ind w:left="720"/>
        <w:rPr>
          <w:rFonts w:ascii="Cambria" w:hAnsi="Cambria"/>
        </w:rPr>
      </w:pPr>
      <w:r>
        <w:rPr>
          <w:rFonts w:ascii="Cambria" w:hAnsi="Cambria"/>
        </w:rPr>
        <w:t>F</w:t>
      </w:r>
    </w:p>
    <w:p w14:paraId="1D27C0FD" w14:textId="77777777" w:rsidR="009A277A" w:rsidRDefault="009A277A" w:rsidP="009A277A">
      <w:pPr>
        <w:numPr>
          <w:ilvl w:val="3"/>
          <w:numId w:val="229"/>
        </w:numPr>
        <w:spacing w:line="360" w:lineRule="auto"/>
        <w:ind w:left="720"/>
        <w:rPr>
          <w:rFonts w:ascii="Cambria" w:hAnsi="Cambria"/>
        </w:rPr>
      </w:pPr>
      <w:r>
        <w:rPr>
          <w:rFonts w:ascii="Cambria" w:hAnsi="Cambria"/>
        </w:rPr>
        <w:t>T</w:t>
      </w:r>
    </w:p>
    <w:p w14:paraId="19235C7D" w14:textId="77777777" w:rsidR="009A277A" w:rsidRDefault="009A277A" w:rsidP="009A277A">
      <w:pPr>
        <w:numPr>
          <w:ilvl w:val="3"/>
          <w:numId w:val="229"/>
        </w:numPr>
        <w:spacing w:line="360" w:lineRule="auto"/>
        <w:ind w:left="720"/>
        <w:rPr>
          <w:rFonts w:ascii="Cambria" w:hAnsi="Cambria"/>
        </w:rPr>
      </w:pPr>
      <w:r>
        <w:rPr>
          <w:rFonts w:ascii="Cambria" w:hAnsi="Cambria"/>
        </w:rPr>
        <w:t>F</w:t>
      </w:r>
    </w:p>
    <w:p w14:paraId="7C9FF22F" w14:textId="77777777" w:rsidR="009A277A" w:rsidRDefault="009A277A" w:rsidP="009A277A">
      <w:pPr>
        <w:numPr>
          <w:ilvl w:val="3"/>
          <w:numId w:val="229"/>
        </w:numPr>
        <w:spacing w:line="360" w:lineRule="auto"/>
        <w:ind w:left="720"/>
        <w:rPr>
          <w:rFonts w:ascii="Cambria" w:hAnsi="Cambria"/>
        </w:rPr>
      </w:pPr>
      <w:r>
        <w:rPr>
          <w:rFonts w:ascii="Cambria" w:hAnsi="Cambria"/>
        </w:rPr>
        <w:t>T</w:t>
      </w:r>
    </w:p>
    <w:p w14:paraId="1F1AFFEB" w14:textId="77777777" w:rsidR="009A277A" w:rsidRPr="009A277A" w:rsidRDefault="009A277A" w:rsidP="009A277A">
      <w:pPr>
        <w:numPr>
          <w:ilvl w:val="3"/>
          <w:numId w:val="229"/>
        </w:numPr>
        <w:spacing w:line="360" w:lineRule="auto"/>
        <w:ind w:left="720"/>
        <w:rPr>
          <w:rFonts w:ascii="Cambria" w:hAnsi="Cambria"/>
        </w:rPr>
      </w:pPr>
      <w:r>
        <w:rPr>
          <w:rFonts w:ascii="Cambria" w:hAnsi="Cambria"/>
        </w:rPr>
        <w:t>T</w:t>
      </w:r>
    </w:p>
    <w:p w14:paraId="69D8A42C" w14:textId="77777777" w:rsidR="00A50866" w:rsidRPr="009657D4" w:rsidRDefault="00A50866" w:rsidP="009657D4">
      <w:pPr>
        <w:spacing w:line="360" w:lineRule="auto"/>
        <w:ind w:firstLine="0"/>
        <w:rPr>
          <w:rFonts w:ascii="Cambria" w:hAnsi="Cambria"/>
        </w:rPr>
      </w:pPr>
    </w:p>
    <w:p w14:paraId="371F28F7" w14:textId="77777777" w:rsidR="00A50866" w:rsidRPr="009657D4" w:rsidRDefault="00A50866" w:rsidP="009657D4">
      <w:pPr>
        <w:spacing w:line="360" w:lineRule="auto"/>
        <w:rPr>
          <w:rFonts w:ascii="Cambria" w:hAnsi="Cambria"/>
          <w:b/>
        </w:rPr>
      </w:pPr>
      <w:r w:rsidRPr="009657D4">
        <w:rPr>
          <w:rFonts w:ascii="Cambria" w:hAnsi="Cambria"/>
          <w:b/>
        </w:rPr>
        <w:t>Short Answer</w:t>
      </w:r>
    </w:p>
    <w:p w14:paraId="417364AC" w14:textId="77777777" w:rsidR="00A50866" w:rsidRDefault="00A50866" w:rsidP="009A277A">
      <w:pPr>
        <w:numPr>
          <w:ilvl w:val="3"/>
          <w:numId w:val="107"/>
        </w:numPr>
        <w:tabs>
          <w:tab w:val="clear" w:pos="2520"/>
        </w:tabs>
        <w:spacing w:line="360" w:lineRule="auto"/>
        <w:ind w:left="720"/>
        <w:rPr>
          <w:rFonts w:ascii="Cambria" w:hAnsi="Cambria"/>
        </w:rPr>
      </w:pPr>
      <w:r w:rsidRPr="009657D4">
        <w:rPr>
          <w:rFonts w:ascii="Cambria" w:hAnsi="Cambria"/>
        </w:rPr>
        <w:t>In what two ways is reviewing the interpretation of parables throughout history helpful?</w:t>
      </w:r>
      <w:r w:rsidR="009A277A">
        <w:rPr>
          <w:rFonts w:ascii="Cambria" w:hAnsi="Cambria"/>
        </w:rPr>
        <w:t xml:space="preserve"> </w:t>
      </w:r>
      <w:r w:rsidRPr="009A277A">
        <w:rPr>
          <w:rFonts w:ascii="Cambria" w:hAnsi="Cambria"/>
        </w:rPr>
        <w:t>Being aware of the common interpretive missteps throughou</w:t>
      </w:r>
      <w:r w:rsidR="009A277A" w:rsidRPr="009A277A">
        <w:rPr>
          <w:rFonts w:ascii="Cambria" w:hAnsi="Cambria"/>
        </w:rPr>
        <w:t xml:space="preserve">t history, the reader should be </w:t>
      </w:r>
      <w:r w:rsidRPr="009A277A">
        <w:rPr>
          <w:rFonts w:ascii="Cambria" w:hAnsi="Cambria"/>
        </w:rPr>
        <w:t>forewarned not to repeat them. Also, it is helpful to see how scholarly insights resulted in significant shifts in the understanding of parables.</w:t>
      </w:r>
    </w:p>
    <w:p w14:paraId="02E9E544" w14:textId="77777777" w:rsidR="00A50866" w:rsidRDefault="00676DBE" w:rsidP="00676DBE">
      <w:pPr>
        <w:numPr>
          <w:ilvl w:val="3"/>
          <w:numId w:val="107"/>
        </w:numPr>
        <w:tabs>
          <w:tab w:val="clear" w:pos="2520"/>
        </w:tabs>
        <w:spacing w:line="360" w:lineRule="auto"/>
        <w:ind w:left="720"/>
        <w:rPr>
          <w:rFonts w:ascii="Cambria" w:hAnsi="Cambria"/>
        </w:rPr>
      </w:pPr>
      <w:r>
        <w:rPr>
          <w:rFonts w:ascii="Cambria" w:hAnsi="Cambria"/>
        </w:rPr>
        <w:lastRenderedPageBreak/>
        <w:t xml:space="preserve">(Example of one response): </w:t>
      </w:r>
      <w:r w:rsidR="00A50866" w:rsidRPr="00676DBE">
        <w:rPr>
          <w:rFonts w:ascii="Cambria" w:hAnsi="Cambria"/>
        </w:rPr>
        <w:t>Parable of the lost sheep</w:t>
      </w:r>
      <w:r w:rsidRPr="00676DBE">
        <w:rPr>
          <w:rFonts w:ascii="Cambria" w:hAnsi="Cambria"/>
        </w:rPr>
        <w:t>, Luke 15</w:t>
      </w:r>
      <w:r>
        <w:rPr>
          <w:rFonts w:ascii="Cambria" w:hAnsi="Cambria"/>
        </w:rPr>
        <w:t xml:space="preserve">.  </w:t>
      </w:r>
      <w:r w:rsidR="00A50866" w:rsidRPr="00676DBE">
        <w:rPr>
          <w:rFonts w:ascii="Cambria" w:hAnsi="Cambria"/>
        </w:rPr>
        <w:t xml:space="preserve">Both the shepherd and the sheep seem to get equal space. The emphasis of this parable is on sinners being saved </w:t>
      </w:r>
      <w:r w:rsidRPr="00676DBE">
        <w:rPr>
          <w:rFonts w:ascii="Cambria" w:hAnsi="Cambria"/>
        </w:rPr>
        <w:t>and the joy that brings to God.</w:t>
      </w:r>
    </w:p>
    <w:p w14:paraId="620D1FD1" w14:textId="77777777" w:rsidR="00676DBE" w:rsidRPr="00676DBE" w:rsidRDefault="00676DBE" w:rsidP="00676DBE">
      <w:pPr>
        <w:numPr>
          <w:ilvl w:val="3"/>
          <w:numId w:val="107"/>
        </w:numPr>
        <w:tabs>
          <w:tab w:val="clear" w:pos="2520"/>
        </w:tabs>
        <w:spacing w:line="360" w:lineRule="auto"/>
        <w:ind w:left="720"/>
        <w:rPr>
          <w:rFonts w:ascii="Cambria" w:hAnsi="Cambria"/>
        </w:rPr>
      </w:pPr>
      <w:r>
        <w:rPr>
          <w:rFonts w:ascii="Cambria" w:hAnsi="Cambria"/>
        </w:rPr>
        <w:t xml:space="preserve">(a) </w:t>
      </w:r>
      <w:r w:rsidRPr="00676DBE">
        <w:rPr>
          <w:rFonts w:ascii="Cambria" w:hAnsi="Cambria"/>
        </w:rPr>
        <w:t>Because Jesus himself explains some of the details found in his parables allegorically</w:t>
      </w:r>
      <w:r>
        <w:rPr>
          <w:rFonts w:ascii="Cambria" w:hAnsi="Cambria"/>
        </w:rPr>
        <w:t>, (</w:t>
      </w:r>
      <w:proofErr w:type="gramStart"/>
      <w:r>
        <w:rPr>
          <w:rFonts w:ascii="Cambria" w:hAnsi="Cambria"/>
        </w:rPr>
        <w:t xml:space="preserve">b) </w:t>
      </w:r>
      <w:r w:rsidRPr="00676DBE">
        <w:rPr>
          <w:rFonts w:ascii="Cambria" w:hAnsi="Cambria"/>
        </w:rPr>
        <w:t xml:space="preserve"> They</w:t>
      </w:r>
      <w:proofErr w:type="gramEnd"/>
      <w:r w:rsidRPr="00676DBE">
        <w:rPr>
          <w:rFonts w:ascii="Cambria" w:hAnsi="Cambria"/>
        </w:rPr>
        <w:t xml:space="preserve"> were highly influenced by the surrounding Greco-Roman culture which typically interpreted religious texts allegorically</w:t>
      </w:r>
      <w:r>
        <w:rPr>
          <w:rFonts w:ascii="Cambria" w:hAnsi="Cambria"/>
        </w:rPr>
        <w:t>, (c)</w:t>
      </w:r>
      <w:r w:rsidRPr="00676DBE">
        <w:rPr>
          <w:rFonts w:ascii="Cambria" w:hAnsi="Cambria"/>
        </w:rPr>
        <w:t xml:space="preserve"> They believed this gave them access to “secret meanings” in the text, which is a common desire all men have to gain some secret knowledge that others do not have.</w:t>
      </w:r>
    </w:p>
    <w:p w14:paraId="2C8A8506" w14:textId="77777777" w:rsidR="00676DBE" w:rsidRPr="00676DBE" w:rsidRDefault="00676DBE" w:rsidP="00676DBE">
      <w:pPr>
        <w:numPr>
          <w:ilvl w:val="3"/>
          <w:numId w:val="107"/>
        </w:numPr>
        <w:tabs>
          <w:tab w:val="clear" w:pos="2520"/>
        </w:tabs>
        <w:spacing w:line="360" w:lineRule="auto"/>
        <w:ind w:left="720"/>
        <w:rPr>
          <w:rFonts w:ascii="Cambria" w:hAnsi="Cambria"/>
        </w:rPr>
      </w:pPr>
      <w:r w:rsidRPr="00676DBE">
        <w:rPr>
          <w:rFonts w:ascii="Cambria" w:hAnsi="Cambria"/>
        </w:rPr>
        <w:t>There has been an increasing tendency within the church today to let the interpretations of parables by respected saints of the past stand on their own merit. However, they do not have the same authority as the biblical authors. Therefore although it is important that we understand how the church has interpreted parables throughout history, these interpretations do not stand on their own merit but are critically examined in light of scripture itself. If we do not question these interpretations then we will misinterpret Scripture</w:t>
      </w:r>
    </w:p>
    <w:p w14:paraId="591DF778" w14:textId="77777777" w:rsidR="004974CD" w:rsidRPr="004974CD" w:rsidRDefault="004974CD" w:rsidP="004974CD">
      <w:pPr>
        <w:numPr>
          <w:ilvl w:val="3"/>
          <w:numId w:val="107"/>
        </w:numPr>
        <w:tabs>
          <w:tab w:val="clear" w:pos="2520"/>
        </w:tabs>
        <w:spacing w:line="360" w:lineRule="auto"/>
        <w:ind w:left="720"/>
        <w:rPr>
          <w:rFonts w:ascii="Cambria" w:hAnsi="Cambria"/>
        </w:rPr>
      </w:pPr>
      <w:r w:rsidRPr="004974CD">
        <w:rPr>
          <w:rFonts w:ascii="Cambria" w:hAnsi="Cambria"/>
        </w:rPr>
        <w:t>Who are the main characters, what occurs at the end, what occurs in direct discourse, who/what gets the most space?</w:t>
      </w:r>
    </w:p>
    <w:p w14:paraId="6DAB8A96" w14:textId="77777777" w:rsidR="004974CD" w:rsidRPr="004974CD" w:rsidRDefault="004974CD" w:rsidP="004974CD">
      <w:pPr>
        <w:numPr>
          <w:ilvl w:val="3"/>
          <w:numId w:val="107"/>
        </w:numPr>
        <w:tabs>
          <w:tab w:val="clear" w:pos="2520"/>
        </w:tabs>
        <w:spacing w:line="360" w:lineRule="auto"/>
        <w:ind w:left="720"/>
        <w:rPr>
          <w:rFonts w:ascii="Cambria" w:hAnsi="Cambria"/>
        </w:rPr>
      </w:pPr>
      <w:r w:rsidRPr="004974CD">
        <w:rPr>
          <w:rFonts w:ascii="Cambria" w:hAnsi="Cambria"/>
        </w:rPr>
        <w:t>Sample answer: In Luke 15 (the parable of the prodigal son) the imagery of a Father is often seen as God and the imagery of a son is often seen as Israel. In Matthew 18:1-8, the imagery of a Shepherd is often seen as God. In Matthew 18:23-35, the imagery of the king is understood as God. In Matt 21:33-41 the imagery of a vineyard is understood to be Israel</w:t>
      </w:r>
    </w:p>
    <w:p w14:paraId="68F08E15" w14:textId="77777777" w:rsidR="004974CD" w:rsidRPr="004974CD" w:rsidRDefault="004974CD" w:rsidP="004974CD">
      <w:pPr>
        <w:numPr>
          <w:ilvl w:val="3"/>
          <w:numId w:val="107"/>
        </w:numPr>
        <w:tabs>
          <w:tab w:val="clear" w:pos="2520"/>
        </w:tabs>
        <w:spacing w:line="360" w:lineRule="auto"/>
        <w:ind w:left="720"/>
        <w:rPr>
          <w:rFonts w:ascii="Cambria" w:hAnsi="Cambria"/>
        </w:rPr>
      </w:pPr>
      <w:r w:rsidRPr="004974CD">
        <w:rPr>
          <w:rFonts w:ascii="Cambria" w:hAnsi="Cambria"/>
        </w:rPr>
        <w:t>In the parable of the wise a foolish virgins, Jesus is trying to teach his followers to always “be ready for his arrival (by living in faithful obedience), though his coming may be delayed.” Some common misinterpret</w:t>
      </w:r>
      <w:r w:rsidR="003F69AF">
        <w:rPr>
          <w:rFonts w:ascii="Cambria" w:hAnsi="Cambria"/>
        </w:rPr>
        <w:t xml:space="preserve">ations of this parable are </w:t>
      </w:r>
      <w:r w:rsidRPr="004974CD">
        <w:rPr>
          <w:rFonts w:ascii="Cambria" w:hAnsi="Cambria"/>
        </w:rPr>
        <w:t>the fact that five virgins were wise and five were foolish means that half the world will be saved and half will not. Or because the wise virgins did not share their oil that means that we are not supposed to share things with unbelievers</w:t>
      </w:r>
    </w:p>
    <w:p w14:paraId="6F87A38D" w14:textId="77777777" w:rsidR="004974CD" w:rsidRPr="004974CD" w:rsidRDefault="004974CD" w:rsidP="004974CD">
      <w:pPr>
        <w:numPr>
          <w:ilvl w:val="3"/>
          <w:numId w:val="107"/>
        </w:numPr>
        <w:tabs>
          <w:tab w:val="clear" w:pos="2520"/>
        </w:tabs>
        <w:spacing w:line="360" w:lineRule="auto"/>
        <w:ind w:left="720"/>
        <w:rPr>
          <w:rFonts w:ascii="Cambria" w:hAnsi="Cambria"/>
        </w:rPr>
      </w:pPr>
      <w:r>
        <w:rPr>
          <w:rFonts w:ascii="Cambria" w:hAnsi="Cambria"/>
        </w:rPr>
        <w:t xml:space="preserve">(a) </w:t>
      </w:r>
      <w:r w:rsidRPr="004974CD">
        <w:rPr>
          <w:rFonts w:ascii="Cambria" w:hAnsi="Cambria"/>
        </w:rPr>
        <w:t>The tenants beat</w:t>
      </w:r>
      <w:r>
        <w:rPr>
          <w:rFonts w:ascii="Cambria" w:hAnsi="Cambria"/>
        </w:rPr>
        <w:t xml:space="preserve"> the servants that the man sent, (b) </w:t>
      </w:r>
      <w:r w:rsidRPr="004974CD">
        <w:rPr>
          <w:rFonts w:ascii="Cambria" w:hAnsi="Cambria"/>
        </w:rPr>
        <w:t>The tenants killed the man’s son so that they could have the land.</w:t>
      </w:r>
    </w:p>
    <w:p w14:paraId="419A55F4" w14:textId="77777777" w:rsidR="004974CD" w:rsidRPr="004974CD" w:rsidRDefault="004974CD" w:rsidP="004974CD">
      <w:pPr>
        <w:numPr>
          <w:ilvl w:val="3"/>
          <w:numId w:val="107"/>
        </w:numPr>
        <w:tabs>
          <w:tab w:val="clear" w:pos="2520"/>
        </w:tabs>
        <w:spacing w:line="360" w:lineRule="auto"/>
        <w:ind w:left="720"/>
        <w:rPr>
          <w:rFonts w:ascii="Cambria" w:hAnsi="Cambria"/>
        </w:rPr>
      </w:pPr>
      <w:r w:rsidRPr="004974CD">
        <w:rPr>
          <w:rFonts w:ascii="Cambria" w:hAnsi="Cambria"/>
        </w:rPr>
        <w:t xml:space="preserve">Jesus would conceal truth from those who were hard of heart and were unwilling to listen to him. This in turn increased the culpability of his enemies and brought greater </w:t>
      </w:r>
      <w:r w:rsidRPr="004974CD">
        <w:rPr>
          <w:rFonts w:ascii="Cambria" w:hAnsi="Cambria"/>
        </w:rPr>
        <w:lastRenderedPageBreak/>
        <w:t xml:space="preserve">condemnation upon them. This can be found in places such as Mark 4:10-12, 33-34; 2 </w:t>
      </w:r>
      <w:proofErr w:type="spellStart"/>
      <w:r w:rsidRPr="004974CD">
        <w:rPr>
          <w:rFonts w:ascii="Cambria" w:hAnsi="Cambria"/>
        </w:rPr>
        <w:t>Thess</w:t>
      </w:r>
      <w:proofErr w:type="spellEnd"/>
      <w:r w:rsidRPr="004974CD">
        <w:rPr>
          <w:rFonts w:ascii="Cambria" w:hAnsi="Cambria"/>
        </w:rPr>
        <w:t xml:space="preserve"> 2:11-12</w:t>
      </w:r>
    </w:p>
    <w:p w14:paraId="58E043B0" w14:textId="77777777" w:rsidR="00A50866" w:rsidRDefault="00A50866" w:rsidP="007D2E1B">
      <w:pPr>
        <w:numPr>
          <w:ilvl w:val="3"/>
          <w:numId w:val="107"/>
        </w:numPr>
        <w:tabs>
          <w:tab w:val="clear" w:pos="2520"/>
        </w:tabs>
        <w:spacing w:line="360" w:lineRule="auto"/>
        <w:ind w:left="720"/>
        <w:rPr>
          <w:rFonts w:ascii="Cambria" w:hAnsi="Cambria"/>
        </w:rPr>
      </w:pPr>
      <w:r w:rsidRPr="007D2E1B">
        <w:rPr>
          <w:rFonts w:ascii="Cambria" w:hAnsi="Cambria"/>
        </w:rPr>
        <w:t xml:space="preserve">They drew attention to the final editorial contributions of the Gospel authors. This helped interpreters focus on the editorial clues the gospel authors gave to the readers so that they could properly interpret the parables. Things they were looking for were grouping of similar parables, literary </w:t>
      </w:r>
      <w:proofErr w:type="gramStart"/>
      <w:r w:rsidRPr="007D2E1B">
        <w:rPr>
          <w:rFonts w:ascii="Cambria" w:hAnsi="Cambria"/>
        </w:rPr>
        <w:t>devices ,</w:t>
      </w:r>
      <w:proofErr w:type="gramEnd"/>
      <w:r w:rsidRPr="007D2E1B">
        <w:rPr>
          <w:rFonts w:ascii="Cambria" w:hAnsi="Cambria"/>
        </w:rPr>
        <w:t xml:space="preserve"> and contextual information. </w:t>
      </w:r>
    </w:p>
    <w:p w14:paraId="2E918CCF" w14:textId="77777777" w:rsidR="007D2E1B" w:rsidRPr="007D2E1B" w:rsidRDefault="007D2E1B" w:rsidP="007D2E1B">
      <w:pPr>
        <w:spacing w:line="360" w:lineRule="auto"/>
        <w:ind w:left="720" w:firstLine="0"/>
        <w:rPr>
          <w:rFonts w:ascii="Cambria" w:hAnsi="Cambria"/>
        </w:rPr>
      </w:pPr>
    </w:p>
    <w:p w14:paraId="20D39AD2" w14:textId="77777777" w:rsidR="00A50866" w:rsidRPr="007D2E1B" w:rsidRDefault="007D2E1B" w:rsidP="009657D4">
      <w:pPr>
        <w:spacing w:line="360" w:lineRule="auto"/>
        <w:rPr>
          <w:rFonts w:ascii="Cambria" w:hAnsi="Cambria"/>
          <w:b/>
        </w:rPr>
      </w:pPr>
      <w:r w:rsidRPr="007D2E1B">
        <w:rPr>
          <w:rFonts w:ascii="Cambria" w:hAnsi="Cambria"/>
          <w:b/>
        </w:rPr>
        <w:t>Essay Questions</w:t>
      </w:r>
    </w:p>
    <w:p w14:paraId="70E737EA" w14:textId="77777777" w:rsidR="00A50866" w:rsidRPr="009657D4" w:rsidRDefault="00A50866" w:rsidP="007D2E1B">
      <w:pPr>
        <w:numPr>
          <w:ilvl w:val="6"/>
          <w:numId w:val="107"/>
        </w:numPr>
        <w:tabs>
          <w:tab w:val="clear" w:pos="4680"/>
        </w:tabs>
        <w:spacing w:line="360" w:lineRule="auto"/>
        <w:ind w:left="720"/>
        <w:rPr>
          <w:rFonts w:ascii="Cambria" w:hAnsi="Cambria"/>
        </w:rPr>
      </w:pPr>
      <w:r w:rsidRPr="009657D4">
        <w:rPr>
          <w:rFonts w:ascii="Cambria" w:hAnsi="Cambria"/>
        </w:rPr>
        <w:t xml:space="preserve"> </w:t>
      </w:r>
      <w:r w:rsidR="007D2E1B">
        <w:rPr>
          <w:rFonts w:ascii="Cambria" w:hAnsi="Cambria"/>
        </w:rPr>
        <w:t>Five periods:</w:t>
      </w:r>
    </w:p>
    <w:p w14:paraId="7158ECBD" w14:textId="77777777" w:rsidR="00A50866" w:rsidRPr="007D2E1B" w:rsidRDefault="00A50866" w:rsidP="009657D4">
      <w:pPr>
        <w:spacing w:line="360" w:lineRule="auto"/>
        <w:rPr>
          <w:rFonts w:ascii="Cambria" w:hAnsi="Cambria"/>
          <w:u w:val="single"/>
        </w:rPr>
      </w:pPr>
      <w:r w:rsidRPr="009657D4">
        <w:rPr>
          <w:rFonts w:ascii="Cambria" w:hAnsi="Cambria"/>
        </w:rPr>
        <w:tab/>
      </w:r>
      <w:r w:rsidRPr="007D2E1B">
        <w:rPr>
          <w:rFonts w:ascii="Cambria" w:hAnsi="Cambria"/>
          <w:u w:val="single"/>
        </w:rPr>
        <w:t xml:space="preserve">Jesus’ original </w:t>
      </w:r>
      <w:r w:rsidR="007D2E1B">
        <w:rPr>
          <w:rFonts w:ascii="Cambria" w:hAnsi="Cambria"/>
          <w:u w:val="single"/>
        </w:rPr>
        <w:t>setting and the writing of the G</w:t>
      </w:r>
      <w:r w:rsidRPr="007D2E1B">
        <w:rPr>
          <w:rFonts w:ascii="Cambria" w:hAnsi="Cambria"/>
          <w:u w:val="single"/>
        </w:rPr>
        <w:t xml:space="preserve">ospels </w:t>
      </w:r>
    </w:p>
    <w:p w14:paraId="7B7EFBAD" w14:textId="77777777" w:rsidR="00A50866" w:rsidRPr="009657D4" w:rsidRDefault="00A50866" w:rsidP="009657D4">
      <w:pPr>
        <w:spacing w:line="360" w:lineRule="auto"/>
        <w:rPr>
          <w:rFonts w:ascii="Cambria" w:hAnsi="Cambria"/>
        </w:rPr>
      </w:pPr>
      <w:r w:rsidRPr="009657D4">
        <w:rPr>
          <w:rFonts w:ascii="Cambria" w:hAnsi="Cambria"/>
        </w:rPr>
        <w:tab/>
        <w:t>Jesus provides explanations for the parables and the Gospel writers also give contextual clues for interpretation. Obviously they knew what the parables meant and their interpretation should be the standard.</w:t>
      </w:r>
    </w:p>
    <w:p w14:paraId="518A2723" w14:textId="77777777" w:rsidR="00A50866" w:rsidRPr="007D2E1B" w:rsidRDefault="007D2E1B" w:rsidP="009657D4">
      <w:pPr>
        <w:spacing w:line="360" w:lineRule="auto"/>
        <w:rPr>
          <w:rFonts w:ascii="Cambria" w:hAnsi="Cambria"/>
          <w:u w:val="single"/>
        </w:rPr>
      </w:pPr>
      <w:r>
        <w:rPr>
          <w:rFonts w:ascii="Cambria" w:hAnsi="Cambria"/>
        </w:rPr>
        <w:tab/>
      </w:r>
      <w:r w:rsidRPr="007D2E1B">
        <w:rPr>
          <w:rFonts w:ascii="Cambria" w:hAnsi="Cambria"/>
          <w:u w:val="single"/>
        </w:rPr>
        <w:t>The Early Church to the R</w:t>
      </w:r>
      <w:r w:rsidR="00A50866" w:rsidRPr="007D2E1B">
        <w:rPr>
          <w:rFonts w:ascii="Cambria" w:hAnsi="Cambria"/>
          <w:u w:val="single"/>
        </w:rPr>
        <w:t>eformation</w:t>
      </w:r>
    </w:p>
    <w:p w14:paraId="3C0C5D54" w14:textId="77777777" w:rsidR="00A50866" w:rsidRPr="009657D4" w:rsidRDefault="00A50866" w:rsidP="009657D4">
      <w:pPr>
        <w:spacing w:line="360" w:lineRule="auto"/>
        <w:rPr>
          <w:rFonts w:ascii="Cambria" w:hAnsi="Cambria"/>
        </w:rPr>
      </w:pPr>
      <w:r w:rsidRPr="009657D4">
        <w:rPr>
          <w:rFonts w:ascii="Cambria" w:hAnsi="Cambria"/>
        </w:rPr>
        <w:tab/>
        <w:t>Shortly after the completion of the New Testament the church began to interpret the bible allegorically because they were highly influenced by the surrounding Greco-Roman culture.</w:t>
      </w:r>
    </w:p>
    <w:p w14:paraId="416543C5" w14:textId="77777777" w:rsidR="00A50866" w:rsidRPr="007D2E1B" w:rsidRDefault="007D2E1B" w:rsidP="009657D4">
      <w:pPr>
        <w:spacing w:line="360" w:lineRule="auto"/>
        <w:rPr>
          <w:rFonts w:ascii="Cambria" w:hAnsi="Cambria"/>
          <w:u w:val="single"/>
        </w:rPr>
      </w:pPr>
      <w:r>
        <w:rPr>
          <w:rFonts w:ascii="Cambria" w:hAnsi="Cambria"/>
        </w:rPr>
        <w:tab/>
      </w:r>
      <w:r w:rsidRPr="007D2E1B">
        <w:rPr>
          <w:rFonts w:ascii="Cambria" w:hAnsi="Cambria"/>
          <w:u w:val="single"/>
        </w:rPr>
        <w:t>The R</w:t>
      </w:r>
      <w:r w:rsidR="00A50866" w:rsidRPr="007D2E1B">
        <w:rPr>
          <w:rFonts w:ascii="Cambria" w:hAnsi="Cambria"/>
          <w:u w:val="single"/>
        </w:rPr>
        <w:t>eformation</w:t>
      </w:r>
    </w:p>
    <w:p w14:paraId="64E5B7C1" w14:textId="77777777" w:rsidR="00A50866" w:rsidRPr="009657D4" w:rsidRDefault="00A50866" w:rsidP="009657D4">
      <w:pPr>
        <w:spacing w:line="360" w:lineRule="auto"/>
        <w:rPr>
          <w:rFonts w:ascii="Cambria" w:hAnsi="Cambria"/>
        </w:rPr>
      </w:pPr>
      <w:r w:rsidRPr="009657D4">
        <w:rPr>
          <w:rFonts w:ascii="Cambria" w:hAnsi="Cambria"/>
        </w:rPr>
        <w:tab/>
        <w:t>Realizing that the allegorical interpretations of the Bible were false, men such as Martin Luther and John Calvin confronted and rejected these ideas.</w:t>
      </w:r>
    </w:p>
    <w:p w14:paraId="5BC74320" w14:textId="77777777" w:rsidR="00A50866" w:rsidRPr="007D2E1B" w:rsidRDefault="007D2E1B" w:rsidP="009657D4">
      <w:pPr>
        <w:spacing w:line="360" w:lineRule="auto"/>
        <w:rPr>
          <w:rFonts w:ascii="Cambria" w:hAnsi="Cambria"/>
          <w:u w:val="single"/>
        </w:rPr>
      </w:pPr>
      <w:r>
        <w:rPr>
          <w:rFonts w:ascii="Cambria" w:hAnsi="Cambria"/>
        </w:rPr>
        <w:tab/>
      </w:r>
      <w:r w:rsidRPr="007D2E1B">
        <w:rPr>
          <w:rFonts w:ascii="Cambria" w:hAnsi="Cambria"/>
          <w:u w:val="single"/>
        </w:rPr>
        <w:t>The Reformation to the late Nineteenth C</w:t>
      </w:r>
      <w:r w:rsidR="00A50866" w:rsidRPr="007D2E1B">
        <w:rPr>
          <w:rFonts w:ascii="Cambria" w:hAnsi="Cambria"/>
          <w:u w:val="single"/>
        </w:rPr>
        <w:t xml:space="preserve">entury </w:t>
      </w:r>
    </w:p>
    <w:p w14:paraId="0666FE91" w14:textId="77777777" w:rsidR="00A50866" w:rsidRPr="009657D4" w:rsidRDefault="00A50866" w:rsidP="009657D4">
      <w:pPr>
        <w:spacing w:line="360" w:lineRule="auto"/>
        <w:rPr>
          <w:rFonts w:ascii="Cambria" w:hAnsi="Cambria"/>
        </w:rPr>
      </w:pPr>
      <w:r w:rsidRPr="009657D4">
        <w:rPr>
          <w:rFonts w:ascii="Cambria" w:hAnsi="Cambria"/>
        </w:rPr>
        <w:tab/>
        <w:t xml:space="preserve">Although there was a concerted effort to stop allegorical interpretations of the bible during the reformation, many Christian writers still continued to write and interpret in allegory. </w:t>
      </w:r>
    </w:p>
    <w:p w14:paraId="3840AF48" w14:textId="77777777" w:rsidR="00A50866" w:rsidRPr="007D2E1B" w:rsidRDefault="007D2E1B" w:rsidP="009657D4">
      <w:pPr>
        <w:spacing w:line="360" w:lineRule="auto"/>
        <w:rPr>
          <w:rFonts w:ascii="Cambria" w:hAnsi="Cambria"/>
          <w:u w:val="single"/>
        </w:rPr>
      </w:pPr>
      <w:r>
        <w:rPr>
          <w:rFonts w:ascii="Cambria" w:hAnsi="Cambria"/>
        </w:rPr>
        <w:tab/>
      </w:r>
      <w:r w:rsidRPr="007D2E1B">
        <w:rPr>
          <w:rFonts w:ascii="Cambria" w:hAnsi="Cambria"/>
          <w:u w:val="single"/>
        </w:rPr>
        <w:t>The late Nineteenth to the early Twenty-First C</w:t>
      </w:r>
      <w:r w:rsidR="00A50866" w:rsidRPr="007D2E1B">
        <w:rPr>
          <w:rFonts w:ascii="Cambria" w:hAnsi="Cambria"/>
          <w:u w:val="single"/>
        </w:rPr>
        <w:t xml:space="preserve">entury </w:t>
      </w:r>
    </w:p>
    <w:p w14:paraId="2491363F" w14:textId="77777777" w:rsidR="00A50866" w:rsidRDefault="00A50866" w:rsidP="009657D4">
      <w:pPr>
        <w:spacing w:line="360" w:lineRule="auto"/>
        <w:rPr>
          <w:rFonts w:ascii="Cambria" w:hAnsi="Cambria"/>
        </w:rPr>
      </w:pPr>
      <w:r w:rsidRPr="009657D4">
        <w:rPr>
          <w:rFonts w:ascii="Cambria" w:hAnsi="Cambria"/>
        </w:rPr>
        <w:tab/>
        <w:t>Lately there have been many advances in interpreting parables. Men like C.H. Dodd and Joachim Jeremias have called Christians back to interpreting parables in the same way that Jesus’ original audience would have. Furthermore there have been scholars known as redaction critics which called Christians to note the editorial contributions that the Gospel authors g</w:t>
      </w:r>
      <w:r w:rsidR="007D2E1B">
        <w:rPr>
          <w:rFonts w:ascii="Cambria" w:hAnsi="Cambria"/>
        </w:rPr>
        <w:t>ave to help interpret parables.</w:t>
      </w:r>
    </w:p>
    <w:p w14:paraId="71DAE799" w14:textId="77777777" w:rsidR="00A50866" w:rsidRPr="00314FA9" w:rsidRDefault="00A50866" w:rsidP="00314FA9">
      <w:pPr>
        <w:numPr>
          <w:ilvl w:val="6"/>
          <w:numId w:val="107"/>
        </w:numPr>
        <w:tabs>
          <w:tab w:val="clear" w:pos="4680"/>
        </w:tabs>
        <w:spacing w:line="360" w:lineRule="auto"/>
        <w:ind w:left="720"/>
        <w:rPr>
          <w:rFonts w:ascii="Cambria" w:hAnsi="Cambria"/>
        </w:rPr>
      </w:pPr>
      <w:r w:rsidRPr="00314FA9">
        <w:rPr>
          <w:rFonts w:ascii="Cambria" w:hAnsi="Cambria"/>
        </w:rPr>
        <w:t xml:space="preserve">The dictionary definition of a parable is “a short simple story intended to illustrate a moral or religious lesson.” </w:t>
      </w:r>
    </w:p>
    <w:p w14:paraId="75F3DB2E" w14:textId="77777777" w:rsidR="00A50866" w:rsidRPr="009657D4" w:rsidRDefault="00A50866" w:rsidP="009657D4">
      <w:pPr>
        <w:spacing w:line="360" w:lineRule="auto"/>
        <w:rPr>
          <w:rFonts w:ascii="Cambria" w:hAnsi="Cambria"/>
        </w:rPr>
      </w:pPr>
      <w:r w:rsidRPr="009657D4">
        <w:rPr>
          <w:rFonts w:ascii="Cambria" w:hAnsi="Cambria"/>
        </w:rPr>
        <w:lastRenderedPageBreak/>
        <w:tab/>
        <w:t>The dictionary definition of an allegory is “a work in which the characters and events are to be understood as representing other things and symbolically expressing a deeper, often spiritual, moral, or political meaning.”</w:t>
      </w:r>
    </w:p>
    <w:p w14:paraId="272C64A1" w14:textId="77777777" w:rsidR="00A50866" w:rsidRPr="009657D4" w:rsidRDefault="00A50866" w:rsidP="009657D4">
      <w:pPr>
        <w:spacing w:line="360" w:lineRule="auto"/>
        <w:rPr>
          <w:rFonts w:ascii="Cambria" w:hAnsi="Cambria"/>
        </w:rPr>
      </w:pPr>
      <w:r w:rsidRPr="009657D4">
        <w:rPr>
          <w:rFonts w:ascii="Cambria" w:hAnsi="Cambria"/>
        </w:rPr>
        <w:tab/>
        <w:t xml:space="preserve">The difference is that parables are purposely figurative, yet not every aspect is to be interpreted as having some type of hidden meaning. However, an allegory tends to incorporate every aspect of the story as something to be interpreted. Therefore, although a parable may have symbolic expressions similar to that of an allegory, not all aspects of the parable are intended to be interpreted as having some type of hidden meaning. </w:t>
      </w:r>
    </w:p>
    <w:p w14:paraId="6D1D4422" w14:textId="77777777" w:rsidR="004F5936" w:rsidRPr="009657D4" w:rsidRDefault="004F5936" w:rsidP="009657D4">
      <w:pPr>
        <w:spacing w:line="360" w:lineRule="auto"/>
        <w:rPr>
          <w:rFonts w:ascii="Cambria" w:hAnsi="Cambria"/>
        </w:rPr>
      </w:pPr>
    </w:p>
    <w:p w14:paraId="16CBCFC7" w14:textId="77777777" w:rsidR="004F5936" w:rsidRPr="009657D4" w:rsidRDefault="004F5936" w:rsidP="009657D4">
      <w:pPr>
        <w:pStyle w:val="Subtitle"/>
        <w:spacing w:line="360" w:lineRule="auto"/>
        <w:rPr>
          <w:rFonts w:ascii="Cambria" w:hAnsi="Cambria"/>
        </w:rPr>
      </w:pPr>
      <w:r w:rsidRPr="009657D4">
        <w:rPr>
          <w:rFonts w:ascii="Cambria" w:hAnsi="Cambria"/>
        </w:rPr>
        <w:t>Se</w:t>
      </w:r>
      <w:r w:rsidR="00654D18">
        <w:rPr>
          <w:rFonts w:ascii="Cambria" w:hAnsi="Cambria"/>
        </w:rPr>
        <w:t>ct</w:t>
      </w:r>
      <w:r w:rsidRPr="009657D4">
        <w:rPr>
          <w:rFonts w:ascii="Cambria" w:hAnsi="Cambria"/>
        </w:rPr>
        <w:t>ion 16</w:t>
      </w:r>
      <w:r w:rsidR="00630FBE">
        <w:rPr>
          <w:rFonts w:ascii="Cambria" w:hAnsi="Cambria"/>
        </w:rPr>
        <w:t xml:space="preserve"> (Ch. 35-36)</w:t>
      </w:r>
    </w:p>
    <w:p w14:paraId="23EECFD9" w14:textId="77777777" w:rsidR="00B0269A" w:rsidRPr="009657D4" w:rsidRDefault="00B0269A" w:rsidP="009657D4">
      <w:pPr>
        <w:spacing w:line="360" w:lineRule="auto"/>
        <w:rPr>
          <w:rFonts w:ascii="Cambria" w:hAnsi="Cambria"/>
          <w:b/>
        </w:rPr>
      </w:pPr>
      <w:r w:rsidRPr="009657D4">
        <w:rPr>
          <w:rFonts w:ascii="Cambria" w:hAnsi="Cambria"/>
          <w:b/>
        </w:rPr>
        <w:t>Multiple Choice Questions</w:t>
      </w:r>
    </w:p>
    <w:p w14:paraId="1BA88769" w14:textId="77777777" w:rsidR="00B0269A" w:rsidRPr="009657D4" w:rsidRDefault="00CA5071" w:rsidP="00E929F3">
      <w:pPr>
        <w:numPr>
          <w:ilvl w:val="0"/>
          <w:numId w:val="259"/>
        </w:numPr>
        <w:spacing w:line="360" w:lineRule="auto"/>
        <w:rPr>
          <w:rFonts w:ascii="Cambria" w:hAnsi="Cambria"/>
        </w:rPr>
      </w:pPr>
      <w:r>
        <w:rPr>
          <w:rFonts w:ascii="Cambria" w:hAnsi="Cambria"/>
        </w:rPr>
        <w:t>c</w:t>
      </w:r>
    </w:p>
    <w:p w14:paraId="2B5F76E0" w14:textId="77777777" w:rsidR="00B0269A" w:rsidRPr="009657D4" w:rsidRDefault="00CA5071" w:rsidP="00E929F3">
      <w:pPr>
        <w:numPr>
          <w:ilvl w:val="0"/>
          <w:numId w:val="259"/>
        </w:numPr>
        <w:spacing w:line="360" w:lineRule="auto"/>
        <w:rPr>
          <w:rFonts w:ascii="Cambria" w:hAnsi="Cambria"/>
        </w:rPr>
      </w:pPr>
      <w:r>
        <w:rPr>
          <w:rFonts w:ascii="Cambria" w:hAnsi="Cambria"/>
        </w:rPr>
        <w:t>c</w:t>
      </w:r>
    </w:p>
    <w:p w14:paraId="08603DE7" w14:textId="77777777" w:rsidR="00B0269A" w:rsidRPr="009657D4" w:rsidRDefault="00CA5071" w:rsidP="00E929F3">
      <w:pPr>
        <w:numPr>
          <w:ilvl w:val="0"/>
          <w:numId w:val="259"/>
        </w:numPr>
        <w:spacing w:line="360" w:lineRule="auto"/>
        <w:rPr>
          <w:rFonts w:ascii="Cambria" w:hAnsi="Cambria"/>
        </w:rPr>
      </w:pPr>
      <w:r>
        <w:rPr>
          <w:rFonts w:ascii="Cambria" w:hAnsi="Cambria"/>
        </w:rPr>
        <w:t>b</w:t>
      </w:r>
    </w:p>
    <w:p w14:paraId="6F33882E" w14:textId="77777777" w:rsidR="00B0269A" w:rsidRPr="009657D4" w:rsidRDefault="00CA5071" w:rsidP="00E929F3">
      <w:pPr>
        <w:numPr>
          <w:ilvl w:val="0"/>
          <w:numId w:val="259"/>
        </w:numPr>
        <w:spacing w:line="360" w:lineRule="auto"/>
        <w:rPr>
          <w:rFonts w:ascii="Cambria" w:hAnsi="Cambria"/>
        </w:rPr>
      </w:pPr>
      <w:r>
        <w:rPr>
          <w:rFonts w:ascii="Cambria" w:hAnsi="Cambria"/>
        </w:rPr>
        <w:t>c</w:t>
      </w:r>
    </w:p>
    <w:p w14:paraId="26FC2E92" w14:textId="77777777" w:rsidR="00B0269A" w:rsidRDefault="00CA5071" w:rsidP="00E929F3">
      <w:pPr>
        <w:numPr>
          <w:ilvl w:val="0"/>
          <w:numId w:val="259"/>
        </w:numPr>
        <w:spacing w:line="360" w:lineRule="auto"/>
        <w:rPr>
          <w:rFonts w:ascii="Cambria" w:hAnsi="Cambria"/>
        </w:rPr>
      </w:pPr>
      <w:r>
        <w:rPr>
          <w:rFonts w:ascii="Cambria" w:hAnsi="Cambria"/>
        </w:rPr>
        <w:t>a</w:t>
      </w:r>
    </w:p>
    <w:p w14:paraId="33935335" w14:textId="77777777" w:rsidR="00CA5071" w:rsidRDefault="00CA5071" w:rsidP="00E929F3">
      <w:pPr>
        <w:numPr>
          <w:ilvl w:val="0"/>
          <w:numId w:val="259"/>
        </w:numPr>
        <w:spacing w:line="360" w:lineRule="auto"/>
        <w:rPr>
          <w:rFonts w:ascii="Cambria" w:hAnsi="Cambria"/>
        </w:rPr>
      </w:pPr>
      <w:r>
        <w:rPr>
          <w:rFonts w:ascii="Cambria" w:hAnsi="Cambria"/>
        </w:rPr>
        <w:t>c</w:t>
      </w:r>
    </w:p>
    <w:p w14:paraId="35EBECA0" w14:textId="77777777" w:rsidR="00CA5071" w:rsidRDefault="00CA5071" w:rsidP="00E929F3">
      <w:pPr>
        <w:numPr>
          <w:ilvl w:val="0"/>
          <w:numId w:val="259"/>
        </w:numPr>
        <w:spacing w:line="360" w:lineRule="auto"/>
        <w:rPr>
          <w:rFonts w:ascii="Cambria" w:hAnsi="Cambria"/>
        </w:rPr>
      </w:pPr>
      <w:r>
        <w:rPr>
          <w:rFonts w:ascii="Cambria" w:hAnsi="Cambria"/>
        </w:rPr>
        <w:t>a</w:t>
      </w:r>
    </w:p>
    <w:p w14:paraId="36E17DD5" w14:textId="77777777" w:rsidR="00CA5071" w:rsidRDefault="00CA5071" w:rsidP="00E929F3">
      <w:pPr>
        <w:numPr>
          <w:ilvl w:val="0"/>
          <w:numId w:val="259"/>
        </w:numPr>
        <w:spacing w:line="360" w:lineRule="auto"/>
        <w:rPr>
          <w:rFonts w:ascii="Cambria" w:hAnsi="Cambria"/>
        </w:rPr>
      </w:pPr>
      <w:r>
        <w:rPr>
          <w:rFonts w:ascii="Cambria" w:hAnsi="Cambria"/>
        </w:rPr>
        <w:t>b</w:t>
      </w:r>
    </w:p>
    <w:p w14:paraId="03A527B4" w14:textId="77777777" w:rsidR="00CA5071" w:rsidRDefault="00CA5071" w:rsidP="00E929F3">
      <w:pPr>
        <w:numPr>
          <w:ilvl w:val="0"/>
          <w:numId w:val="259"/>
        </w:numPr>
        <w:spacing w:line="360" w:lineRule="auto"/>
        <w:rPr>
          <w:rFonts w:ascii="Cambria" w:hAnsi="Cambria"/>
        </w:rPr>
      </w:pPr>
      <w:r>
        <w:rPr>
          <w:rFonts w:ascii="Cambria" w:hAnsi="Cambria"/>
        </w:rPr>
        <w:t>e</w:t>
      </w:r>
    </w:p>
    <w:p w14:paraId="71F0D744" w14:textId="77777777" w:rsidR="00CA5071" w:rsidRPr="009657D4" w:rsidRDefault="00CA5071" w:rsidP="00E929F3">
      <w:pPr>
        <w:numPr>
          <w:ilvl w:val="0"/>
          <w:numId w:val="259"/>
        </w:numPr>
        <w:spacing w:line="360" w:lineRule="auto"/>
        <w:rPr>
          <w:rFonts w:ascii="Cambria" w:hAnsi="Cambria"/>
        </w:rPr>
      </w:pPr>
      <w:r>
        <w:rPr>
          <w:rFonts w:ascii="Cambria" w:hAnsi="Cambria"/>
        </w:rPr>
        <w:t>e</w:t>
      </w:r>
    </w:p>
    <w:p w14:paraId="3F7F325B" w14:textId="77777777" w:rsidR="00B0269A" w:rsidRPr="009657D4" w:rsidRDefault="00B0269A" w:rsidP="009657D4">
      <w:pPr>
        <w:spacing w:line="360" w:lineRule="auto"/>
        <w:rPr>
          <w:rFonts w:ascii="Cambria" w:hAnsi="Cambria"/>
          <w:b/>
        </w:rPr>
      </w:pPr>
    </w:p>
    <w:p w14:paraId="0DBBA135" w14:textId="77777777" w:rsidR="00B0269A" w:rsidRPr="009657D4" w:rsidRDefault="00B0269A" w:rsidP="009657D4">
      <w:pPr>
        <w:spacing w:line="360" w:lineRule="auto"/>
        <w:rPr>
          <w:rFonts w:ascii="Cambria" w:hAnsi="Cambria"/>
          <w:b/>
        </w:rPr>
      </w:pPr>
      <w:r w:rsidRPr="009657D4">
        <w:rPr>
          <w:rFonts w:ascii="Cambria" w:hAnsi="Cambria"/>
          <w:b/>
        </w:rPr>
        <w:t>True/False</w:t>
      </w:r>
    </w:p>
    <w:p w14:paraId="7224210D" w14:textId="77777777" w:rsidR="00B0269A" w:rsidRPr="009657D4" w:rsidRDefault="00CA5071" w:rsidP="00E929F3">
      <w:pPr>
        <w:numPr>
          <w:ilvl w:val="0"/>
          <w:numId w:val="260"/>
        </w:numPr>
        <w:spacing w:line="360" w:lineRule="auto"/>
        <w:rPr>
          <w:rFonts w:ascii="Cambria" w:hAnsi="Cambria"/>
        </w:rPr>
      </w:pPr>
      <w:r>
        <w:rPr>
          <w:rFonts w:ascii="Cambria" w:hAnsi="Cambria"/>
        </w:rPr>
        <w:t>F</w:t>
      </w:r>
    </w:p>
    <w:p w14:paraId="6F14F5C4" w14:textId="77777777" w:rsidR="00B0269A" w:rsidRPr="009657D4" w:rsidRDefault="00BC027A" w:rsidP="00E929F3">
      <w:pPr>
        <w:numPr>
          <w:ilvl w:val="0"/>
          <w:numId w:val="260"/>
        </w:numPr>
        <w:spacing w:line="360" w:lineRule="auto"/>
        <w:rPr>
          <w:rFonts w:ascii="Cambria" w:hAnsi="Cambria"/>
        </w:rPr>
      </w:pPr>
      <w:r>
        <w:rPr>
          <w:rFonts w:ascii="Cambria" w:hAnsi="Cambria"/>
        </w:rPr>
        <w:t>F</w:t>
      </w:r>
      <w:r w:rsidR="00B0269A" w:rsidRPr="009657D4">
        <w:rPr>
          <w:rFonts w:ascii="Cambria" w:hAnsi="Cambria"/>
        </w:rPr>
        <w:t xml:space="preserve"> </w:t>
      </w:r>
    </w:p>
    <w:p w14:paraId="12255EC3" w14:textId="77777777" w:rsidR="00B0269A" w:rsidRPr="009657D4" w:rsidRDefault="00BC027A" w:rsidP="00E929F3">
      <w:pPr>
        <w:numPr>
          <w:ilvl w:val="0"/>
          <w:numId w:val="260"/>
        </w:numPr>
        <w:spacing w:line="360" w:lineRule="auto"/>
        <w:rPr>
          <w:rFonts w:ascii="Cambria" w:hAnsi="Cambria"/>
        </w:rPr>
      </w:pPr>
      <w:r>
        <w:rPr>
          <w:rFonts w:ascii="Cambria" w:hAnsi="Cambria"/>
        </w:rPr>
        <w:t>T</w:t>
      </w:r>
    </w:p>
    <w:p w14:paraId="3EB10A60" w14:textId="77777777" w:rsidR="00B0269A" w:rsidRPr="009657D4" w:rsidRDefault="00BC027A" w:rsidP="00E929F3">
      <w:pPr>
        <w:numPr>
          <w:ilvl w:val="0"/>
          <w:numId w:val="260"/>
        </w:numPr>
        <w:spacing w:line="360" w:lineRule="auto"/>
        <w:rPr>
          <w:rFonts w:ascii="Cambria" w:hAnsi="Cambria"/>
        </w:rPr>
      </w:pPr>
      <w:r>
        <w:rPr>
          <w:rFonts w:ascii="Cambria" w:hAnsi="Cambria"/>
        </w:rPr>
        <w:t>F</w:t>
      </w:r>
    </w:p>
    <w:p w14:paraId="28E7CCCF" w14:textId="77777777" w:rsidR="00B0269A" w:rsidRDefault="00BC027A" w:rsidP="00E929F3">
      <w:pPr>
        <w:numPr>
          <w:ilvl w:val="0"/>
          <w:numId w:val="260"/>
        </w:numPr>
        <w:spacing w:line="360" w:lineRule="auto"/>
        <w:rPr>
          <w:rFonts w:ascii="Cambria" w:hAnsi="Cambria"/>
        </w:rPr>
      </w:pPr>
      <w:r>
        <w:rPr>
          <w:rFonts w:ascii="Cambria" w:hAnsi="Cambria"/>
        </w:rPr>
        <w:t>T</w:t>
      </w:r>
    </w:p>
    <w:p w14:paraId="5FA8E30F" w14:textId="77777777" w:rsidR="00BC027A" w:rsidRDefault="00BC027A" w:rsidP="00E929F3">
      <w:pPr>
        <w:numPr>
          <w:ilvl w:val="0"/>
          <w:numId w:val="260"/>
        </w:numPr>
        <w:spacing w:line="360" w:lineRule="auto"/>
        <w:rPr>
          <w:rFonts w:ascii="Cambria" w:hAnsi="Cambria"/>
        </w:rPr>
      </w:pPr>
      <w:r>
        <w:rPr>
          <w:rFonts w:ascii="Cambria" w:hAnsi="Cambria"/>
        </w:rPr>
        <w:t>F</w:t>
      </w:r>
    </w:p>
    <w:p w14:paraId="6D1BA9B0" w14:textId="77777777" w:rsidR="00BC027A" w:rsidRDefault="00BC027A" w:rsidP="00E929F3">
      <w:pPr>
        <w:numPr>
          <w:ilvl w:val="0"/>
          <w:numId w:val="260"/>
        </w:numPr>
        <w:spacing w:line="360" w:lineRule="auto"/>
        <w:rPr>
          <w:rFonts w:ascii="Cambria" w:hAnsi="Cambria"/>
        </w:rPr>
      </w:pPr>
      <w:r>
        <w:rPr>
          <w:rFonts w:ascii="Cambria" w:hAnsi="Cambria"/>
        </w:rPr>
        <w:t>T</w:t>
      </w:r>
    </w:p>
    <w:p w14:paraId="5949ACB6" w14:textId="77777777" w:rsidR="00D51959" w:rsidRDefault="00D51959" w:rsidP="00E929F3">
      <w:pPr>
        <w:numPr>
          <w:ilvl w:val="0"/>
          <w:numId w:val="260"/>
        </w:numPr>
        <w:spacing w:line="360" w:lineRule="auto"/>
        <w:rPr>
          <w:rFonts w:ascii="Cambria" w:hAnsi="Cambria"/>
        </w:rPr>
      </w:pPr>
      <w:r>
        <w:rPr>
          <w:rFonts w:ascii="Cambria" w:hAnsi="Cambria"/>
        </w:rPr>
        <w:t>F</w:t>
      </w:r>
    </w:p>
    <w:p w14:paraId="7A73B1FB" w14:textId="77777777" w:rsidR="00D51959" w:rsidRDefault="00D51959" w:rsidP="00E929F3">
      <w:pPr>
        <w:numPr>
          <w:ilvl w:val="0"/>
          <w:numId w:val="260"/>
        </w:numPr>
        <w:spacing w:line="360" w:lineRule="auto"/>
        <w:rPr>
          <w:rFonts w:ascii="Cambria" w:hAnsi="Cambria"/>
        </w:rPr>
      </w:pPr>
      <w:r>
        <w:rPr>
          <w:rFonts w:ascii="Cambria" w:hAnsi="Cambria"/>
        </w:rPr>
        <w:t>T</w:t>
      </w:r>
    </w:p>
    <w:p w14:paraId="437FF1A7" w14:textId="77777777" w:rsidR="00D51959" w:rsidRPr="009657D4" w:rsidRDefault="00D51959" w:rsidP="00E929F3">
      <w:pPr>
        <w:numPr>
          <w:ilvl w:val="0"/>
          <w:numId w:val="260"/>
        </w:numPr>
        <w:spacing w:line="360" w:lineRule="auto"/>
        <w:rPr>
          <w:rFonts w:ascii="Cambria" w:hAnsi="Cambria"/>
        </w:rPr>
      </w:pPr>
      <w:r>
        <w:rPr>
          <w:rFonts w:ascii="Cambria" w:hAnsi="Cambria"/>
        </w:rPr>
        <w:lastRenderedPageBreak/>
        <w:t>T</w:t>
      </w:r>
    </w:p>
    <w:p w14:paraId="1E667D18" w14:textId="77777777" w:rsidR="00B0269A" w:rsidRPr="009657D4" w:rsidRDefault="00B0269A" w:rsidP="009657D4">
      <w:pPr>
        <w:spacing w:line="360" w:lineRule="auto"/>
        <w:rPr>
          <w:rFonts w:ascii="Cambria" w:hAnsi="Cambria"/>
          <w:b/>
        </w:rPr>
      </w:pPr>
    </w:p>
    <w:p w14:paraId="5CD9CAFF" w14:textId="77777777" w:rsidR="00B0269A" w:rsidRPr="009657D4" w:rsidRDefault="00B0269A" w:rsidP="009657D4">
      <w:pPr>
        <w:spacing w:line="360" w:lineRule="auto"/>
        <w:rPr>
          <w:rFonts w:ascii="Cambria" w:hAnsi="Cambria"/>
          <w:b/>
        </w:rPr>
      </w:pPr>
      <w:r w:rsidRPr="009657D4">
        <w:rPr>
          <w:rFonts w:ascii="Cambria" w:hAnsi="Cambria"/>
          <w:b/>
        </w:rPr>
        <w:t>Short Answer Questions</w:t>
      </w:r>
    </w:p>
    <w:p w14:paraId="2A4D8B34" w14:textId="77777777" w:rsidR="00A92DFC" w:rsidRDefault="00B0269A" w:rsidP="00D51959">
      <w:pPr>
        <w:numPr>
          <w:ilvl w:val="3"/>
          <w:numId w:val="233"/>
        </w:numPr>
        <w:spacing w:line="360" w:lineRule="auto"/>
        <w:ind w:left="720"/>
        <w:rPr>
          <w:rFonts w:ascii="Cambria" w:hAnsi="Cambria"/>
        </w:rPr>
      </w:pPr>
      <w:r w:rsidRPr="009657D4">
        <w:rPr>
          <w:rFonts w:ascii="Cambria" w:hAnsi="Cambria"/>
        </w:rPr>
        <w:t>Go</w:t>
      </w:r>
      <w:r w:rsidR="00D51959">
        <w:rPr>
          <w:rFonts w:ascii="Cambria" w:hAnsi="Cambria"/>
        </w:rPr>
        <w:t>d’s Word in its entirety is God-</w:t>
      </w:r>
      <w:r w:rsidRPr="009657D4">
        <w:rPr>
          <w:rFonts w:ascii="Cambria" w:hAnsi="Cambria"/>
        </w:rPr>
        <w:t>breath</w:t>
      </w:r>
      <w:r w:rsidR="00D51959">
        <w:rPr>
          <w:rFonts w:ascii="Cambria" w:hAnsi="Cambria"/>
        </w:rPr>
        <w:t>ed (inspired by the Holy Spirit) and authoritative.</w:t>
      </w:r>
    </w:p>
    <w:p w14:paraId="7BE21950" w14:textId="77777777" w:rsidR="00B0269A" w:rsidRDefault="00A92DFC" w:rsidP="00A92DFC">
      <w:pPr>
        <w:numPr>
          <w:ilvl w:val="3"/>
          <w:numId w:val="233"/>
        </w:numPr>
        <w:spacing w:line="360" w:lineRule="auto"/>
        <w:ind w:left="720"/>
        <w:rPr>
          <w:rFonts w:ascii="Cambria" w:hAnsi="Cambria"/>
        </w:rPr>
      </w:pPr>
      <w:r>
        <w:rPr>
          <w:rFonts w:ascii="Cambria" w:hAnsi="Cambria"/>
        </w:rPr>
        <w:t xml:space="preserve"> </w:t>
      </w:r>
      <w:r w:rsidR="00B0269A" w:rsidRPr="00A92DFC">
        <w:rPr>
          <w:rFonts w:ascii="Cambria" w:hAnsi="Cambria"/>
        </w:rPr>
        <w:t>The use of a fictitious person to present an opposing idea</w:t>
      </w:r>
      <w:r>
        <w:rPr>
          <w:rFonts w:ascii="Cambria" w:hAnsi="Cambria"/>
        </w:rPr>
        <w:t xml:space="preserve"> in a rhetorical fashion (for </w:t>
      </w:r>
      <w:proofErr w:type="gramStart"/>
      <w:r>
        <w:rPr>
          <w:rFonts w:ascii="Cambria" w:hAnsi="Cambria"/>
        </w:rPr>
        <w:t xml:space="preserve">example, </w:t>
      </w:r>
      <w:r w:rsidR="00B0269A" w:rsidRPr="00A92DFC">
        <w:rPr>
          <w:rFonts w:ascii="Cambria" w:hAnsi="Cambria"/>
        </w:rPr>
        <w:t xml:space="preserve"> James</w:t>
      </w:r>
      <w:proofErr w:type="gramEnd"/>
      <w:r w:rsidR="00B0269A" w:rsidRPr="00A92DFC">
        <w:rPr>
          <w:rFonts w:ascii="Cambria" w:hAnsi="Cambria"/>
        </w:rPr>
        <w:t xml:space="preserve"> 2:18</w:t>
      </w:r>
      <w:r>
        <w:rPr>
          <w:rFonts w:ascii="Cambria" w:hAnsi="Cambria"/>
        </w:rPr>
        <w:t>.</w:t>
      </w:r>
    </w:p>
    <w:p w14:paraId="2BF20095" w14:textId="77777777" w:rsidR="00B0269A" w:rsidRDefault="00B0269A" w:rsidP="00A92DFC">
      <w:pPr>
        <w:numPr>
          <w:ilvl w:val="3"/>
          <w:numId w:val="233"/>
        </w:numPr>
        <w:spacing w:line="360" w:lineRule="auto"/>
        <w:ind w:left="720"/>
        <w:rPr>
          <w:rFonts w:ascii="Cambria" w:hAnsi="Cambria"/>
        </w:rPr>
      </w:pPr>
      <w:r w:rsidRPr="00A92DFC">
        <w:rPr>
          <w:rFonts w:ascii="Cambria" w:hAnsi="Cambria"/>
        </w:rPr>
        <w:t xml:space="preserve"> </w:t>
      </w:r>
      <w:r w:rsidR="00A92DFC">
        <w:rPr>
          <w:rFonts w:ascii="Cambria" w:hAnsi="Cambria"/>
        </w:rPr>
        <w:t>Letters written more generally to the church, not to a specific congregation.  This term is actually a bit of a misnomer, because the authors of the so-called “general epistles” of the NT seem to have specific situations in mind.  The general epistles are: James, 1 Peter, 2 Peter, 1 John, 2 John, 3 John, and Jude.  Sometimes Hebrews is included in this list.</w:t>
      </w:r>
    </w:p>
    <w:p w14:paraId="7E0D2AF8" w14:textId="77777777" w:rsidR="00B0269A" w:rsidRDefault="00A92DFC" w:rsidP="00A92DFC">
      <w:pPr>
        <w:numPr>
          <w:ilvl w:val="3"/>
          <w:numId w:val="233"/>
        </w:numPr>
        <w:spacing w:line="360" w:lineRule="auto"/>
        <w:ind w:left="720"/>
        <w:rPr>
          <w:rFonts w:ascii="Cambria" w:hAnsi="Cambria"/>
        </w:rPr>
      </w:pPr>
      <w:r>
        <w:rPr>
          <w:rFonts w:ascii="Cambria" w:hAnsi="Cambria"/>
        </w:rPr>
        <w:t xml:space="preserve">Study Bibles, </w:t>
      </w:r>
      <w:r w:rsidR="00B0269A" w:rsidRPr="00A92DFC">
        <w:rPr>
          <w:rFonts w:ascii="Cambria" w:hAnsi="Cambria"/>
        </w:rPr>
        <w:t>commentaries</w:t>
      </w:r>
      <w:r>
        <w:rPr>
          <w:rFonts w:ascii="Cambria" w:hAnsi="Cambria"/>
        </w:rPr>
        <w:t>, etc.</w:t>
      </w:r>
    </w:p>
    <w:p w14:paraId="5A3659F0" w14:textId="77777777" w:rsidR="00B0269A" w:rsidRDefault="00B0269A" w:rsidP="0066058A">
      <w:pPr>
        <w:numPr>
          <w:ilvl w:val="3"/>
          <w:numId w:val="233"/>
        </w:numPr>
        <w:spacing w:line="360" w:lineRule="auto"/>
        <w:ind w:left="720"/>
        <w:rPr>
          <w:rFonts w:ascii="Cambria" w:hAnsi="Cambria"/>
        </w:rPr>
      </w:pPr>
      <w:r w:rsidRPr="0066058A">
        <w:rPr>
          <w:rFonts w:ascii="Cambria" w:hAnsi="Cambria"/>
        </w:rPr>
        <w:t xml:space="preserve">The reader should ask questions to determine whether there is a reason for such deviation from the norm. </w:t>
      </w:r>
    </w:p>
    <w:p w14:paraId="7225311D" w14:textId="77777777" w:rsidR="0066058A" w:rsidRDefault="0066058A" w:rsidP="0066058A">
      <w:pPr>
        <w:numPr>
          <w:ilvl w:val="3"/>
          <w:numId w:val="233"/>
        </w:numPr>
        <w:spacing w:line="360" w:lineRule="auto"/>
        <w:ind w:left="720"/>
        <w:rPr>
          <w:rFonts w:ascii="Cambria" w:hAnsi="Cambria"/>
        </w:rPr>
      </w:pPr>
      <w:r w:rsidRPr="0066058A">
        <w:rPr>
          <w:rFonts w:ascii="Cambria" w:hAnsi="Cambria"/>
        </w:rPr>
        <w:t>Mirror reading is the process by which one attempts to figure out what is going on by looking at little pieces within the letter.</w:t>
      </w:r>
    </w:p>
    <w:p w14:paraId="17DA1914" w14:textId="77777777" w:rsidR="005D0889" w:rsidRDefault="0066058A" w:rsidP="003F69AF">
      <w:pPr>
        <w:numPr>
          <w:ilvl w:val="3"/>
          <w:numId w:val="233"/>
        </w:numPr>
        <w:spacing w:line="360" w:lineRule="auto"/>
        <w:ind w:left="720"/>
        <w:rPr>
          <w:rFonts w:ascii="Cambria" w:hAnsi="Cambria"/>
        </w:rPr>
      </w:pPr>
      <w:r w:rsidRPr="0066058A">
        <w:rPr>
          <w:rFonts w:ascii="Cambria" w:hAnsi="Cambria"/>
        </w:rPr>
        <w:t>Carefully read the letter multiple times; consult introductory comment</w:t>
      </w:r>
      <w:r w:rsidR="003F69AF">
        <w:rPr>
          <w:rFonts w:ascii="Cambria" w:hAnsi="Cambria"/>
        </w:rPr>
        <w:t xml:space="preserve">s in a study Bible; research any </w:t>
      </w:r>
      <w:r w:rsidRPr="0066058A">
        <w:rPr>
          <w:rFonts w:ascii="Cambria" w:hAnsi="Cambria"/>
        </w:rPr>
        <w:t>cultural and historical information that is available; read an overview of the letter in a New Testament survey text.</w:t>
      </w:r>
    </w:p>
    <w:p w14:paraId="2500CB57" w14:textId="77777777" w:rsidR="0066058A" w:rsidRDefault="0066058A" w:rsidP="005D0889">
      <w:pPr>
        <w:numPr>
          <w:ilvl w:val="3"/>
          <w:numId w:val="233"/>
        </w:numPr>
        <w:spacing w:line="360" w:lineRule="auto"/>
        <w:ind w:left="720"/>
        <w:rPr>
          <w:rFonts w:ascii="Cambria" w:hAnsi="Cambria"/>
        </w:rPr>
      </w:pPr>
      <w:r w:rsidRPr="005D0889">
        <w:rPr>
          <w:rFonts w:ascii="Cambria" w:hAnsi="Cambria"/>
        </w:rPr>
        <w:t>Does the author change topics?  Does he change from third to second person?  Do conjunctions or exclamations signal the movement to a new subject?</w:t>
      </w:r>
    </w:p>
    <w:p w14:paraId="2A858F7D" w14:textId="77777777" w:rsidR="0066058A" w:rsidRDefault="0066058A" w:rsidP="005D0889">
      <w:pPr>
        <w:numPr>
          <w:ilvl w:val="3"/>
          <w:numId w:val="233"/>
        </w:numPr>
        <w:spacing w:line="360" w:lineRule="auto"/>
        <w:ind w:left="720"/>
        <w:rPr>
          <w:rFonts w:ascii="Cambria" w:hAnsi="Cambria"/>
        </w:rPr>
      </w:pPr>
      <w:r w:rsidRPr="005D0889">
        <w:rPr>
          <w:rFonts w:ascii="Cambria" w:hAnsi="Cambria"/>
        </w:rPr>
        <w:t xml:space="preserve">To </w:t>
      </w:r>
      <w:r w:rsidR="005D0889">
        <w:rPr>
          <w:rFonts w:ascii="Cambria" w:hAnsi="Cambria"/>
        </w:rPr>
        <w:t>determine</w:t>
      </w:r>
      <w:r w:rsidRPr="005D0889">
        <w:rPr>
          <w:rFonts w:ascii="Cambria" w:hAnsi="Cambria"/>
        </w:rPr>
        <w:t xml:space="preserve"> the inspired authors original message so that we might faithfully apply that message in similar situations today.</w:t>
      </w:r>
    </w:p>
    <w:p w14:paraId="60DE81CE" w14:textId="77777777" w:rsidR="0066058A" w:rsidRPr="003F69AF" w:rsidRDefault="003F69AF" w:rsidP="005D0889">
      <w:pPr>
        <w:numPr>
          <w:ilvl w:val="3"/>
          <w:numId w:val="233"/>
        </w:numPr>
        <w:spacing w:line="360" w:lineRule="auto"/>
        <w:ind w:left="720"/>
        <w:rPr>
          <w:rFonts w:asciiTheme="majorHAnsi" w:hAnsiTheme="majorHAnsi"/>
        </w:rPr>
      </w:pPr>
      <w:r w:rsidRPr="003F69AF">
        <w:rPr>
          <w:rFonts w:asciiTheme="majorHAnsi" w:hAnsiTheme="majorHAnsi"/>
        </w:rPr>
        <w:t>Any 1 of the following 3 arguments from Carson and Moo are acceptable: 1) Statements within the New Testament imply that pseudonymity was not acceptable (2 Thess. 2:2; 3:17). 2) If pseudonymity were accepted and expected, why do a number of New Testament letters fail to name an author (Hebrews, 1 John, 2 John)? That is, why did early Christians not feel compelled to add the name of an illustrious author to these formally “anonymous” works? 3) When recognized in the early church, pseudonymous writings were consistently condemned and rejected. There is no record of the early church knowingly accepting any pseudonymous work.</w:t>
      </w:r>
    </w:p>
    <w:p w14:paraId="53269C0B" w14:textId="77777777" w:rsidR="00B0269A" w:rsidRPr="009657D4" w:rsidRDefault="00B0269A" w:rsidP="009657D4">
      <w:pPr>
        <w:spacing w:line="360" w:lineRule="auto"/>
        <w:rPr>
          <w:rFonts w:ascii="Cambria" w:hAnsi="Cambria"/>
          <w:b/>
          <w:u w:val="single"/>
        </w:rPr>
      </w:pPr>
    </w:p>
    <w:p w14:paraId="0B3D3488" w14:textId="77777777" w:rsidR="00127089" w:rsidRDefault="00127089" w:rsidP="009657D4">
      <w:pPr>
        <w:spacing w:line="360" w:lineRule="auto"/>
        <w:rPr>
          <w:rFonts w:ascii="Cambria" w:hAnsi="Cambria"/>
          <w:b/>
        </w:rPr>
      </w:pPr>
    </w:p>
    <w:p w14:paraId="4614F36A" w14:textId="77777777" w:rsidR="00B0269A" w:rsidRPr="009657D4" w:rsidRDefault="00B0269A" w:rsidP="009657D4">
      <w:pPr>
        <w:spacing w:line="360" w:lineRule="auto"/>
        <w:rPr>
          <w:rFonts w:ascii="Cambria" w:hAnsi="Cambria"/>
          <w:b/>
        </w:rPr>
      </w:pPr>
      <w:r w:rsidRPr="009657D4">
        <w:rPr>
          <w:rFonts w:ascii="Cambria" w:hAnsi="Cambria"/>
          <w:b/>
        </w:rPr>
        <w:lastRenderedPageBreak/>
        <w:t>Essay Questions</w:t>
      </w:r>
    </w:p>
    <w:p w14:paraId="2CCAF137" w14:textId="77777777" w:rsidR="00B0269A" w:rsidRDefault="00B0269A" w:rsidP="006756BF">
      <w:pPr>
        <w:numPr>
          <w:ilvl w:val="2"/>
          <w:numId w:val="230"/>
        </w:numPr>
        <w:spacing w:line="360" w:lineRule="auto"/>
        <w:ind w:left="720"/>
        <w:rPr>
          <w:rFonts w:ascii="Cambria" w:hAnsi="Cambria"/>
        </w:rPr>
      </w:pPr>
      <w:r w:rsidRPr="006756BF">
        <w:rPr>
          <w:rFonts w:ascii="Cambria" w:hAnsi="Cambria"/>
        </w:rPr>
        <w:t>Paul’s letters to the Corinthian believers dealt with specific challenges and issues facing the church in Corinth.  Though many of the issues were specific to the Corinthians the timeless truths and instructions presented carry weight beyond those specifically addressed.  Paul addresses believers outside of Corinth at the very outset of his letter (1 Cor. 1:2).  Paul also wrote with God’s authority and presented doctrinal and ethical positions that were not limited to the first century.</w:t>
      </w:r>
    </w:p>
    <w:p w14:paraId="00949E4E" w14:textId="77777777" w:rsidR="007E39D7" w:rsidRPr="0093106D" w:rsidRDefault="00B0269A" w:rsidP="0093106D">
      <w:pPr>
        <w:numPr>
          <w:ilvl w:val="2"/>
          <w:numId w:val="230"/>
        </w:numPr>
        <w:spacing w:line="360" w:lineRule="auto"/>
        <w:ind w:left="720"/>
        <w:rPr>
          <w:rFonts w:ascii="Cambria" w:hAnsi="Cambria"/>
        </w:rPr>
      </w:pPr>
      <w:r w:rsidRPr="0093106D">
        <w:rPr>
          <w:rFonts w:ascii="Cambria" w:hAnsi="Cambria"/>
        </w:rPr>
        <w:t xml:space="preserve"> </w:t>
      </w:r>
      <w:r w:rsidR="0093106D">
        <w:rPr>
          <w:rFonts w:ascii="Cambria" w:hAnsi="Cambria"/>
        </w:rPr>
        <w:t xml:space="preserve">(a) </w:t>
      </w:r>
      <w:r w:rsidR="007E39D7" w:rsidRPr="0093106D">
        <w:rPr>
          <w:rFonts w:ascii="Cambria" w:hAnsi="Cambria"/>
        </w:rPr>
        <w:t>If a person thinks an objectively moral behavior is wrong—though it does not go against scripture—and yet he acts upon that</w:t>
      </w:r>
      <w:r w:rsidR="0093106D">
        <w:rPr>
          <w:rFonts w:ascii="Cambria" w:hAnsi="Cambria"/>
        </w:rPr>
        <w:t xml:space="preserve"> behavior, he sins.  (b) </w:t>
      </w:r>
      <w:r w:rsidR="007E39D7" w:rsidRPr="0093106D">
        <w:rPr>
          <w:rFonts w:ascii="Cambria" w:hAnsi="Cambria"/>
        </w:rPr>
        <w:t>Ethical reflection must be ro</w:t>
      </w:r>
      <w:r w:rsidR="0093106D">
        <w:rPr>
          <w:rFonts w:ascii="Cambria" w:hAnsi="Cambria"/>
        </w:rPr>
        <w:t xml:space="preserve">oted in theological truth.  (c) </w:t>
      </w:r>
      <w:r w:rsidR="007E39D7" w:rsidRPr="0093106D">
        <w:rPr>
          <w:rFonts w:ascii="Cambria" w:hAnsi="Cambria"/>
        </w:rPr>
        <w:t>Christians should show sacrificial love by protecting other believers from sin and temptation. In addition to these three any listed on pages 288-289 of the text are correct.</w:t>
      </w:r>
    </w:p>
    <w:p w14:paraId="6089C936" w14:textId="77777777" w:rsidR="007E39D7" w:rsidRPr="009657D4" w:rsidRDefault="007E39D7" w:rsidP="009657D4">
      <w:pPr>
        <w:spacing w:line="360" w:lineRule="auto"/>
        <w:rPr>
          <w:rFonts w:ascii="Cambria" w:hAnsi="Cambria"/>
        </w:rPr>
      </w:pPr>
    </w:p>
    <w:p w14:paraId="20F90346" w14:textId="77777777" w:rsidR="00ED49FD" w:rsidRPr="009657D4" w:rsidRDefault="00ED49FD" w:rsidP="009657D4">
      <w:pPr>
        <w:pStyle w:val="Subtitle"/>
        <w:spacing w:line="360" w:lineRule="auto"/>
        <w:rPr>
          <w:rFonts w:ascii="Cambria" w:hAnsi="Cambria"/>
        </w:rPr>
      </w:pPr>
      <w:r w:rsidRPr="009657D4">
        <w:rPr>
          <w:rFonts w:ascii="Cambria" w:hAnsi="Cambria"/>
        </w:rPr>
        <w:t>Se</w:t>
      </w:r>
      <w:r w:rsidR="00654D18">
        <w:rPr>
          <w:rFonts w:ascii="Cambria" w:hAnsi="Cambria"/>
        </w:rPr>
        <w:t>ct</w:t>
      </w:r>
      <w:r w:rsidRPr="009657D4">
        <w:rPr>
          <w:rFonts w:ascii="Cambria" w:hAnsi="Cambria"/>
        </w:rPr>
        <w:t>ion 17</w:t>
      </w:r>
      <w:r w:rsidR="00630FBE">
        <w:rPr>
          <w:rFonts w:ascii="Cambria" w:hAnsi="Cambria"/>
        </w:rPr>
        <w:t xml:space="preserve"> (Ch. 37-40)</w:t>
      </w:r>
    </w:p>
    <w:p w14:paraId="0BFF4D87" w14:textId="77777777" w:rsidR="00ED49FD" w:rsidRPr="009657D4" w:rsidRDefault="00ED49FD" w:rsidP="009657D4">
      <w:pPr>
        <w:spacing w:line="360" w:lineRule="auto"/>
        <w:ind w:firstLine="0"/>
        <w:rPr>
          <w:rFonts w:ascii="Cambria" w:hAnsi="Cambria"/>
          <w:b/>
        </w:rPr>
      </w:pPr>
      <w:r w:rsidRPr="009657D4">
        <w:rPr>
          <w:rFonts w:ascii="Cambria" w:hAnsi="Cambria"/>
          <w:b/>
        </w:rPr>
        <w:t>Multiple Choice</w:t>
      </w:r>
    </w:p>
    <w:p w14:paraId="5C4DF741" w14:textId="77777777" w:rsidR="00ED49FD" w:rsidRPr="009657D4" w:rsidRDefault="00FA5474" w:rsidP="00E929F3">
      <w:pPr>
        <w:pStyle w:val="MediumGrid1-Accent21"/>
        <w:numPr>
          <w:ilvl w:val="0"/>
          <w:numId w:val="273"/>
        </w:numPr>
        <w:spacing w:line="360" w:lineRule="auto"/>
        <w:rPr>
          <w:rFonts w:ascii="Cambria" w:hAnsi="Cambria"/>
        </w:rPr>
      </w:pPr>
      <w:r>
        <w:rPr>
          <w:rFonts w:ascii="Cambria" w:hAnsi="Cambria"/>
        </w:rPr>
        <w:t>c</w:t>
      </w:r>
    </w:p>
    <w:p w14:paraId="36134FD5" w14:textId="77777777" w:rsidR="00ED49FD" w:rsidRPr="009657D4" w:rsidRDefault="00FA5474" w:rsidP="00E929F3">
      <w:pPr>
        <w:pStyle w:val="MediumGrid1-Accent21"/>
        <w:numPr>
          <w:ilvl w:val="0"/>
          <w:numId w:val="273"/>
        </w:numPr>
        <w:spacing w:line="360" w:lineRule="auto"/>
        <w:rPr>
          <w:rFonts w:ascii="Cambria" w:hAnsi="Cambria"/>
        </w:rPr>
      </w:pPr>
      <w:r>
        <w:rPr>
          <w:rFonts w:ascii="Cambria" w:hAnsi="Cambria"/>
        </w:rPr>
        <w:t>a</w:t>
      </w:r>
    </w:p>
    <w:p w14:paraId="1DEA6257" w14:textId="77777777" w:rsidR="00ED49FD" w:rsidRPr="009657D4" w:rsidRDefault="006A4223" w:rsidP="00E929F3">
      <w:pPr>
        <w:pStyle w:val="MediumGrid1-Accent21"/>
        <w:numPr>
          <w:ilvl w:val="0"/>
          <w:numId w:val="273"/>
        </w:numPr>
        <w:spacing w:line="360" w:lineRule="auto"/>
        <w:rPr>
          <w:rFonts w:ascii="Cambria" w:hAnsi="Cambria"/>
        </w:rPr>
      </w:pPr>
      <w:r>
        <w:rPr>
          <w:rFonts w:ascii="Cambria" w:hAnsi="Cambria"/>
        </w:rPr>
        <w:t>a</w:t>
      </w:r>
    </w:p>
    <w:p w14:paraId="43CB73C7" w14:textId="77777777" w:rsidR="00ED49FD" w:rsidRPr="009657D4" w:rsidRDefault="006A4223" w:rsidP="00E929F3">
      <w:pPr>
        <w:pStyle w:val="MediumGrid1-Accent21"/>
        <w:numPr>
          <w:ilvl w:val="0"/>
          <w:numId w:val="273"/>
        </w:numPr>
        <w:spacing w:line="360" w:lineRule="auto"/>
        <w:rPr>
          <w:rFonts w:ascii="Cambria" w:hAnsi="Cambria"/>
        </w:rPr>
      </w:pPr>
      <w:r>
        <w:rPr>
          <w:rFonts w:ascii="Cambria" w:hAnsi="Cambria"/>
        </w:rPr>
        <w:t>b</w:t>
      </w:r>
    </w:p>
    <w:p w14:paraId="6F2580C4" w14:textId="77777777" w:rsidR="00ED49FD" w:rsidRPr="009657D4" w:rsidRDefault="00FF12C2" w:rsidP="00E929F3">
      <w:pPr>
        <w:pStyle w:val="MediumGrid1-Accent21"/>
        <w:numPr>
          <w:ilvl w:val="0"/>
          <w:numId w:val="273"/>
        </w:numPr>
        <w:spacing w:line="360" w:lineRule="auto"/>
        <w:rPr>
          <w:rFonts w:ascii="Cambria" w:hAnsi="Cambria"/>
        </w:rPr>
      </w:pPr>
      <w:r>
        <w:rPr>
          <w:rFonts w:ascii="Cambria" w:hAnsi="Cambria"/>
        </w:rPr>
        <w:t>c</w:t>
      </w:r>
    </w:p>
    <w:p w14:paraId="0CC9D97D" w14:textId="77777777" w:rsidR="00ED49FD" w:rsidRPr="009657D4" w:rsidRDefault="00FF12C2" w:rsidP="00E929F3">
      <w:pPr>
        <w:pStyle w:val="MediumGrid1-Accent21"/>
        <w:numPr>
          <w:ilvl w:val="0"/>
          <w:numId w:val="273"/>
        </w:numPr>
        <w:spacing w:line="360" w:lineRule="auto"/>
        <w:rPr>
          <w:rFonts w:ascii="Cambria" w:hAnsi="Cambria"/>
        </w:rPr>
      </w:pPr>
      <w:r>
        <w:rPr>
          <w:rFonts w:ascii="Cambria" w:hAnsi="Cambria"/>
        </w:rPr>
        <w:t>b</w:t>
      </w:r>
    </w:p>
    <w:p w14:paraId="36A954AC" w14:textId="77777777" w:rsidR="00ED49FD" w:rsidRPr="009657D4" w:rsidRDefault="00FF12C2" w:rsidP="00E929F3">
      <w:pPr>
        <w:pStyle w:val="MediumGrid1-Accent21"/>
        <w:numPr>
          <w:ilvl w:val="0"/>
          <w:numId w:val="273"/>
        </w:numPr>
        <w:spacing w:line="360" w:lineRule="auto"/>
        <w:rPr>
          <w:rFonts w:ascii="Cambria" w:hAnsi="Cambria"/>
        </w:rPr>
      </w:pPr>
      <w:r>
        <w:rPr>
          <w:rFonts w:ascii="Cambria" w:hAnsi="Cambria"/>
        </w:rPr>
        <w:t>d</w:t>
      </w:r>
    </w:p>
    <w:p w14:paraId="1922102C" w14:textId="77777777" w:rsidR="00ED49FD" w:rsidRPr="009657D4" w:rsidRDefault="00FF12C2" w:rsidP="00E929F3">
      <w:pPr>
        <w:pStyle w:val="MediumGrid1-Accent21"/>
        <w:numPr>
          <w:ilvl w:val="0"/>
          <w:numId w:val="273"/>
        </w:numPr>
        <w:spacing w:line="360" w:lineRule="auto"/>
        <w:rPr>
          <w:rFonts w:ascii="Cambria" w:hAnsi="Cambria"/>
        </w:rPr>
      </w:pPr>
      <w:r>
        <w:rPr>
          <w:rFonts w:ascii="Cambria" w:hAnsi="Cambria"/>
        </w:rPr>
        <w:t>a</w:t>
      </w:r>
    </w:p>
    <w:p w14:paraId="4AD3189D" w14:textId="77777777" w:rsidR="00ED49FD" w:rsidRPr="009657D4" w:rsidRDefault="00F03E4D" w:rsidP="00E929F3">
      <w:pPr>
        <w:pStyle w:val="MediumGrid1-Accent21"/>
        <w:numPr>
          <w:ilvl w:val="0"/>
          <w:numId w:val="273"/>
        </w:numPr>
        <w:spacing w:line="360" w:lineRule="auto"/>
        <w:rPr>
          <w:rFonts w:ascii="Cambria" w:hAnsi="Cambria"/>
        </w:rPr>
      </w:pPr>
      <w:r>
        <w:rPr>
          <w:rFonts w:ascii="Cambria" w:hAnsi="Cambria"/>
        </w:rPr>
        <w:t>c</w:t>
      </w:r>
    </w:p>
    <w:p w14:paraId="1F641475" w14:textId="77777777" w:rsidR="00ED49FD" w:rsidRPr="009657D4" w:rsidRDefault="00F03E4D" w:rsidP="00E929F3">
      <w:pPr>
        <w:pStyle w:val="MediumGrid1-Accent21"/>
        <w:numPr>
          <w:ilvl w:val="0"/>
          <w:numId w:val="273"/>
        </w:numPr>
        <w:spacing w:line="360" w:lineRule="auto"/>
        <w:rPr>
          <w:rFonts w:ascii="Cambria" w:hAnsi="Cambria"/>
        </w:rPr>
      </w:pPr>
      <w:r>
        <w:rPr>
          <w:rFonts w:ascii="Cambria" w:hAnsi="Cambria"/>
        </w:rPr>
        <w:t>b</w:t>
      </w:r>
    </w:p>
    <w:p w14:paraId="5D7182AD" w14:textId="77777777" w:rsidR="00ED49FD" w:rsidRPr="009657D4" w:rsidRDefault="00ED49FD" w:rsidP="009657D4">
      <w:pPr>
        <w:spacing w:line="360" w:lineRule="auto"/>
        <w:rPr>
          <w:rFonts w:ascii="Cambria" w:hAnsi="Cambria"/>
        </w:rPr>
      </w:pPr>
    </w:p>
    <w:p w14:paraId="66AF0D33" w14:textId="77777777" w:rsidR="00ED49FD" w:rsidRPr="009657D4" w:rsidRDefault="00ED49FD" w:rsidP="009657D4">
      <w:pPr>
        <w:spacing w:line="360" w:lineRule="auto"/>
        <w:ind w:firstLine="0"/>
        <w:rPr>
          <w:rFonts w:ascii="Cambria" w:hAnsi="Cambria"/>
          <w:b/>
        </w:rPr>
      </w:pPr>
      <w:r w:rsidRPr="009657D4">
        <w:rPr>
          <w:rFonts w:ascii="Cambria" w:hAnsi="Cambria"/>
          <w:b/>
        </w:rPr>
        <w:t>True or False</w:t>
      </w:r>
    </w:p>
    <w:p w14:paraId="649A3C03" w14:textId="77777777" w:rsidR="00ED49FD" w:rsidRPr="009657D4" w:rsidRDefault="00892E1B" w:rsidP="00E929F3">
      <w:pPr>
        <w:pStyle w:val="MediumGrid1-Accent21"/>
        <w:numPr>
          <w:ilvl w:val="0"/>
          <w:numId w:val="274"/>
        </w:numPr>
        <w:spacing w:line="360" w:lineRule="auto"/>
        <w:rPr>
          <w:rFonts w:ascii="Cambria" w:hAnsi="Cambria"/>
        </w:rPr>
      </w:pPr>
      <w:r>
        <w:rPr>
          <w:rFonts w:ascii="Cambria" w:hAnsi="Cambria"/>
        </w:rPr>
        <w:t>F</w:t>
      </w:r>
    </w:p>
    <w:p w14:paraId="0BFD1ACE" w14:textId="77777777" w:rsidR="00ED49FD" w:rsidRPr="009657D4" w:rsidRDefault="00892E1B" w:rsidP="00E929F3">
      <w:pPr>
        <w:pStyle w:val="MediumGrid1-Accent21"/>
        <w:numPr>
          <w:ilvl w:val="0"/>
          <w:numId w:val="274"/>
        </w:numPr>
        <w:spacing w:line="360" w:lineRule="auto"/>
        <w:rPr>
          <w:rFonts w:ascii="Cambria" w:hAnsi="Cambria"/>
        </w:rPr>
      </w:pPr>
      <w:r>
        <w:rPr>
          <w:rFonts w:ascii="Cambria" w:hAnsi="Cambria"/>
        </w:rPr>
        <w:t>F</w:t>
      </w:r>
    </w:p>
    <w:p w14:paraId="07FA10E7" w14:textId="77777777" w:rsidR="00ED49FD" w:rsidRPr="009657D4" w:rsidRDefault="00892E1B" w:rsidP="00E929F3">
      <w:pPr>
        <w:pStyle w:val="MediumGrid1-Accent21"/>
        <w:numPr>
          <w:ilvl w:val="0"/>
          <w:numId w:val="274"/>
        </w:numPr>
        <w:spacing w:line="360" w:lineRule="auto"/>
        <w:rPr>
          <w:rFonts w:ascii="Cambria" w:hAnsi="Cambria"/>
        </w:rPr>
      </w:pPr>
      <w:r>
        <w:rPr>
          <w:rFonts w:ascii="Cambria" w:hAnsi="Cambria"/>
        </w:rPr>
        <w:t>T</w:t>
      </w:r>
    </w:p>
    <w:p w14:paraId="1F672D03" w14:textId="77777777" w:rsidR="00ED49FD" w:rsidRPr="009657D4" w:rsidRDefault="009E3B59" w:rsidP="00E929F3">
      <w:pPr>
        <w:pStyle w:val="MediumGrid1-Accent21"/>
        <w:numPr>
          <w:ilvl w:val="0"/>
          <w:numId w:val="274"/>
        </w:numPr>
        <w:spacing w:line="360" w:lineRule="auto"/>
        <w:rPr>
          <w:rFonts w:ascii="Cambria" w:hAnsi="Cambria"/>
        </w:rPr>
      </w:pPr>
      <w:r>
        <w:rPr>
          <w:rFonts w:ascii="Cambria" w:hAnsi="Cambria"/>
        </w:rPr>
        <w:t>T</w:t>
      </w:r>
    </w:p>
    <w:p w14:paraId="54367D51" w14:textId="77777777" w:rsidR="00ED49FD" w:rsidRPr="009657D4" w:rsidRDefault="009E3B59" w:rsidP="00E929F3">
      <w:pPr>
        <w:pStyle w:val="MediumGrid1-Accent21"/>
        <w:numPr>
          <w:ilvl w:val="0"/>
          <w:numId w:val="274"/>
        </w:numPr>
        <w:spacing w:line="360" w:lineRule="auto"/>
        <w:rPr>
          <w:rFonts w:ascii="Cambria" w:hAnsi="Cambria"/>
        </w:rPr>
      </w:pPr>
      <w:r>
        <w:rPr>
          <w:rFonts w:ascii="Cambria" w:hAnsi="Cambria"/>
        </w:rPr>
        <w:t>F</w:t>
      </w:r>
    </w:p>
    <w:p w14:paraId="4972733A" w14:textId="77777777" w:rsidR="00ED49FD" w:rsidRPr="009657D4" w:rsidRDefault="009E3B59" w:rsidP="00E929F3">
      <w:pPr>
        <w:pStyle w:val="MediumGrid1-Accent21"/>
        <w:numPr>
          <w:ilvl w:val="0"/>
          <w:numId w:val="274"/>
        </w:numPr>
        <w:spacing w:line="360" w:lineRule="auto"/>
        <w:rPr>
          <w:rFonts w:ascii="Cambria" w:hAnsi="Cambria"/>
        </w:rPr>
      </w:pPr>
      <w:r>
        <w:rPr>
          <w:rFonts w:ascii="Cambria" w:hAnsi="Cambria"/>
        </w:rPr>
        <w:lastRenderedPageBreak/>
        <w:t>F</w:t>
      </w:r>
    </w:p>
    <w:p w14:paraId="46BB5A00" w14:textId="77777777" w:rsidR="00ED49FD" w:rsidRPr="009657D4" w:rsidRDefault="009E3B59" w:rsidP="00E929F3">
      <w:pPr>
        <w:pStyle w:val="MediumGrid1-Accent21"/>
        <w:numPr>
          <w:ilvl w:val="0"/>
          <w:numId w:val="274"/>
        </w:numPr>
        <w:spacing w:line="360" w:lineRule="auto"/>
        <w:rPr>
          <w:rFonts w:ascii="Cambria" w:hAnsi="Cambria"/>
        </w:rPr>
      </w:pPr>
      <w:r>
        <w:rPr>
          <w:rFonts w:ascii="Cambria" w:hAnsi="Cambria"/>
        </w:rPr>
        <w:t>F</w:t>
      </w:r>
    </w:p>
    <w:p w14:paraId="1C789B5A" w14:textId="77777777" w:rsidR="00ED49FD" w:rsidRPr="009657D4" w:rsidRDefault="009A7DA0" w:rsidP="00E929F3">
      <w:pPr>
        <w:pStyle w:val="MediumGrid1-Accent21"/>
        <w:numPr>
          <w:ilvl w:val="0"/>
          <w:numId w:val="274"/>
        </w:numPr>
        <w:spacing w:line="360" w:lineRule="auto"/>
        <w:rPr>
          <w:rFonts w:ascii="Cambria" w:hAnsi="Cambria"/>
        </w:rPr>
      </w:pPr>
      <w:r>
        <w:rPr>
          <w:rFonts w:ascii="Cambria" w:hAnsi="Cambria"/>
        </w:rPr>
        <w:t>T</w:t>
      </w:r>
    </w:p>
    <w:p w14:paraId="59EC8E01" w14:textId="77777777" w:rsidR="00ED49FD" w:rsidRPr="009657D4" w:rsidRDefault="009A7DA0" w:rsidP="00E929F3">
      <w:pPr>
        <w:pStyle w:val="MediumGrid1-Accent21"/>
        <w:numPr>
          <w:ilvl w:val="0"/>
          <w:numId w:val="274"/>
        </w:numPr>
        <w:spacing w:line="360" w:lineRule="auto"/>
        <w:rPr>
          <w:rFonts w:ascii="Cambria" w:hAnsi="Cambria"/>
        </w:rPr>
      </w:pPr>
      <w:r>
        <w:rPr>
          <w:rFonts w:ascii="Cambria" w:hAnsi="Cambria"/>
        </w:rPr>
        <w:t>F</w:t>
      </w:r>
    </w:p>
    <w:p w14:paraId="6310B30C" w14:textId="77777777" w:rsidR="00ED49FD" w:rsidRPr="009657D4" w:rsidRDefault="009A7DA0" w:rsidP="00E929F3">
      <w:pPr>
        <w:pStyle w:val="MediumGrid1-Accent21"/>
        <w:numPr>
          <w:ilvl w:val="0"/>
          <w:numId w:val="274"/>
        </w:numPr>
        <w:spacing w:line="360" w:lineRule="auto"/>
        <w:rPr>
          <w:rFonts w:ascii="Cambria" w:hAnsi="Cambria"/>
        </w:rPr>
      </w:pPr>
      <w:r>
        <w:rPr>
          <w:rFonts w:ascii="Cambria" w:hAnsi="Cambria"/>
        </w:rPr>
        <w:t>T</w:t>
      </w:r>
    </w:p>
    <w:p w14:paraId="12B1C8C6" w14:textId="77777777" w:rsidR="00ED49FD" w:rsidRPr="009657D4" w:rsidRDefault="00ED49FD" w:rsidP="009657D4">
      <w:pPr>
        <w:spacing w:line="360" w:lineRule="auto"/>
        <w:rPr>
          <w:rFonts w:ascii="Cambria" w:hAnsi="Cambria"/>
        </w:rPr>
      </w:pPr>
    </w:p>
    <w:p w14:paraId="49701F9B" w14:textId="77777777" w:rsidR="00ED49FD" w:rsidRPr="009657D4" w:rsidRDefault="00ED49FD" w:rsidP="009657D4">
      <w:pPr>
        <w:spacing w:line="360" w:lineRule="auto"/>
        <w:ind w:firstLine="0"/>
        <w:rPr>
          <w:rFonts w:ascii="Cambria" w:hAnsi="Cambria"/>
          <w:b/>
        </w:rPr>
      </w:pPr>
      <w:r w:rsidRPr="009657D4">
        <w:rPr>
          <w:rFonts w:ascii="Cambria" w:hAnsi="Cambria"/>
          <w:b/>
        </w:rPr>
        <w:t>Short Answer</w:t>
      </w:r>
    </w:p>
    <w:p w14:paraId="6D7968AE" w14:textId="77777777" w:rsidR="00ED49FD" w:rsidRPr="009657D4" w:rsidRDefault="00ED49FD" w:rsidP="00E929F3">
      <w:pPr>
        <w:pStyle w:val="MediumGrid1-Accent21"/>
        <w:numPr>
          <w:ilvl w:val="0"/>
          <w:numId w:val="275"/>
        </w:numPr>
        <w:spacing w:line="360" w:lineRule="auto"/>
        <w:rPr>
          <w:rFonts w:ascii="Cambria" w:hAnsi="Cambria"/>
        </w:rPr>
      </w:pPr>
      <w:r w:rsidRPr="009657D4">
        <w:rPr>
          <w:rFonts w:ascii="Cambria" w:hAnsi="Cambria"/>
        </w:rPr>
        <w:t>Eschatology</w:t>
      </w:r>
    </w:p>
    <w:p w14:paraId="65B1C036" w14:textId="77777777" w:rsidR="00ED49FD" w:rsidRPr="009657D4" w:rsidRDefault="00ED49FD" w:rsidP="00E929F3">
      <w:pPr>
        <w:pStyle w:val="MediumGrid1-Accent21"/>
        <w:numPr>
          <w:ilvl w:val="0"/>
          <w:numId w:val="275"/>
        </w:numPr>
        <w:spacing w:line="360" w:lineRule="auto"/>
        <w:rPr>
          <w:rFonts w:ascii="Cambria" w:hAnsi="Cambria"/>
        </w:rPr>
      </w:pPr>
      <w:r w:rsidRPr="009657D4">
        <w:rPr>
          <w:rFonts w:ascii="Cambria" w:hAnsi="Cambria"/>
        </w:rPr>
        <w:t>The rapture</w:t>
      </w:r>
    </w:p>
    <w:p w14:paraId="6F27D21F" w14:textId="77777777" w:rsidR="00ED49FD" w:rsidRPr="009657D4" w:rsidRDefault="00ED49FD" w:rsidP="00E929F3">
      <w:pPr>
        <w:pStyle w:val="MediumGrid1-Accent21"/>
        <w:numPr>
          <w:ilvl w:val="0"/>
          <w:numId w:val="275"/>
        </w:numPr>
        <w:spacing w:line="360" w:lineRule="auto"/>
        <w:rPr>
          <w:rFonts w:ascii="Cambria" w:hAnsi="Cambria"/>
        </w:rPr>
      </w:pPr>
      <w:r w:rsidRPr="009657D4">
        <w:rPr>
          <w:rFonts w:ascii="Cambria" w:hAnsi="Cambria"/>
        </w:rPr>
        <w:t>Form criticism</w:t>
      </w:r>
    </w:p>
    <w:p w14:paraId="65B4EECA" w14:textId="77777777" w:rsidR="00ED49FD" w:rsidRPr="009657D4" w:rsidRDefault="00ED49FD" w:rsidP="00E929F3">
      <w:pPr>
        <w:pStyle w:val="MediumGrid1-Accent21"/>
        <w:numPr>
          <w:ilvl w:val="0"/>
          <w:numId w:val="275"/>
        </w:numPr>
        <w:spacing w:line="360" w:lineRule="auto"/>
        <w:rPr>
          <w:rFonts w:ascii="Cambria" w:hAnsi="Cambria"/>
        </w:rPr>
      </w:pPr>
      <w:r w:rsidRPr="009657D4">
        <w:rPr>
          <w:rFonts w:ascii="Cambria" w:hAnsi="Cambria"/>
        </w:rPr>
        <w:t>Rhetorical criticism</w:t>
      </w:r>
    </w:p>
    <w:p w14:paraId="69399B37" w14:textId="77777777" w:rsidR="00ED49FD" w:rsidRPr="009657D4" w:rsidRDefault="009A7DA0" w:rsidP="00E929F3">
      <w:pPr>
        <w:pStyle w:val="MediumGrid1-Accent21"/>
        <w:numPr>
          <w:ilvl w:val="0"/>
          <w:numId w:val="275"/>
        </w:numPr>
        <w:spacing w:line="360" w:lineRule="auto"/>
        <w:rPr>
          <w:rFonts w:ascii="Cambria" w:hAnsi="Cambria"/>
        </w:rPr>
      </w:pPr>
      <w:r>
        <w:rPr>
          <w:rFonts w:ascii="Cambria" w:hAnsi="Cambria"/>
        </w:rPr>
        <w:t xml:space="preserve">Speech </w:t>
      </w:r>
      <w:r w:rsidR="00ED49FD" w:rsidRPr="009657D4">
        <w:rPr>
          <w:rFonts w:ascii="Cambria" w:hAnsi="Cambria"/>
        </w:rPr>
        <w:t>act theory</w:t>
      </w:r>
    </w:p>
    <w:p w14:paraId="62047308" w14:textId="77777777" w:rsidR="00ED49FD" w:rsidRPr="009657D4" w:rsidRDefault="00ED49FD" w:rsidP="00E929F3">
      <w:pPr>
        <w:pStyle w:val="MediumGrid1-Accent21"/>
        <w:numPr>
          <w:ilvl w:val="0"/>
          <w:numId w:val="275"/>
        </w:numPr>
        <w:spacing w:line="360" w:lineRule="auto"/>
        <w:rPr>
          <w:rFonts w:ascii="Cambria" w:hAnsi="Cambria"/>
        </w:rPr>
      </w:pPr>
      <w:r w:rsidRPr="009657D4">
        <w:rPr>
          <w:rFonts w:ascii="Cambria" w:hAnsi="Cambria"/>
        </w:rPr>
        <w:t>Locutionary</w:t>
      </w:r>
    </w:p>
    <w:p w14:paraId="5FBDE2E1" w14:textId="77777777" w:rsidR="00ED49FD" w:rsidRPr="009657D4" w:rsidRDefault="00ED49FD" w:rsidP="00E929F3">
      <w:pPr>
        <w:pStyle w:val="MediumGrid1-Accent21"/>
        <w:numPr>
          <w:ilvl w:val="0"/>
          <w:numId w:val="275"/>
        </w:numPr>
        <w:spacing w:line="360" w:lineRule="auto"/>
        <w:rPr>
          <w:rFonts w:ascii="Cambria" w:hAnsi="Cambria"/>
        </w:rPr>
      </w:pPr>
      <w:r w:rsidRPr="009657D4">
        <w:rPr>
          <w:rFonts w:ascii="Cambria" w:hAnsi="Cambria"/>
        </w:rPr>
        <w:t>The confessing church</w:t>
      </w:r>
    </w:p>
    <w:p w14:paraId="12B5BDF0" w14:textId="77777777" w:rsidR="00ED49FD" w:rsidRPr="009657D4" w:rsidRDefault="00ED49FD" w:rsidP="00E929F3">
      <w:pPr>
        <w:pStyle w:val="MediumGrid1-Accent21"/>
        <w:numPr>
          <w:ilvl w:val="0"/>
          <w:numId w:val="275"/>
        </w:numPr>
        <w:spacing w:line="360" w:lineRule="auto"/>
        <w:rPr>
          <w:rFonts w:ascii="Cambria" w:hAnsi="Cambria"/>
        </w:rPr>
      </w:pPr>
      <w:r w:rsidRPr="009657D4">
        <w:rPr>
          <w:rFonts w:ascii="Cambria" w:hAnsi="Cambria"/>
        </w:rPr>
        <w:t>Any of these seven answers is acceptable</w:t>
      </w:r>
    </w:p>
    <w:p w14:paraId="61445EC0" w14:textId="77777777" w:rsidR="00ED49FD" w:rsidRDefault="000A425C" w:rsidP="000A425C">
      <w:pPr>
        <w:pStyle w:val="MediumGrid1-Accent21"/>
        <w:numPr>
          <w:ilvl w:val="1"/>
          <w:numId w:val="275"/>
        </w:numPr>
        <w:spacing w:line="360" w:lineRule="auto"/>
        <w:rPr>
          <w:rFonts w:ascii="Cambria" w:hAnsi="Cambria"/>
        </w:rPr>
      </w:pPr>
      <w:r>
        <w:rPr>
          <w:rFonts w:ascii="Cambria" w:hAnsi="Cambria"/>
        </w:rPr>
        <w:t>Interpretation bound and informed by the early</w:t>
      </w:r>
      <w:r w:rsidR="00ED49FD" w:rsidRPr="009657D4">
        <w:rPr>
          <w:rFonts w:ascii="Cambria" w:hAnsi="Cambria"/>
        </w:rPr>
        <w:t xml:space="preserve"> creeds</w:t>
      </w:r>
    </w:p>
    <w:p w14:paraId="16F3DF4B" w14:textId="77777777" w:rsidR="00EE45AF" w:rsidRDefault="00ED49FD" w:rsidP="00EE45AF">
      <w:pPr>
        <w:pStyle w:val="MediumGrid1-Accent21"/>
        <w:numPr>
          <w:ilvl w:val="1"/>
          <w:numId w:val="275"/>
        </w:numPr>
        <w:spacing w:line="360" w:lineRule="auto"/>
        <w:rPr>
          <w:rFonts w:ascii="Cambria" w:hAnsi="Cambria"/>
        </w:rPr>
      </w:pPr>
      <w:r w:rsidRPr="000A425C">
        <w:rPr>
          <w:rFonts w:ascii="Cambria" w:hAnsi="Cambria"/>
        </w:rPr>
        <w:t>Disillusion with the historical-critical method</w:t>
      </w:r>
    </w:p>
    <w:p w14:paraId="24C9F72C" w14:textId="77777777" w:rsidR="00EE45AF" w:rsidRDefault="00ED49FD" w:rsidP="00EE45AF">
      <w:pPr>
        <w:pStyle w:val="MediumGrid1-Accent21"/>
        <w:numPr>
          <w:ilvl w:val="1"/>
          <w:numId w:val="275"/>
        </w:numPr>
        <w:spacing w:line="360" w:lineRule="auto"/>
        <w:rPr>
          <w:rFonts w:ascii="Cambria" w:hAnsi="Cambria"/>
        </w:rPr>
      </w:pPr>
      <w:r w:rsidRPr="00EE45AF">
        <w:rPr>
          <w:rFonts w:ascii="Cambria" w:hAnsi="Cambria"/>
        </w:rPr>
        <w:t>Emphasizes confessing Christians for its audience</w:t>
      </w:r>
    </w:p>
    <w:p w14:paraId="731C0BED" w14:textId="77777777" w:rsidR="00EE45AF" w:rsidRDefault="00ED49FD" w:rsidP="00EE45AF">
      <w:pPr>
        <w:pStyle w:val="MediumGrid1-Accent21"/>
        <w:numPr>
          <w:ilvl w:val="1"/>
          <w:numId w:val="275"/>
        </w:numPr>
        <w:spacing w:line="360" w:lineRule="auto"/>
        <w:rPr>
          <w:rFonts w:ascii="Cambria" w:hAnsi="Cambria"/>
        </w:rPr>
      </w:pPr>
      <w:r w:rsidRPr="00EE45AF">
        <w:rPr>
          <w:rFonts w:ascii="Cambria" w:hAnsi="Cambria"/>
        </w:rPr>
        <w:t>Emphasizes narrative story lines</w:t>
      </w:r>
    </w:p>
    <w:p w14:paraId="1602851A" w14:textId="77777777" w:rsidR="00EE45AF" w:rsidRDefault="00ED49FD" w:rsidP="00EE45AF">
      <w:pPr>
        <w:pStyle w:val="MediumGrid1-Accent21"/>
        <w:numPr>
          <w:ilvl w:val="1"/>
          <w:numId w:val="275"/>
        </w:numPr>
        <w:spacing w:line="360" w:lineRule="auto"/>
        <w:rPr>
          <w:rFonts w:ascii="Cambria" w:hAnsi="Cambria"/>
        </w:rPr>
      </w:pPr>
      <w:r w:rsidRPr="00EE45AF">
        <w:rPr>
          <w:rFonts w:ascii="Cambria" w:hAnsi="Cambria"/>
        </w:rPr>
        <w:t>Ce</w:t>
      </w:r>
      <w:r w:rsidR="00EE45AF">
        <w:rPr>
          <w:rFonts w:ascii="Cambria" w:hAnsi="Cambria"/>
        </w:rPr>
        <w:t>lebration of</w:t>
      </w:r>
      <w:r w:rsidRPr="00EE45AF">
        <w:rPr>
          <w:rFonts w:ascii="Cambria" w:hAnsi="Cambria"/>
        </w:rPr>
        <w:t xml:space="preserve"> how texts have been interpreted traditionally throughout Church history</w:t>
      </w:r>
    </w:p>
    <w:p w14:paraId="79B8EF9D" w14:textId="77777777" w:rsidR="00ED49FD" w:rsidRPr="00EE45AF" w:rsidRDefault="00ED49FD" w:rsidP="00EE45AF">
      <w:pPr>
        <w:pStyle w:val="MediumGrid1-Accent21"/>
        <w:numPr>
          <w:ilvl w:val="1"/>
          <w:numId w:val="275"/>
        </w:numPr>
        <w:spacing w:line="360" w:lineRule="auto"/>
        <w:rPr>
          <w:rFonts w:ascii="Cambria" w:hAnsi="Cambria"/>
        </w:rPr>
      </w:pPr>
      <w:r w:rsidRPr="00EE45AF">
        <w:rPr>
          <w:rFonts w:ascii="Cambria" w:hAnsi="Cambria"/>
        </w:rPr>
        <w:t>Interest in how text has had a cultural impact</w:t>
      </w:r>
    </w:p>
    <w:p w14:paraId="46CD4A94" w14:textId="77777777" w:rsidR="00ED49FD" w:rsidRPr="009657D4" w:rsidRDefault="00ED49FD" w:rsidP="00E929F3">
      <w:pPr>
        <w:pStyle w:val="MediumGrid1-Accent21"/>
        <w:numPr>
          <w:ilvl w:val="0"/>
          <w:numId w:val="275"/>
        </w:numPr>
        <w:spacing w:line="360" w:lineRule="auto"/>
        <w:rPr>
          <w:rFonts w:ascii="Cambria" w:hAnsi="Cambria"/>
        </w:rPr>
      </w:pPr>
      <w:r w:rsidRPr="009657D4">
        <w:rPr>
          <w:rFonts w:ascii="Cambria" w:hAnsi="Cambria"/>
        </w:rPr>
        <w:t>Canonical criticism</w:t>
      </w:r>
    </w:p>
    <w:p w14:paraId="4CB2E303" w14:textId="77777777" w:rsidR="00ED49FD" w:rsidRPr="009657D4" w:rsidRDefault="00ED49FD" w:rsidP="00E929F3">
      <w:pPr>
        <w:pStyle w:val="MediumGrid1-Accent21"/>
        <w:numPr>
          <w:ilvl w:val="0"/>
          <w:numId w:val="275"/>
        </w:numPr>
        <w:spacing w:line="360" w:lineRule="auto"/>
        <w:rPr>
          <w:rFonts w:ascii="Cambria" w:hAnsi="Cambria"/>
        </w:rPr>
      </w:pPr>
      <w:r w:rsidRPr="009657D4">
        <w:rPr>
          <w:rFonts w:ascii="Cambria" w:hAnsi="Cambria"/>
        </w:rPr>
        <w:t>Redemptive movement hermeneutic</w:t>
      </w:r>
    </w:p>
    <w:p w14:paraId="05BBBC5D" w14:textId="77777777" w:rsidR="00ED49FD" w:rsidRPr="009657D4" w:rsidRDefault="00ED49FD" w:rsidP="009657D4">
      <w:pPr>
        <w:spacing w:line="360" w:lineRule="auto"/>
        <w:rPr>
          <w:rFonts w:ascii="Cambria" w:hAnsi="Cambria"/>
        </w:rPr>
      </w:pPr>
      <w:r w:rsidRPr="009657D4">
        <w:rPr>
          <w:rFonts w:ascii="Cambria" w:hAnsi="Cambria"/>
        </w:rPr>
        <w:t xml:space="preserve"> </w:t>
      </w:r>
    </w:p>
    <w:p w14:paraId="0E360033" w14:textId="77777777" w:rsidR="00ED49FD" w:rsidRPr="009657D4" w:rsidRDefault="00ED49FD" w:rsidP="009657D4">
      <w:pPr>
        <w:spacing w:line="360" w:lineRule="auto"/>
        <w:ind w:firstLine="0"/>
        <w:rPr>
          <w:rFonts w:ascii="Cambria" w:hAnsi="Cambria"/>
        </w:rPr>
      </w:pPr>
      <w:r w:rsidRPr="009657D4">
        <w:rPr>
          <w:rFonts w:ascii="Cambria" w:hAnsi="Cambria"/>
          <w:b/>
        </w:rPr>
        <w:t>Essay Question</w:t>
      </w:r>
    </w:p>
    <w:p w14:paraId="48B251C9" w14:textId="77777777" w:rsidR="00ED49FD" w:rsidRPr="009657D4" w:rsidRDefault="007B4DA0" w:rsidP="00965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0"/>
        <w:rPr>
          <w:rFonts w:ascii="Cambria" w:hAnsi="Cambria"/>
        </w:rPr>
      </w:pPr>
      <w:r>
        <w:rPr>
          <w:rFonts w:ascii="Cambria" w:hAnsi="Cambria"/>
        </w:rPr>
        <w:tab/>
      </w:r>
      <w:r w:rsidR="00ED49FD" w:rsidRPr="009657D4">
        <w:rPr>
          <w:rFonts w:ascii="Cambria" w:hAnsi="Cambria"/>
        </w:rPr>
        <w:t>1. Covenantal and dispensational both agree that</w:t>
      </w:r>
    </w:p>
    <w:p w14:paraId="7BF85AC4" w14:textId="77777777" w:rsidR="00ED49FD" w:rsidRPr="009657D4" w:rsidRDefault="00ED49FD" w:rsidP="00965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1440"/>
        <w:rPr>
          <w:rFonts w:ascii="Cambria" w:hAnsi="Cambria"/>
        </w:rPr>
      </w:pPr>
      <w:r w:rsidRPr="009657D4">
        <w:rPr>
          <w:rFonts w:ascii="Cambria" w:hAnsi="Cambria"/>
        </w:rPr>
        <w:tab/>
        <w:t>1. Jesus will come again in visible, bodily form to consummate his eternal kingdom</w:t>
      </w:r>
      <w:r w:rsidR="003F69AF">
        <w:rPr>
          <w:rFonts w:ascii="Cambria" w:hAnsi="Cambria"/>
        </w:rPr>
        <w:t>.</w:t>
      </w:r>
    </w:p>
    <w:p w14:paraId="01BF0DBD" w14:textId="77777777" w:rsidR="00ED49FD" w:rsidRPr="009657D4" w:rsidRDefault="00ED49FD" w:rsidP="00965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1440"/>
        <w:rPr>
          <w:rFonts w:ascii="Cambria" w:hAnsi="Cambria"/>
        </w:rPr>
      </w:pPr>
      <w:r w:rsidRPr="009657D4">
        <w:rPr>
          <w:rFonts w:ascii="Cambria" w:hAnsi="Cambria"/>
        </w:rPr>
        <w:tab/>
        <w:t>2. The return of Jesus will reveal true believers.</w:t>
      </w:r>
    </w:p>
    <w:p w14:paraId="197EBAF1" w14:textId="77777777" w:rsidR="00ED49FD" w:rsidRPr="009657D4" w:rsidRDefault="007B4DA0" w:rsidP="00965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1440"/>
        <w:rPr>
          <w:rFonts w:ascii="Cambria" w:hAnsi="Cambria"/>
        </w:rPr>
      </w:pPr>
      <w:r>
        <w:rPr>
          <w:rFonts w:ascii="Cambria" w:hAnsi="Cambria"/>
        </w:rPr>
        <w:tab/>
        <w:t>3. Before Jesus’</w:t>
      </w:r>
      <w:r w:rsidR="00ED49FD" w:rsidRPr="009657D4">
        <w:rPr>
          <w:rFonts w:ascii="Cambria" w:hAnsi="Cambria"/>
        </w:rPr>
        <w:t xml:space="preserve"> return there will be a time of political, spiritual and environmental turmoil.</w:t>
      </w:r>
    </w:p>
    <w:p w14:paraId="2DD67AA2" w14:textId="77777777" w:rsidR="00ED49FD" w:rsidRPr="009657D4" w:rsidRDefault="007B4DA0" w:rsidP="00965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1440"/>
        <w:rPr>
          <w:rFonts w:ascii="Cambria" w:hAnsi="Cambria"/>
        </w:rPr>
      </w:pPr>
      <w:r>
        <w:rPr>
          <w:rFonts w:ascii="Cambria" w:hAnsi="Cambria"/>
        </w:rPr>
        <w:lastRenderedPageBreak/>
        <w:tab/>
        <w:t>4. After Jesus’</w:t>
      </w:r>
      <w:r w:rsidR="00ED49FD" w:rsidRPr="009657D4">
        <w:rPr>
          <w:rFonts w:ascii="Cambria" w:hAnsi="Cambria"/>
        </w:rPr>
        <w:t xml:space="preserve"> return all persons will be resurrected and judged and will enter into an eternal, unchangeable state of glory or damnation.</w:t>
      </w:r>
    </w:p>
    <w:p w14:paraId="182B637C" w14:textId="77777777" w:rsidR="00ED49FD" w:rsidRPr="009657D4" w:rsidRDefault="007B4DA0" w:rsidP="00965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Cambria" w:hAnsi="Cambria"/>
        </w:rPr>
      </w:pPr>
      <w:r>
        <w:rPr>
          <w:rFonts w:ascii="Cambria" w:hAnsi="Cambria"/>
        </w:rPr>
        <w:t>Covenantal theology emphasize</w:t>
      </w:r>
      <w:r w:rsidR="003F69AF">
        <w:rPr>
          <w:rFonts w:ascii="Cambria" w:hAnsi="Cambria"/>
        </w:rPr>
        <w:t>s</w:t>
      </w:r>
      <w:r>
        <w:rPr>
          <w:rFonts w:ascii="Cambria" w:hAnsi="Cambria"/>
        </w:rPr>
        <w:t xml:space="preserve"> a unity of God’s purposes for Jews and Gentiles together as the people of God.  Promises to Israel in the OT find their fulfillment largely (if not completely) in the church. (Acts 15).  </w:t>
      </w:r>
      <w:r w:rsidR="00ED49FD" w:rsidRPr="009657D4">
        <w:rPr>
          <w:rFonts w:ascii="Cambria" w:hAnsi="Cambria"/>
        </w:rPr>
        <w:t xml:space="preserve">Dispensational theology believes certain promises in the Bible apply </w:t>
      </w:r>
      <w:r>
        <w:rPr>
          <w:rFonts w:ascii="Cambria" w:hAnsi="Cambria"/>
        </w:rPr>
        <w:t xml:space="preserve">only to ethnic Jews and they expect the OT promises of land and material blessing </w:t>
      </w:r>
      <w:r w:rsidR="00FE0B00">
        <w:rPr>
          <w:rFonts w:ascii="Cambria" w:hAnsi="Cambria"/>
        </w:rPr>
        <w:t>to the Jews to be fulfilled literally.</w:t>
      </w:r>
    </w:p>
    <w:p w14:paraId="53943C3A" w14:textId="77777777" w:rsidR="00ED49FD" w:rsidRPr="009657D4" w:rsidRDefault="00ED49FD" w:rsidP="007B4D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720" w:hanging="720"/>
        <w:rPr>
          <w:rFonts w:ascii="Cambria" w:hAnsi="Cambria"/>
        </w:rPr>
      </w:pPr>
    </w:p>
    <w:p w14:paraId="78D74F0A" w14:textId="77777777" w:rsidR="00ED49FD" w:rsidRPr="009657D4" w:rsidRDefault="007B4DA0" w:rsidP="00965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720" w:hanging="720"/>
        <w:rPr>
          <w:rFonts w:ascii="Cambria" w:hAnsi="Cambria"/>
        </w:rPr>
      </w:pPr>
      <w:r>
        <w:rPr>
          <w:rFonts w:ascii="Cambria" w:hAnsi="Cambria"/>
        </w:rPr>
        <w:tab/>
        <w:t>2.  History of TIS</w:t>
      </w:r>
    </w:p>
    <w:p w14:paraId="770027E4" w14:textId="77777777" w:rsidR="00ED49FD" w:rsidRPr="009657D4" w:rsidRDefault="00ED49FD" w:rsidP="00965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1440"/>
        <w:rPr>
          <w:rFonts w:ascii="Cambria" w:hAnsi="Cambria"/>
        </w:rPr>
      </w:pPr>
      <w:r w:rsidRPr="009657D4">
        <w:rPr>
          <w:rFonts w:ascii="Cambria" w:hAnsi="Cambria"/>
        </w:rPr>
        <w:tab/>
        <w:t xml:space="preserve">A. </w:t>
      </w:r>
      <w:r w:rsidR="00EE45AF">
        <w:rPr>
          <w:rFonts w:ascii="Cambria" w:hAnsi="Cambria"/>
        </w:rPr>
        <w:t>The term can be traced back at least to</w:t>
      </w:r>
      <w:r w:rsidRPr="009657D4">
        <w:rPr>
          <w:rFonts w:ascii="Cambria" w:hAnsi="Cambria"/>
        </w:rPr>
        <w:t xml:space="preserve"> Steven Fowl in 1997 but </w:t>
      </w:r>
      <w:r w:rsidR="00EE45AF">
        <w:rPr>
          <w:rFonts w:ascii="Cambria" w:hAnsi="Cambria"/>
        </w:rPr>
        <w:t>the movement did not take more definite shape</w:t>
      </w:r>
      <w:r w:rsidRPr="009657D4">
        <w:rPr>
          <w:rFonts w:ascii="Cambria" w:hAnsi="Cambria"/>
        </w:rPr>
        <w:t xml:space="preserve"> until 2005.</w:t>
      </w:r>
    </w:p>
    <w:p w14:paraId="5C07605F" w14:textId="77777777" w:rsidR="00ED49FD" w:rsidRPr="009657D4" w:rsidRDefault="00EE45AF" w:rsidP="00965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1440"/>
        <w:rPr>
          <w:rFonts w:ascii="Cambria" w:hAnsi="Cambria"/>
        </w:rPr>
      </w:pPr>
      <w:r>
        <w:rPr>
          <w:rFonts w:ascii="Cambria" w:hAnsi="Cambria"/>
        </w:rPr>
        <w:tab/>
        <w:t>B. Advocates of TIS</w:t>
      </w:r>
      <w:r w:rsidR="00ED49FD" w:rsidRPr="009657D4">
        <w:rPr>
          <w:rFonts w:ascii="Cambria" w:hAnsi="Cambria"/>
        </w:rPr>
        <w:t xml:space="preserve"> claim it is a return to Pre-Enlightenment interpretation.</w:t>
      </w:r>
    </w:p>
    <w:p w14:paraId="2208F0CF" w14:textId="77777777" w:rsidR="00ED49FD" w:rsidRPr="009657D4" w:rsidRDefault="00EE45AF" w:rsidP="00965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Cambria" w:hAnsi="Cambria"/>
        </w:rPr>
      </w:pPr>
      <w:r>
        <w:rPr>
          <w:rFonts w:ascii="Cambria" w:hAnsi="Cambria"/>
        </w:rPr>
        <w:tab/>
        <w:t>Characteristic of TIS:</w:t>
      </w:r>
    </w:p>
    <w:p w14:paraId="4C0AF5F0" w14:textId="77777777" w:rsidR="00EE45AF" w:rsidRDefault="00ED49FD" w:rsidP="00531C5E">
      <w:pPr>
        <w:pStyle w:val="MediumGrid1-Accent21"/>
        <w:numPr>
          <w:ilvl w:val="1"/>
          <w:numId w:val="275"/>
        </w:numPr>
        <w:spacing w:line="360" w:lineRule="auto"/>
        <w:rPr>
          <w:rFonts w:ascii="Cambria" w:hAnsi="Cambria"/>
        </w:rPr>
      </w:pPr>
      <w:r w:rsidRPr="009657D4">
        <w:rPr>
          <w:rFonts w:ascii="Cambria" w:hAnsi="Cambria"/>
        </w:rPr>
        <w:tab/>
      </w:r>
      <w:r w:rsidR="00EE45AF">
        <w:rPr>
          <w:rFonts w:ascii="Cambria" w:hAnsi="Cambria"/>
        </w:rPr>
        <w:t>Interpretation bound and informed by the early</w:t>
      </w:r>
      <w:r w:rsidR="00EE45AF" w:rsidRPr="009657D4">
        <w:rPr>
          <w:rFonts w:ascii="Cambria" w:hAnsi="Cambria"/>
        </w:rPr>
        <w:t xml:space="preserve"> creeds</w:t>
      </w:r>
    </w:p>
    <w:p w14:paraId="5B89CFA1" w14:textId="77777777" w:rsidR="00EE45AF" w:rsidRDefault="00EE45AF" w:rsidP="00EE45AF">
      <w:pPr>
        <w:pStyle w:val="MediumGrid1-Accent21"/>
        <w:numPr>
          <w:ilvl w:val="1"/>
          <w:numId w:val="275"/>
        </w:numPr>
        <w:spacing w:line="360" w:lineRule="auto"/>
        <w:rPr>
          <w:rFonts w:ascii="Cambria" w:hAnsi="Cambria"/>
        </w:rPr>
      </w:pPr>
      <w:r w:rsidRPr="000A425C">
        <w:rPr>
          <w:rFonts w:ascii="Cambria" w:hAnsi="Cambria"/>
        </w:rPr>
        <w:t>Disillusion with the historical-critical method</w:t>
      </w:r>
    </w:p>
    <w:p w14:paraId="50EF2C5A" w14:textId="77777777" w:rsidR="00EE45AF" w:rsidRDefault="00EE45AF" w:rsidP="00EE45AF">
      <w:pPr>
        <w:pStyle w:val="MediumGrid1-Accent21"/>
        <w:numPr>
          <w:ilvl w:val="1"/>
          <w:numId w:val="275"/>
        </w:numPr>
        <w:spacing w:line="360" w:lineRule="auto"/>
        <w:rPr>
          <w:rFonts w:ascii="Cambria" w:hAnsi="Cambria"/>
        </w:rPr>
      </w:pPr>
      <w:r w:rsidRPr="00EE45AF">
        <w:rPr>
          <w:rFonts w:ascii="Cambria" w:hAnsi="Cambria"/>
        </w:rPr>
        <w:t>Emphasizes confessing Christians for its audience</w:t>
      </w:r>
    </w:p>
    <w:p w14:paraId="028562DF" w14:textId="77777777" w:rsidR="00EE45AF" w:rsidRDefault="00EE45AF" w:rsidP="00EE45AF">
      <w:pPr>
        <w:pStyle w:val="MediumGrid1-Accent21"/>
        <w:numPr>
          <w:ilvl w:val="1"/>
          <w:numId w:val="275"/>
        </w:numPr>
        <w:spacing w:line="360" w:lineRule="auto"/>
        <w:rPr>
          <w:rFonts w:ascii="Cambria" w:hAnsi="Cambria"/>
        </w:rPr>
      </w:pPr>
      <w:r w:rsidRPr="00EE45AF">
        <w:rPr>
          <w:rFonts w:ascii="Cambria" w:hAnsi="Cambria"/>
        </w:rPr>
        <w:t>Emphasizes narrative story lines</w:t>
      </w:r>
    </w:p>
    <w:p w14:paraId="522EC73F" w14:textId="77777777" w:rsidR="00EE45AF" w:rsidRDefault="00EE45AF" w:rsidP="00EE45AF">
      <w:pPr>
        <w:pStyle w:val="MediumGrid1-Accent21"/>
        <w:numPr>
          <w:ilvl w:val="1"/>
          <w:numId w:val="275"/>
        </w:numPr>
        <w:spacing w:line="360" w:lineRule="auto"/>
        <w:rPr>
          <w:rFonts w:ascii="Cambria" w:hAnsi="Cambria"/>
        </w:rPr>
      </w:pPr>
      <w:r w:rsidRPr="00EE45AF">
        <w:rPr>
          <w:rFonts w:ascii="Cambria" w:hAnsi="Cambria"/>
        </w:rPr>
        <w:t>Ce</w:t>
      </w:r>
      <w:r>
        <w:rPr>
          <w:rFonts w:ascii="Cambria" w:hAnsi="Cambria"/>
        </w:rPr>
        <w:t>lebration of</w:t>
      </w:r>
      <w:r w:rsidRPr="00EE45AF">
        <w:rPr>
          <w:rFonts w:ascii="Cambria" w:hAnsi="Cambria"/>
        </w:rPr>
        <w:t xml:space="preserve"> how texts have been interpreted traditionally throughout Church history</w:t>
      </w:r>
    </w:p>
    <w:p w14:paraId="679EAB9B" w14:textId="77777777" w:rsidR="00EE45AF" w:rsidRPr="00EE45AF" w:rsidRDefault="00EE45AF" w:rsidP="00EE45AF">
      <w:pPr>
        <w:pStyle w:val="MediumGrid1-Accent21"/>
        <w:numPr>
          <w:ilvl w:val="1"/>
          <w:numId w:val="275"/>
        </w:numPr>
        <w:spacing w:line="360" w:lineRule="auto"/>
        <w:rPr>
          <w:rFonts w:ascii="Cambria" w:hAnsi="Cambria"/>
        </w:rPr>
      </w:pPr>
      <w:r w:rsidRPr="00EE45AF">
        <w:rPr>
          <w:rFonts w:ascii="Cambria" w:hAnsi="Cambria"/>
        </w:rPr>
        <w:t>Interest in how text has had a cultural impact</w:t>
      </w:r>
    </w:p>
    <w:p w14:paraId="4D2A437B" w14:textId="77777777" w:rsidR="00ED49FD" w:rsidRPr="009657D4" w:rsidRDefault="00ED49FD" w:rsidP="00EE45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1440"/>
        <w:rPr>
          <w:rFonts w:ascii="Cambria" w:hAnsi="Cambria"/>
        </w:rPr>
      </w:pPr>
    </w:p>
    <w:p w14:paraId="696BAE48" w14:textId="77777777" w:rsidR="00A50866" w:rsidRPr="009657D4" w:rsidRDefault="00A50866" w:rsidP="009657D4">
      <w:pPr>
        <w:spacing w:line="360" w:lineRule="auto"/>
        <w:rPr>
          <w:rFonts w:ascii="Cambria" w:hAnsi="Cambria"/>
        </w:rPr>
      </w:pPr>
    </w:p>
    <w:p w14:paraId="6309EFDF" w14:textId="77777777" w:rsidR="00A50866" w:rsidRPr="009657D4" w:rsidRDefault="00A50866" w:rsidP="00B95530">
      <w:pPr>
        <w:spacing w:line="360" w:lineRule="auto"/>
        <w:ind w:firstLine="0"/>
        <w:rPr>
          <w:rFonts w:ascii="Cambria" w:hAnsi="Cambria"/>
        </w:rPr>
      </w:pPr>
    </w:p>
    <w:sectPr w:rsidR="00A50866" w:rsidRPr="009657D4" w:rsidSect="00477F2F">
      <w:type w:val="continuous"/>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C4FFC" w14:textId="77777777" w:rsidR="00423956" w:rsidRDefault="00423956" w:rsidP="007B7974">
      <w:pPr>
        <w:spacing w:line="240" w:lineRule="auto"/>
      </w:pPr>
      <w:r>
        <w:separator/>
      </w:r>
    </w:p>
  </w:endnote>
  <w:endnote w:type="continuationSeparator" w:id="0">
    <w:p w14:paraId="335AEC76" w14:textId="77777777" w:rsidR="00423956" w:rsidRDefault="00423956" w:rsidP="007B79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nion Pro">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5CAF" w14:textId="77777777" w:rsidR="00B8785E" w:rsidRDefault="00AC2385" w:rsidP="008F7725">
    <w:pPr>
      <w:pStyle w:val="Footer"/>
      <w:framePr w:wrap="around" w:vAnchor="text" w:hAnchor="margin" w:xAlign="center" w:y="1"/>
      <w:rPr>
        <w:rStyle w:val="PageNumber"/>
      </w:rPr>
    </w:pPr>
    <w:r>
      <w:rPr>
        <w:rStyle w:val="PageNumber"/>
      </w:rPr>
      <w:fldChar w:fldCharType="begin"/>
    </w:r>
    <w:r w:rsidR="00B8785E">
      <w:rPr>
        <w:rStyle w:val="PageNumber"/>
      </w:rPr>
      <w:instrText xml:space="preserve">PAGE  </w:instrText>
    </w:r>
    <w:r>
      <w:rPr>
        <w:rStyle w:val="PageNumber"/>
      </w:rPr>
      <w:fldChar w:fldCharType="end"/>
    </w:r>
  </w:p>
  <w:p w14:paraId="55DE8B07" w14:textId="77777777" w:rsidR="00B8785E" w:rsidRDefault="00AC2385" w:rsidP="008F7725">
    <w:pPr>
      <w:pStyle w:val="Footer"/>
      <w:framePr w:wrap="around" w:vAnchor="text" w:hAnchor="margin" w:xAlign="center" w:y="1"/>
      <w:rPr>
        <w:rStyle w:val="PageNumber"/>
      </w:rPr>
    </w:pPr>
    <w:r>
      <w:rPr>
        <w:rStyle w:val="PageNumber"/>
      </w:rPr>
      <w:fldChar w:fldCharType="begin"/>
    </w:r>
    <w:r w:rsidR="00B8785E">
      <w:rPr>
        <w:rStyle w:val="PageNumber"/>
      </w:rPr>
      <w:instrText xml:space="preserve">PAGE  </w:instrText>
    </w:r>
    <w:r>
      <w:rPr>
        <w:rStyle w:val="PageNumber"/>
      </w:rPr>
      <w:fldChar w:fldCharType="end"/>
    </w:r>
  </w:p>
  <w:p w14:paraId="55886348" w14:textId="77777777" w:rsidR="00B8785E" w:rsidRDefault="00AC2385" w:rsidP="00E000E5">
    <w:pPr>
      <w:pStyle w:val="Footer"/>
      <w:framePr w:wrap="around" w:vAnchor="text" w:hAnchor="margin" w:xAlign="right" w:y="1"/>
      <w:rPr>
        <w:rStyle w:val="PageNumber"/>
      </w:rPr>
    </w:pPr>
    <w:r>
      <w:rPr>
        <w:rStyle w:val="PageNumber"/>
      </w:rPr>
      <w:fldChar w:fldCharType="begin"/>
    </w:r>
    <w:r w:rsidR="00B8785E">
      <w:rPr>
        <w:rStyle w:val="PageNumber"/>
      </w:rPr>
      <w:instrText xml:space="preserve">PAGE  </w:instrText>
    </w:r>
    <w:r>
      <w:rPr>
        <w:rStyle w:val="PageNumber"/>
      </w:rPr>
      <w:fldChar w:fldCharType="end"/>
    </w:r>
  </w:p>
  <w:p w14:paraId="6C55B5E4" w14:textId="77777777" w:rsidR="00B8785E" w:rsidRDefault="00B8785E" w:rsidP="006D4E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00E9" w14:textId="77777777" w:rsidR="00B8785E" w:rsidRDefault="00AC2385" w:rsidP="008F7725">
    <w:pPr>
      <w:pStyle w:val="Footer"/>
      <w:framePr w:wrap="around" w:vAnchor="text" w:hAnchor="margin" w:xAlign="center" w:y="1"/>
      <w:rPr>
        <w:rStyle w:val="PageNumber"/>
      </w:rPr>
    </w:pPr>
    <w:r>
      <w:rPr>
        <w:rStyle w:val="PageNumber"/>
      </w:rPr>
      <w:fldChar w:fldCharType="begin"/>
    </w:r>
    <w:r w:rsidR="00B8785E">
      <w:rPr>
        <w:rStyle w:val="PageNumber"/>
      </w:rPr>
      <w:instrText xml:space="preserve">PAGE  </w:instrText>
    </w:r>
    <w:r>
      <w:rPr>
        <w:rStyle w:val="PageNumber"/>
      </w:rPr>
      <w:fldChar w:fldCharType="separate"/>
    </w:r>
    <w:r w:rsidR="00C35E5F">
      <w:rPr>
        <w:rStyle w:val="PageNumber"/>
        <w:noProof/>
      </w:rPr>
      <w:t>ii</w:t>
    </w:r>
    <w:r>
      <w:rPr>
        <w:rStyle w:val="PageNumber"/>
      </w:rPr>
      <w:fldChar w:fldCharType="end"/>
    </w:r>
  </w:p>
  <w:p w14:paraId="2924D33F" w14:textId="77777777" w:rsidR="00B8785E" w:rsidRDefault="00B8785E" w:rsidP="006D4E3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DAB2" w14:textId="77777777" w:rsidR="00B8785E" w:rsidRDefault="00AC2385">
    <w:pPr>
      <w:pStyle w:val="Footer"/>
      <w:jc w:val="center"/>
    </w:pPr>
    <w:r>
      <w:fldChar w:fldCharType="begin"/>
    </w:r>
    <w:r w:rsidR="00B8785E">
      <w:instrText xml:space="preserve"> PAGE   \* MERGEFORMAT </w:instrText>
    </w:r>
    <w:r>
      <w:fldChar w:fldCharType="separate"/>
    </w:r>
    <w:r w:rsidR="00C35E5F">
      <w:rPr>
        <w:noProof/>
      </w:rPr>
      <w:t>3</w:t>
    </w:r>
    <w:r>
      <w:rPr>
        <w:noProof/>
      </w:rPr>
      <w:fldChar w:fldCharType="end"/>
    </w:r>
  </w:p>
  <w:p w14:paraId="2953A9F8" w14:textId="77777777" w:rsidR="00B8785E" w:rsidRDefault="00B878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685F" w14:textId="77777777" w:rsidR="00B8785E" w:rsidRDefault="00AC2385">
    <w:pPr>
      <w:pStyle w:val="Footer"/>
      <w:jc w:val="center"/>
    </w:pPr>
    <w:r>
      <w:fldChar w:fldCharType="begin"/>
    </w:r>
    <w:r w:rsidR="00B8785E">
      <w:instrText xml:space="preserve"> PAGE   \* MERGEFORMAT </w:instrText>
    </w:r>
    <w:r>
      <w:fldChar w:fldCharType="separate"/>
    </w:r>
    <w:r w:rsidR="00C35E5F">
      <w:rPr>
        <w:noProof/>
      </w:rPr>
      <w:t>66</w:t>
    </w:r>
    <w:r>
      <w:rPr>
        <w:noProof/>
      </w:rPr>
      <w:fldChar w:fldCharType="end"/>
    </w:r>
  </w:p>
  <w:p w14:paraId="2B72D6C9" w14:textId="77777777" w:rsidR="00B8785E" w:rsidRDefault="00B87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B3E02" w14:textId="77777777" w:rsidR="00423956" w:rsidRDefault="00423956" w:rsidP="007B7974">
      <w:pPr>
        <w:spacing w:line="240" w:lineRule="auto"/>
      </w:pPr>
      <w:r>
        <w:separator/>
      </w:r>
    </w:p>
  </w:footnote>
  <w:footnote w:type="continuationSeparator" w:id="0">
    <w:p w14:paraId="6EC7D598" w14:textId="77777777" w:rsidR="00423956" w:rsidRDefault="00423956" w:rsidP="007B79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3ABB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5"/>
    <w:multiLevelType w:val="hybridMultilevel"/>
    <w:tmpl w:val="E9CA98E6"/>
    <w:lvl w:ilvl="0" w:tplc="5F3E4F54">
      <w:start w:val="1"/>
      <w:numFmt w:val="decimal"/>
      <w:lvlText w:val="%1."/>
      <w:lvlJc w:val="left"/>
      <w:pPr>
        <w:tabs>
          <w:tab w:val="num" w:pos="360"/>
        </w:tabs>
        <w:ind w:left="360" w:firstLine="0"/>
      </w:pPr>
      <w:rPr>
        <w:rFonts w:ascii="Cambria" w:eastAsia="Times New Roman" w:hAnsi="Cambria" w:cs="Times New Roman" w:hint="default"/>
        <w:b w:val="0"/>
        <w:bCs w:val="0"/>
        <w:i w:val="0"/>
        <w:iCs w:val="0"/>
        <w:strike w:val="0"/>
        <w:color w:val="000000"/>
        <w:sz w:val="24"/>
        <w:szCs w:val="24"/>
        <w:u w:val="none"/>
      </w:rPr>
    </w:lvl>
    <w:lvl w:ilvl="1" w:tplc="E12C15D8">
      <w:start w:val="1"/>
      <w:numFmt w:val="lowerLetter"/>
      <w:lvlText w:val="%2."/>
      <w:lvlJc w:val="left"/>
      <w:pPr>
        <w:tabs>
          <w:tab w:val="num" w:pos="1080"/>
        </w:tabs>
        <w:ind w:left="1080" w:firstLine="0"/>
      </w:pPr>
      <w:rPr>
        <w:rFonts w:ascii="Times New Roman" w:eastAsia="Times New Roman" w:hAnsi="Times New Roman" w:cs="Times New Roman"/>
        <w:b w:val="0"/>
        <w:bCs w:val="0"/>
        <w:i w:val="0"/>
        <w:iCs w:val="0"/>
        <w:strike w:val="0"/>
        <w:color w:val="000000"/>
        <w:sz w:val="20"/>
        <w:szCs w:val="20"/>
        <w:u w:val="none"/>
      </w:rPr>
    </w:lvl>
    <w:lvl w:ilvl="2" w:tplc="8696A2B2">
      <w:start w:val="1"/>
      <w:numFmt w:val="lowerRoman"/>
      <w:lvlText w:val="%3."/>
      <w:lvlJc w:val="right"/>
      <w:pPr>
        <w:tabs>
          <w:tab w:val="num" w:pos="1800"/>
        </w:tabs>
        <w:ind w:left="1800" w:firstLine="180"/>
      </w:pPr>
      <w:rPr>
        <w:rFonts w:ascii="Times New Roman" w:eastAsia="Times New Roman" w:hAnsi="Times New Roman" w:cs="Times New Roman"/>
        <w:b w:val="0"/>
        <w:bCs w:val="0"/>
        <w:i w:val="0"/>
        <w:iCs w:val="0"/>
        <w:strike w:val="0"/>
        <w:color w:val="000000"/>
        <w:sz w:val="20"/>
        <w:szCs w:val="20"/>
        <w:u w:val="none"/>
      </w:rPr>
    </w:lvl>
    <w:lvl w:ilvl="3" w:tplc="308E4486">
      <w:start w:val="1"/>
      <w:numFmt w:val="decimal"/>
      <w:lvlText w:val="%4."/>
      <w:lvlJc w:val="left"/>
      <w:pPr>
        <w:tabs>
          <w:tab w:val="num" w:pos="2520"/>
        </w:tabs>
        <w:ind w:left="2520" w:firstLine="0"/>
      </w:pPr>
      <w:rPr>
        <w:rFonts w:ascii="Times New Roman" w:eastAsia="Times New Roman" w:hAnsi="Times New Roman" w:cs="Times New Roman"/>
        <w:b w:val="0"/>
        <w:bCs w:val="0"/>
        <w:i w:val="0"/>
        <w:iCs w:val="0"/>
        <w:strike w:val="0"/>
        <w:color w:val="000000"/>
        <w:sz w:val="20"/>
        <w:szCs w:val="20"/>
        <w:u w:val="none"/>
      </w:rPr>
    </w:lvl>
    <w:lvl w:ilvl="4" w:tplc="1FFC7A3E">
      <w:start w:val="1"/>
      <w:numFmt w:val="lowerLetter"/>
      <w:lvlText w:val="%5."/>
      <w:lvlJc w:val="left"/>
      <w:pPr>
        <w:tabs>
          <w:tab w:val="num" w:pos="3240"/>
        </w:tabs>
        <w:ind w:left="3240" w:firstLine="0"/>
      </w:pPr>
      <w:rPr>
        <w:rFonts w:ascii="Times New Roman" w:eastAsia="Times New Roman" w:hAnsi="Times New Roman" w:cs="Times New Roman"/>
        <w:b w:val="0"/>
        <w:bCs w:val="0"/>
        <w:i w:val="0"/>
        <w:iCs w:val="0"/>
        <w:strike w:val="0"/>
        <w:color w:val="000000"/>
        <w:sz w:val="20"/>
        <w:szCs w:val="20"/>
        <w:u w:val="none"/>
      </w:rPr>
    </w:lvl>
    <w:lvl w:ilvl="5" w:tplc="324C040A">
      <w:start w:val="1"/>
      <w:numFmt w:val="lowerRoman"/>
      <w:lvlText w:val="%6."/>
      <w:lvlJc w:val="right"/>
      <w:pPr>
        <w:tabs>
          <w:tab w:val="num" w:pos="3960"/>
        </w:tabs>
        <w:ind w:left="3960" w:firstLine="180"/>
      </w:pPr>
      <w:rPr>
        <w:rFonts w:ascii="Times New Roman" w:eastAsia="Times New Roman" w:hAnsi="Times New Roman" w:cs="Times New Roman"/>
        <w:b w:val="0"/>
        <w:bCs w:val="0"/>
        <w:i w:val="0"/>
        <w:iCs w:val="0"/>
        <w:strike w:val="0"/>
        <w:color w:val="000000"/>
        <w:sz w:val="20"/>
        <w:szCs w:val="20"/>
        <w:u w:val="none"/>
      </w:rPr>
    </w:lvl>
    <w:lvl w:ilvl="6" w:tplc="6D04BF26">
      <w:start w:val="1"/>
      <w:numFmt w:val="decimal"/>
      <w:lvlText w:val="%7."/>
      <w:lvlJc w:val="left"/>
      <w:pPr>
        <w:tabs>
          <w:tab w:val="num" w:pos="4680"/>
        </w:tabs>
        <w:ind w:left="4680" w:firstLine="0"/>
      </w:pPr>
      <w:rPr>
        <w:rFonts w:ascii="Times New Roman" w:eastAsia="Times New Roman" w:hAnsi="Times New Roman" w:cs="Times New Roman"/>
        <w:b w:val="0"/>
        <w:bCs w:val="0"/>
        <w:i w:val="0"/>
        <w:iCs w:val="0"/>
        <w:strike w:val="0"/>
        <w:color w:val="000000"/>
        <w:sz w:val="20"/>
        <w:szCs w:val="20"/>
        <w:u w:val="none"/>
      </w:rPr>
    </w:lvl>
    <w:lvl w:ilvl="7" w:tplc="B5C83BD0">
      <w:start w:val="1"/>
      <w:numFmt w:val="lowerLetter"/>
      <w:lvlText w:val="%8."/>
      <w:lvlJc w:val="left"/>
      <w:pPr>
        <w:tabs>
          <w:tab w:val="num" w:pos="5400"/>
        </w:tabs>
        <w:ind w:left="5400" w:firstLine="0"/>
      </w:pPr>
      <w:rPr>
        <w:rFonts w:ascii="Times New Roman" w:eastAsia="Times New Roman" w:hAnsi="Times New Roman" w:cs="Times New Roman"/>
        <w:b w:val="0"/>
        <w:bCs w:val="0"/>
        <w:i w:val="0"/>
        <w:iCs w:val="0"/>
        <w:strike w:val="0"/>
        <w:color w:val="000000"/>
        <w:sz w:val="20"/>
        <w:szCs w:val="20"/>
        <w:u w:val="none"/>
      </w:rPr>
    </w:lvl>
    <w:lvl w:ilvl="8" w:tplc="0360CF3E">
      <w:start w:val="1"/>
      <w:numFmt w:val="lowerRoman"/>
      <w:lvlText w:val="%9."/>
      <w:lvlJc w:val="right"/>
      <w:pPr>
        <w:tabs>
          <w:tab w:val="num" w:pos="6120"/>
        </w:tabs>
        <w:ind w:left="6120" w:firstLine="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0000007"/>
    <w:multiLevelType w:val="hybridMultilevel"/>
    <w:tmpl w:val="00000007"/>
    <w:lvl w:ilvl="0" w:tplc="439C0D26">
      <w:start w:val="1"/>
      <w:numFmt w:val="decimal"/>
      <w:lvlText w:val="%1."/>
      <w:lvlJc w:val="left"/>
      <w:pPr>
        <w:tabs>
          <w:tab w:val="num" w:pos="360"/>
        </w:tabs>
        <w:ind w:left="360" w:firstLine="0"/>
      </w:pPr>
      <w:rPr>
        <w:rFonts w:ascii="Times New Roman" w:eastAsia="Times New Roman" w:hAnsi="Times New Roman" w:cs="Times New Roman"/>
        <w:b w:val="0"/>
        <w:bCs w:val="0"/>
        <w:i w:val="0"/>
        <w:iCs w:val="0"/>
        <w:strike w:val="0"/>
        <w:color w:val="000000"/>
        <w:sz w:val="20"/>
        <w:szCs w:val="20"/>
        <w:u w:val="none"/>
      </w:rPr>
    </w:lvl>
    <w:lvl w:ilvl="1" w:tplc="E756688E">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6CDE04A0">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CA28EFDE">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A5D44E24">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4A54FEB6">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3D3A6B98">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0D086892">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3134E71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15:restartNumberingAfterBreak="0">
    <w:nsid w:val="00000008"/>
    <w:multiLevelType w:val="hybridMultilevel"/>
    <w:tmpl w:val="00000008"/>
    <w:lvl w:ilvl="0" w:tplc="DCF400E2">
      <w:start w:val="1"/>
      <w:numFmt w:val="decimal"/>
      <w:lvlText w:val="%1."/>
      <w:lvlJc w:val="left"/>
      <w:pPr>
        <w:tabs>
          <w:tab w:val="num" w:pos="360"/>
        </w:tabs>
        <w:ind w:left="360" w:firstLine="0"/>
      </w:pPr>
      <w:rPr>
        <w:rFonts w:ascii="Times New Roman" w:eastAsia="Times New Roman" w:hAnsi="Times New Roman" w:cs="Times New Roman"/>
        <w:b w:val="0"/>
        <w:bCs w:val="0"/>
        <w:i w:val="0"/>
        <w:iCs w:val="0"/>
        <w:strike w:val="0"/>
        <w:color w:val="000000"/>
        <w:sz w:val="20"/>
        <w:szCs w:val="20"/>
        <w:u w:val="none"/>
      </w:rPr>
    </w:lvl>
    <w:lvl w:ilvl="1" w:tplc="32065C4E">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B1D0EC86">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803624FE">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8AB272A2">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0C2EB844">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96DA9852">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2A08BE98">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63A42A38">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15:restartNumberingAfterBreak="0">
    <w:nsid w:val="00000009"/>
    <w:multiLevelType w:val="hybridMultilevel"/>
    <w:tmpl w:val="00000009"/>
    <w:lvl w:ilvl="0" w:tplc="C33C86F4">
      <w:start w:val="1"/>
      <w:numFmt w:val="decimal"/>
      <w:lvlText w:val="%1."/>
      <w:lvlJc w:val="left"/>
      <w:pPr>
        <w:tabs>
          <w:tab w:val="num" w:pos="360"/>
        </w:tabs>
        <w:ind w:left="360" w:firstLine="0"/>
      </w:pPr>
      <w:rPr>
        <w:rFonts w:ascii="Times New Roman" w:eastAsia="Times New Roman" w:hAnsi="Times New Roman" w:cs="Times New Roman"/>
        <w:b w:val="0"/>
        <w:bCs w:val="0"/>
        <w:i w:val="0"/>
        <w:iCs w:val="0"/>
        <w:strike w:val="0"/>
        <w:color w:val="000000"/>
        <w:sz w:val="20"/>
        <w:szCs w:val="20"/>
        <w:u w:val="none"/>
      </w:rPr>
    </w:lvl>
    <w:lvl w:ilvl="1" w:tplc="B35689D4">
      <w:start w:val="1"/>
      <w:numFmt w:val="lowerLetter"/>
      <w:lvlText w:val="%2."/>
      <w:lvlJc w:val="left"/>
      <w:pPr>
        <w:tabs>
          <w:tab w:val="num" w:pos="1080"/>
        </w:tabs>
        <w:ind w:left="1080" w:firstLine="0"/>
      </w:pPr>
      <w:rPr>
        <w:rFonts w:ascii="Times New Roman" w:eastAsia="Times New Roman" w:hAnsi="Times New Roman" w:cs="Times New Roman"/>
        <w:b w:val="0"/>
        <w:bCs w:val="0"/>
        <w:i w:val="0"/>
        <w:iCs w:val="0"/>
        <w:strike w:val="0"/>
        <w:color w:val="000000"/>
        <w:sz w:val="20"/>
        <w:szCs w:val="20"/>
        <w:u w:val="none"/>
      </w:rPr>
    </w:lvl>
    <w:lvl w:ilvl="2" w:tplc="2E9ED222">
      <w:start w:val="1"/>
      <w:numFmt w:val="lowerRoman"/>
      <w:lvlText w:val="%3."/>
      <w:lvlJc w:val="right"/>
      <w:pPr>
        <w:tabs>
          <w:tab w:val="num" w:pos="1800"/>
        </w:tabs>
        <w:ind w:left="1800" w:firstLine="180"/>
      </w:pPr>
      <w:rPr>
        <w:rFonts w:ascii="Times New Roman" w:eastAsia="Times New Roman" w:hAnsi="Times New Roman" w:cs="Times New Roman"/>
        <w:b w:val="0"/>
        <w:bCs w:val="0"/>
        <w:i w:val="0"/>
        <w:iCs w:val="0"/>
        <w:strike w:val="0"/>
        <w:color w:val="000000"/>
        <w:sz w:val="20"/>
        <w:szCs w:val="20"/>
        <w:u w:val="none"/>
      </w:rPr>
    </w:lvl>
    <w:lvl w:ilvl="3" w:tplc="0A768B6C">
      <w:start w:val="1"/>
      <w:numFmt w:val="decimal"/>
      <w:lvlText w:val="%4."/>
      <w:lvlJc w:val="left"/>
      <w:pPr>
        <w:tabs>
          <w:tab w:val="num" w:pos="2520"/>
        </w:tabs>
        <w:ind w:left="2520" w:firstLine="0"/>
      </w:pPr>
      <w:rPr>
        <w:rFonts w:ascii="Times New Roman" w:eastAsia="Times New Roman" w:hAnsi="Times New Roman" w:cs="Times New Roman"/>
        <w:b w:val="0"/>
        <w:bCs w:val="0"/>
        <w:i w:val="0"/>
        <w:iCs w:val="0"/>
        <w:strike w:val="0"/>
        <w:color w:val="000000"/>
        <w:sz w:val="20"/>
        <w:szCs w:val="20"/>
        <w:u w:val="none"/>
      </w:rPr>
    </w:lvl>
    <w:lvl w:ilvl="4" w:tplc="52A61EDA">
      <w:start w:val="1"/>
      <w:numFmt w:val="lowerLetter"/>
      <w:lvlText w:val="%5."/>
      <w:lvlJc w:val="left"/>
      <w:pPr>
        <w:tabs>
          <w:tab w:val="num" w:pos="3240"/>
        </w:tabs>
        <w:ind w:left="3240" w:firstLine="0"/>
      </w:pPr>
      <w:rPr>
        <w:rFonts w:ascii="Times New Roman" w:eastAsia="Times New Roman" w:hAnsi="Times New Roman" w:cs="Times New Roman"/>
        <w:b w:val="0"/>
        <w:bCs w:val="0"/>
        <w:i w:val="0"/>
        <w:iCs w:val="0"/>
        <w:strike w:val="0"/>
        <w:color w:val="000000"/>
        <w:sz w:val="20"/>
        <w:szCs w:val="20"/>
        <w:u w:val="none"/>
      </w:rPr>
    </w:lvl>
    <w:lvl w:ilvl="5" w:tplc="DCB6DB54">
      <w:start w:val="1"/>
      <w:numFmt w:val="lowerRoman"/>
      <w:lvlText w:val="%6."/>
      <w:lvlJc w:val="right"/>
      <w:pPr>
        <w:tabs>
          <w:tab w:val="num" w:pos="3960"/>
        </w:tabs>
        <w:ind w:left="3960" w:firstLine="180"/>
      </w:pPr>
      <w:rPr>
        <w:rFonts w:ascii="Times New Roman" w:eastAsia="Times New Roman" w:hAnsi="Times New Roman" w:cs="Times New Roman"/>
        <w:b w:val="0"/>
        <w:bCs w:val="0"/>
        <w:i w:val="0"/>
        <w:iCs w:val="0"/>
        <w:strike w:val="0"/>
        <w:color w:val="000000"/>
        <w:sz w:val="20"/>
        <w:szCs w:val="20"/>
        <w:u w:val="none"/>
      </w:rPr>
    </w:lvl>
    <w:lvl w:ilvl="6" w:tplc="A420EF40">
      <w:start w:val="1"/>
      <w:numFmt w:val="decimal"/>
      <w:lvlText w:val="%7."/>
      <w:lvlJc w:val="left"/>
      <w:pPr>
        <w:tabs>
          <w:tab w:val="num" w:pos="4680"/>
        </w:tabs>
        <w:ind w:left="4680" w:firstLine="0"/>
      </w:pPr>
      <w:rPr>
        <w:rFonts w:ascii="Times New Roman" w:eastAsia="Times New Roman" w:hAnsi="Times New Roman" w:cs="Times New Roman"/>
        <w:b w:val="0"/>
        <w:bCs w:val="0"/>
        <w:i w:val="0"/>
        <w:iCs w:val="0"/>
        <w:strike w:val="0"/>
        <w:color w:val="000000"/>
        <w:sz w:val="20"/>
        <w:szCs w:val="20"/>
        <w:u w:val="none"/>
      </w:rPr>
    </w:lvl>
    <w:lvl w:ilvl="7" w:tplc="F78C5CCE">
      <w:start w:val="1"/>
      <w:numFmt w:val="lowerLetter"/>
      <w:lvlText w:val="%8."/>
      <w:lvlJc w:val="left"/>
      <w:pPr>
        <w:tabs>
          <w:tab w:val="num" w:pos="5400"/>
        </w:tabs>
        <w:ind w:left="5400" w:firstLine="0"/>
      </w:pPr>
      <w:rPr>
        <w:rFonts w:ascii="Times New Roman" w:eastAsia="Times New Roman" w:hAnsi="Times New Roman" w:cs="Times New Roman"/>
        <w:b w:val="0"/>
        <w:bCs w:val="0"/>
        <w:i w:val="0"/>
        <w:iCs w:val="0"/>
        <w:strike w:val="0"/>
        <w:color w:val="000000"/>
        <w:sz w:val="20"/>
        <w:szCs w:val="20"/>
        <w:u w:val="none"/>
      </w:rPr>
    </w:lvl>
    <w:lvl w:ilvl="8" w:tplc="C36223A8">
      <w:start w:val="1"/>
      <w:numFmt w:val="lowerRoman"/>
      <w:lvlText w:val="%9."/>
      <w:lvlJc w:val="right"/>
      <w:pPr>
        <w:tabs>
          <w:tab w:val="num" w:pos="6120"/>
        </w:tabs>
        <w:ind w:left="6120" w:firstLine="180"/>
      </w:pPr>
      <w:rPr>
        <w:rFonts w:ascii="Times New Roman" w:eastAsia="Times New Roman" w:hAnsi="Times New Roman" w:cs="Times New Roman"/>
        <w:b w:val="0"/>
        <w:bCs w:val="0"/>
        <w:i w:val="0"/>
        <w:iCs w:val="0"/>
        <w:strike w:val="0"/>
        <w:color w:val="000000"/>
        <w:sz w:val="20"/>
        <w:szCs w:val="20"/>
        <w:u w:val="none"/>
      </w:rPr>
    </w:lvl>
  </w:abstractNum>
  <w:abstractNum w:abstractNumId="5" w15:restartNumberingAfterBreak="0">
    <w:nsid w:val="0000000A"/>
    <w:multiLevelType w:val="hybridMultilevel"/>
    <w:tmpl w:val="0000000A"/>
    <w:lvl w:ilvl="0" w:tplc="89F63626">
      <w:start w:val="1"/>
      <w:numFmt w:val="upperLetter"/>
      <w:lvlText w:val="%1."/>
      <w:lvlJc w:val="left"/>
      <w:pPr>
        <w:tabs>
          <w:tab w:val="num" w:pos="360"/>
        </w:tabs>
        <w:ind w:left="360" w:firstLine="0"/>
      </w:pPr>
      <w:rPr>
        <w:rFonts w:ascii="Times New Roman" w:eastAsia="Times New Roman" w:hAnsi="Times New Roman" w:cs="Times New Roman"/>
        <w:b w:val="0"/>
        <w:bCs w:val="0"/>
        <w:i w:val="0"/>
        <w:iCs w:val="0"/>
        <w:strike w:val="0"/>
        <w:color w:val="000000"/>
        <w:sz w:val="20"/>
        <w:szCs w:val="20"/>
        <w:u w:val="none"/>
      </w:rPr>
    </w:lvl>
    <w:lvl w:ilvl="1" w:tplc="E196CEAE">
      <w:start w:val="1"/>
      <w:numFmt w:val="lowerLetter"/>
      <w:lvlText w:val="%2."/>
      <w:lvlJc w:val="left"/>
      <w:pPr>
        <w:tabs>
          <w:tab w:val="num" w:pos="1080"/>
        </w:tabs>
        <w:ind w:left="1080" w:firstLine="0"/>
      </w:pPr>
      <w:rPr>
        <w:rFonts w:ascii="Times New Roman" w:eastAsia="Times New Roman" w:hAnsi="Times New Roman" w:cs="Times New Roman"/>
        <w:b w:val="0"/>
        <w:bCs w:val="0"/>
        <w:i w:val="0"/>
        <w:iCs w:val="0"/>
        <w:strike w:val="0"/>
        <w:color w:val="000000"/>
        <w:sz w:val="20"/>
        <w:szCs w:val="20"/>
        <w:u w:val="none"/>
      </w:rPr>
    </w:lvl>
    <w:lvl w:ilvl="2" w:tplc="7586FA2A">
      <w:start w:val="1"/>
      <w:numFmt w:val="lowerRoman"/>
      <w:lvlText w:val="%3."/>
      <w:lvlJc w:val="right"/>
      <w:pPr>
        <w:tabs>
          <w:tab w:val="num" w:pos="1800"/>
        </w:tabs>
        <w:ind w:left="1800" w:firstLine="180"/>
      </w:pPr>
      <w:rPr>
        <w:rFonts w:ascii="Times New Roman" w:eastAsia="Times New Roman" w:hAnsi="Times New Roman" w:cs="Times New Roman"/>
        <w:b w:val="0"/>
        <w:bCs w:val="0"/>
        <w:i w:val="0"/>
        <w:iCs w:val="0"/>
        <w:strike w:val="0"/>
        <w:color w:val="000000"/>
        <w:sz w:val="20"/>
        <w:szCs w:val="20"/>
        <w:u w:val="none"/>
      </w:rPr>
    </w:lvl>
    <w:lvl w:ilvl="3" w:tplc="B0449CE4">
      <w:start w:val="1"/>
      <w:numFmt w:val="decimal"/>
      <w:lvlText w:val="%4."/>
      <w:lvlJc w:val="left"/>
      <w:pPr>
        <w:tabs>
          <w:tab w:val="num" w:pos="2520"/>
        </w:tabs>
        <w:ind w:left="2520" w:firstLine="0"/>
      </w:pPr>
      <w:rPr>
        <w:rFonts w:ascii="Times New Roman" w:eastAsia="Times New Roman" w:hAnsi="Times New Roman" w:cs="Times New Roman"/>
        <w:b w:val="0"/>
        <w:bCs w:val="0"/>
        <w:i w:val="0"/>
        <w:iCs w:val="0"/>
        <w:strike w:val="0"/>
        <w:color w:val="000000"/>
        <w:sz w:val="20"/>
        <w:szCs w:val="20"/>
        <w:u w:val="none"/>
      </w:rPr>
    </w:lvl>
    <w:lvl w:ilvl="4" w:tplc="6CD6C152">
      <w:start w:val="1"/>
      <w:numFmt w:val="lowerLetter"/>
      <w:lvlText w:val="%5."/>
      <w:lvlJc w:val="left"/>
      <w:pPr>
        <w:tabs>
          <w:tab w:val="num" w:pos="3240"/>
        </w:tabs>
        <w:ind w:left="3240" w:firstLine="0"/>
      </w:pPr>
      <w:rPr>
        <w:rFonts w:ascii="Times New Roman" w:eastAsia="Times New Roman" w:hAnsi="Times New Roman" w:cs="Times New Roman"/>
        <w:b w:val="0"/>
        <w:bCs w:val="0"/>
        <w:i w:val="0"/>
        <w:iCs w:val="0"/>
        <w:strike w:val="0"/>
        <w:color w:val="000000"/>
        <w:sz w:val="20"/>
        <w:szCs w:val="20"/>
        <w:u w:val="none"/>
      </w:rPr>
    </w:lvl>
    <w:lvl w:ilvl="5" w:tplc="D9368E04">
      <w:start w:val="1"/>
      <w:numFmt w:val="lowerRoman"/>
      <w:lvlText w:val="%6."/>
      <w:lvlJc w:val="right"/>
      <w:pPr>
        <w:tabs>
          <w:tab w:val="num" w:pos="3960"/>
        </w:tabs>
        <w:ind w:left="3960" w:firstLine="180"/>
      </w:pPr>
      <w:rPr>
        <w:rFonts w:ascii="Times New Roman" w:eastAsia="Times New Roman" w:hAnsi="Times New Roman" w:cs="Times New Roman"/>
        <w:b w:val="0"/>
        <w:bCs w:val="0"/>
        <w:i w:val="0"/>
        <w:iCs w:val="0"/>
        <w:strike w:val="0"/>
        <w:color w:val="000000"/>
        <w:sz w:val="20"/>
        <w:szCs w:val="20"/>
        <w:u w:val="none"/>
      </w:rPr>
    </w:lvl>
    <w:lvl w:ilvl="6" w:tplc="D20CA110">
      <w:start w:val="1"/>
      <w:numFmt w:val="decimal"/>
      <w:lvlText w:val="%7."/>
      <w:lvlJc w:val="left"/>
      <w:pPr>
        <w:tabs>
          <w:tab w:val="num" w:pos="4680"/>
        </w:tabs>
        <w:ind w:left="4680" w:firstLine="0"/>
      </w:pPr>
      <w:rPr>
        <w:rFonts w:ascii="Times New Roman" w:eastAsia="Times New Roman" w:hAnsi="Times New Roman" w:cs="Times New Roman"/>
        <w:b w:val="0"/>
        <w:bCs w:val="0"/>
        <w:i w:val="0"/>
        <w:iCs w:val="0"/>
        <w:strike w:val="0"/>
        <w:color w:val="000000"/>
        <w:sz w:val="20"/>
        <w:szCs w:val="20"/>
        <w:u w:val="none"/>
      </w:rPr>
    </w:lvl>
    <w:lvl w:ilvl="7" w:tplc="6A70C20A">
      <w:start w:val="1"/>
      <w:numFmt w:val="lowerLetter"/>
      <w:lvlText w:val="%8."/>
      <w:lvlJc w:val="left"/>
      <w:pPr>
        <w:tabs>
          <w:tab w:val="num" w:pos="5400"/>
        </w:tabs>
        <w:ind w:left="5400" w:firstLine="0"/>
      </w:pPr>
      <w:rPr>
        <w:rFonts w:ascii="Times New Roman" w:eastAsia="Times New Roman" w:hAnsi="Times New Roman" w:cs="Times New Roman"/>
        <w:b w:val="0"/>
        <w:bCs w:val="0"/>
        <w:i w:val="0"/>
        <w:iCs w:val="0"/>
        <w:strike w:val="0"/>
        <w:color w:val="000000"/>
        <w:sz w:val="20"/>
        <w:szCs w:val="20"/>
        <w:u w:val="none"/>
      </w:rPr>
    </w:lvl>
    <w:lvl w:ilvl="8" w:tplc="99E45C7C">
      <w:start w:val="1"/>
      <w:numFmt w:val="lowerRoman"/>
      <w:lvlText w:val="%9."/>
      <w:lvlJc w:val="right"/>
      <w:pPr>
        <w:tabs>
          <w:tab w:val="num" w:pos="6120"/>
        </w:tabs>
        <w:ind w:left="6120" w:firstLine="180"/>
      </w:pPr>
      <w:rPr>
        <w:rFonts w:ascii="Times New Roman" w:eastAsia="Times New Roman" w:hAnsi="Times New Roman" w:cs="Times New Roman"/>
        <w:b w:val="0"/>
        <w:bCs w:val="0"/>
        <w:i w:val="0"/>
        <w:iCs w:val="0"/>
        <w:strike w:val="0"/>
        <w:color w:val="000000"/>
        <w:sz w:val="20"/>
        <w:szCs w:val="20"/>
        <w:u w:val="none"/>
      </w:rPr>
    </w:lvl>
  </w:abstractNum>
  <w:abstractNum w:abstractNumId="6" w15:restartNumberingAfterBreak="0">
    <w:nsid w:val="0000000B"/>
    <w:multiLevelType w:val="hybridMultilevel"/>
    <w:tmpl w:val="0000000B"/>
    <w:lvl w:ilvl="0" w:tplc="7370FF8A">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E3E0CC1E">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49C6BB80">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CA9666F8">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98DA7B66">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78B066A8">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9EB0562C">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70503D52">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D26034F6">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 w15:restartNumberingAfterBreak="0">
    <w:nsid w:val="0000000C"/>
    <w:multiLevelType w:val="hybridMultilevel"/>
    <w:tmpl w:val="0000000C"/>
    <w:lvl w:ilvl="0" w:tplc="74EE4A76">
      <w:start w:val="1"/>
      <w:numFmt w:val="decimal"/>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D72AA0E">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7902C896">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CF103EDC">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CEFE7052">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5D0CEA52">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EE7CD018">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D6B0BDEE">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C5C0EC46">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8" w15:restartNumberingAfterBreak="0">
    <w:nsid w:val="0000000D"/>
    <w:multiLevelType w:val="hybridMultilevel"/>
    <w:tmpl w:val="0000000D"/>
    <w:lvl w:ilvl="0" w:tplc="E55A69F0">
      <w:start w:val="1"/>
      <w:numFmt w:val="decimal"/>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ACE8F1DE">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7BFE453A">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438C9C9A">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4C04BFE2">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C3062DE0">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3E06EDB4">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D4A2F04C">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42DA01D8">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9" w15:restartNumberingAfterBreak="0">
    <w:nsid w:val="0000000E"/>
    <w:multiLevelType w:val="hybridMultilevel"/>
    <w:tmpl w:val="0000000E"/>
    <w:lvl w:ilvl="0" w:tplc="6B5C3222">
      <w:start w:val="1"/>
      <w:numFmt w:val="decimal"/>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A142C960">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E95E612C">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73D2BA4A">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34E21EC6">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0F1E6D08">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26B8D1D0">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8ED64ABE">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BE321FEE">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0" w15:restartNumberingAfterBreak="0">
    <w:nsid w:val="0000000F"/>
    <w:multiLevelType w:val="hybridMultilevel"/>
    <w:tmpl w:val="0000000F"/>
    <w:lvl w:ilvl="0" w:tplc="74DCA332">
      <w:start w:val="1"/>
      <w:numFmt w:val="decimal"/>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3FE009D8">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0E5E8E62">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BC6C085C">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21D4103C">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4E1A91D8">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9878A4A2">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872C32D2">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2B7A5D98">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1" w15:restartNumberingAfterBreak="0">
    <w:nsid w:val="00000010"/>
    <w:multiLevelType w:val="hybridMultilevel"/>
    <w:tmpl w:val="00000010"/>
    <w:lvl w:ilvl="0" w:tplc="330EED56">
      <w:start w:val="1"/>
      <w:numFmt w:val="decimal"/>
      <w:lvlText w:val="%1."/>
      <w:lvlJc w:val="left"/>
      <w:pPr>
        <w:tabs>
          <w:tab w:val="num" w:pos="360"/>
        </w:tabs>
        <w:ind w:left="720" w:hanging="360"/>
      </w:pPr>
      <w:rPr>
        <w:rFonts w:ascii="Times New Roman" w:eastAsia="Times New Roman" w:hAnsi="Times New Roman" w:cs="Times New Roman"/>
        <w:b w:val="0"/>
        <w:bCs w:val="0"/>
        <w:i w:val="0"/>
        <w:iCs w:val="0"/>
        <w:strike w:val="0"/>
        <w:color w:val="000000"/>
        <w:sz w:val="24"/>
        <w:szCs w:val="24"/>
        <w:u w:val="none"/>
      </w:rPr>
    </w:lvl>
    <w:lvl w:ilvl="1" w:tplc="A664C3CC">
      <w:start w:val="1"/>
      <w:numFmt w:val="lowerLetter"/>
      <w:lvlText w:val="%2."/>
      <w:lvlJc w:val="left"/>
      <w:pPr>
        <w:tabs>
          <w:tab w:val="num" w:pos="1080"/>
        </w:tabs>
        <w:ind w:left="1440" w:hanging="360"/>
      </w:pPr>
      <w:rPr>
        <w:rFonts w:ascii="Times New Roman" w:eastAsia="Times New Roman" w:hAnsi="Times New Roman" w:cs="Times New Roman"/>
        <w:b w:val="0"/>
        <w:bCs w:val="0"/>
        <w:i w:val="0"/>
        <w:iCs w:val="0"/>
        <w:strike w:val="0"/>
        <w:color w:val="000000"/>
        <w:sz w:val="24"/>
        <w:szCs w:val="24"/>
        <w:u w:val="none"/>
      </w:rPr>
    </w:lvl>
    <w:lvl w:ilvl="2" w:tplc="DBB2E46A">
      <w:start w:val="1"/>
      <w:numFmt w:val="lowerRoman"/>
      <w:lvlText w:val="%3."/>
      <w:lvlJc w:val="right"/>
      <w:pPr>
        <w:tabs>
          <w:tab w:val="num" w:pos="1800"/>
        </w:tabs>
        <w:ind w:left="2160" w:hanging="180"/>
      </w:pPr>
      <w:rPr>
        <w:rFonts w:ascii="Times New Roman" w:eastAsia="Times New Roman" w:hAnsi="Times New Roman" w:cs="Times New Roman"/>
        <w:b w:val="0"/>
        <w:bCs w:val="0"/>
        <w:i w:val="0"/>
        <w:iCs w:val="0"/>
        <w:strike w:val="0"/>
        <w:color w:val="000000"/>
        <w:sz w:val="24"/>
        <w:szCs w:val="24"/>
        <w:u w:val="none"/>
      </w:rPr>
    </w:lvl>
    <w:lvl w:ilvl="3" w:tplc="5FE8E034">
      <w:start w:val="1"/>
      <w:numFmt w:val="decimal"/>
      <w:lvlText w:val="%4."/>
      <w:lvlJc w:val="left"/>
      <w:pPr>
        <w:tabs>
          <w:tab w:val="num" w:pos="2520"/>
        </w:tabs>
        <w:ind w:left="2880" w:hanging="360"/>
      </w:pPr>
      <w:rPr>
        <w:rFonts w:ascii="Times New Roman" w:eastAsia="Times New Roman" w:hAnsi="Times New Roman" w:cs="Times New Roman"/>
        <w:b w:val="0"/>
        <w:bCs w:val="0"/>
        <w:i w:val="0"/>
        <w:iCs w:val="0"/>
        <w:strike w:val="0"/>
        <w:color w:val="000000"/>
        <w:sz w:val="24"/>
        <w:szCs w:val="24"/>
        <w:u w:val="none"/>
      </w:rPr>
    </w:lvl>
    <w:lvl w:ilvl="4" w:tplc="A620AB3C">
      <w:start w:val="1"/>
      <w:numFmt w:val="lowerLetter"/>
      <w:lvlText w:val="%5."/>
      <w:lvlJc w:val="left"/>
      <w:pPr>
        <w:tabs>
          <w:tab w:val="num" w:pos="3240"/>
        </w:tabs>
        <w:ind w:left="3600" w:hanging="360"/>
      </w:pPr>
      <w:rPr>
        <w:rFonts w:ascii="Times New Roman" w:eastAsia="Times New Roman" w:hAnsi="Times New Roman" w:cs="Times New Roman"/>
        <w:b w:val="0"/>
        <w:bCs w:val="0"/>
        <w:i w:val="0"/>
        <w:iCs w:val="0"/>
        <w:strike w:val="0"/>
        <w:color w:val="000000"/>
        <w:sz w:val="24"/>
        <w:szCs w:val="24"/>
        <w:u w:val="none"/>
      </w:rPr>
    </w:lvl>
    <w:lvl w:ilvl="5" w:tplc="A7086B3C">
      <w:start w:val="1"/>
      <w:numFmt w:val="lowerRoman"/>
      <w:lvlText w:val="%6."/>
      <w:lvlJc w:val="right"/>
      <w:pPr>
        <w:tabs>
          <w:tab w:val="num" w:pos="3960"/>
        </w:tabs>
        <w:ind w:left="4320" w:hanging="180"/>
      </w:pPr>
      <w:rPr>
        <w:rFonts w:ascii="Times New Roman" w:eastAsia="Times New Roman" w:hAnsi="Times New Roman" w:cs="Times New Roman"/>
        <w:b w:val="0"/>
        <w:bCs w:val="0"/>
        <w:i w:val="0"/>
        <w:iCs w:val="0"/>
        <w:strike w:val="0"/>
        <w:color w:val="000000"/>
        <w:sz w:val="24"/>
        <w:szCs w:val="24"/>
        <w:u w:val="none"/>
      </w:rPr>
    </w:lvl>
    <w:lvl w:ilvl="6" w:tplc="6212C364">
      <w:start w:val="1"/>
      <w:numFmt w:val="decimal"/>
      <w:lvlText w:val="%7."/>
      <w:lvlJc w:val="left"/>
      <w:pPr>
        <w:tabs>
          <w:tab w:val="num" w:pos="4680"/>
        </w:tabs>
        <w:ind w:left="5040" w:hanging="360"/>
      </w:pPr>
      <w:rPr>
        <w:rFonts w:ascii="Times New Roman" w:eastAsia="Times New Roman" w:hAnsi="Times New Roman" w:cs="Times New Roman"/>
        <w:b w:val="0"/>
        <w:bCs w:val="0"/>
        <w:i w:val="0"/>
        <w:iCs w:val="0"/>
        <w:strike w:val="0"/>
        <w:color w:val="000000"/>
        <w:sz w:val="24"/>
        <w:szCs w:val="24"/>
        <w:u w:val="none"/>
      </w:rPr>
    </w:lvl>
    <w:lvl w:ilvl="7" w:tplc="6CC0777A">
      <w:start w:val="1"/>
      <w:numFmt w:val="lowerLetter"/>
      <w:lvlText w:val="%8."/>
      <w:lvlJc w:val="left"/>
      <w:pPr>
        <w:tabs>
          <w:tab w:val="num" w:pos="5400"/>
        </w:tabs>
        <w:ind w:left="5760" w:hanging="360"/>
      </w:pPr>
      <w:rPr>
        <w:rFonts w:ascii="Times New Roman" w:eastAsia="Times New Roman" w:hAnsi="Times New Roman" w:cs="Times New Roman"/>
        <w:b w:val="0"/>
        <w:bCs w:val="0"/>
        <w:i w:val="0"/>
        <w:iCs w:val="0"/>
        <w:strike w:val="0"/>
        <w:color w:val="000000"/>
        <w:sz w:val="24"/>
        <w:szCs w:val="24"/>
        <w:u w:val="none"/>
      </w:rPr>
    </w:lvl>
    <w:lvl w:ilvl="8" w:tplc="F14694F4">
      <w:start w:val="1"/>
      <w:numFmt w:val="lowerRoman"/>
      <w:lvlText w:val="%9."/>
      <w:lvlJc w:val="right"/>
      <w:pPr>
        <w:tabs>
          <w:tab w:val="num" w:pos="6120"/>
        </w:tabs>
        <w:ind w:left="6480" w:hanging="180"/>
      </w:pPr>
      <w:rPr>
        <w:rFonts w:ascii="Times New Roman" w:eastAsia="Times New Roman" w:hAnsi="Times New Roman" w:cs="Times New Roman"/>
        <w:b w:val="0"/>
        <w:bCs w:val="0"/>
        <w:i w:val="0"/>
        <w:iCs w:val="0"/>
        <w:strike w:val="0"/>
        <w:color w:val="000000"/>
        <w:sz w:val="24"/>
        <w:szCs w:val="24"/>
        <w:u w:val="none"/>
      </w:rPr>
    </w:lvl>
  </w:abstractNum>
  <w:abstractNum w:abstractNumId="12" w15:restartNumberingAfterBreak="0">
    <w:nsid w:val="00000011"/>
    <w:multiLevelType w:val="hybridMultilevel"/>
    <w:tmpl w:val="00000011"/>
    <w:lvl w:ilvl="0" w:tplc="7396D6BE">
      <w:start w:val="1"/>
      <w:numFmt w:val="decimal"/>
      <w:lvlText w:val="%1."/>
      <w:lvlJc w:val="left"/>
      <w:pPr>
        <w:tabs>
          <w:tab w:val="num" w:pos="360"/>
        </w:tabs>
        <w:ind w:left="720" w:hanging="360"/>
      </w:pPr>
      <w:rPr>
        <w:rFonts w:ascii="Times New Roman" w:eastAsia="Times New Roman" w:hAnsi="Times New Roman" w:cs="Times New Roman"/>
        <w:b w:val="0"/>
        <w:bCs w:val="0"/>
        <w:i w:val="0"/>
        <w:iCs w:val="0"/>
        <w:strike w:val="0"/>
        <w:color w:val="000000"/>
        <w:sz w:val="24"/>
        <w:szCs w:val="24"/>
        <w:u w:val="none"/>
      </w:rPr>
    </w:lvl>
    <w:lvl w:ilvl="1" w:tplc="D8548BE8">
      <w:start w:val="1"/>
      <w:numFmt w:val="lowerLetter"/>
      <w:lvlText w:val="%2."/>
      <w:lvlJc w:val="left"/>
      <w:pPr>
        <w:tabs>
          <w:tab w:val="num" w:pos="1080"/>
        </w:tabs>
        <w:ind w:left="1440" w:hanging="360"/>
      </w:pPr>
      <w:rPr>
        <w:rFonts w:ascii="Times New Roman" w:eastAsia="Times New Roman" w:hAnsi="Times New Roman" w:cs="Times New Roman"/>
        <w:b w:val="0"/>
        <w:bCs w:val="0"/>
        <w:i w:val="0"/>
        <w:iCs w:val="0"/>
        <w:strike w:val="0"/>
        <w:color w:val="000000"/>
        <w:sz w:val="24"/>
        <w:szCs w:val="24"/>
        <w:u w:val="none"/>
      </w:rPr>
    </w:lvl>
    <w:lvl w:ilvl="2" w:tplc="AB600716">
      <w:start w:val="1"/>
      <w:numFmt w:val="lowerRoman"/>
      <w:lvlText w:val="%3."/>
      <w:lvlJc w:val="right"/>
      <w:pPr>
        <w:tabs>
          <w:tab w:val="num" w:pos="1800"/>
        </w:tabs>
        <w:ind w:left="2160" w:hanging="180"/>
      </w:pPr>
      <w:rPr>
        <w:rFonts w:ascii="Times New Roman" w:eastAsia="Times New Roman" w:hAnsi="Times New Roman" w:cs="Times New Roman"/>
        <w:b w:val="0"/>
        <w:bCs w:val="0"/>
        <w:i w:val="0"/>
        <w:iCs w:val="0"/>
        <w:strike w:val="0"/>
        <w:color w:val="000000"/>
        <w:sz w:val="24"/>
        <w:szCs w:val="24"/>
        <w:u w:val="none"/>
      </w:rPr>
    </w:lvl>
    <w:lvl w:ilvl="3" w:tplc="5524C42C">
      <w:start w:val="1"/>
      <w:numFmt w:val="decimal"/>
      <w:lvlText w:val="%4."/>
      <w:lvlJc w:val="left"/>
      <w:pPr>
        <w:tabs>
          <w:tab w:val="num" w:pos="2520"/>
        </w:tabs>
        <w:ind w:left="2880" w:hanging="360"/>
      </w:pPr>
      <w:rPr>
        <w:rFonts w:ascii="Times New Roman" w:eastAsia="Times New Roman" w:hAnsi="Times New Roman" w:cs="Times New Roman"/>
        <w:b w:val="0"/>
        <w:bCs w:val="0"/>
        <w:i w:val="0"/>
        <w:iCs w:val="0"/>
        <w:strike w:val="0"/>
        <w:color w:val="000000"/>
        <w:sz w:val="24"/>
        <w:szCs w:val="24"/>
        <w:u w:val="none"/>
      </w:rPr>
    </w:lvl>
    <w:lvl w:ilvl="4" w:tplc="6AC23118">
      <w:start w:val="1"/>
      <w:numFmt w:val="lowerLetter"/>
      <w:lvlText w:val="%5."/>
      <w:lvlJc w:val="left"/>
      <w:pPr>
        <w:tabs>
          <w:tab w:val="num" w:pos="3240"/>
        </w:tabs>
        <w:ind w:left="3600" w:hanging="360"/>
      </w:pPr>
      <w:rPr>
        <w:rFonts w:ascii="Times New Roman" w:eastAsia="Times New Roman" w:hAnsi="Times New Roman" w:cs="Times New Roman"/>
        <w:b w:val="0"/>
        <w:bCs w:val="0"/>
        <w:i w:val="0"/>
        <w:iCs w:val="0"/>
        <w:strike w:val="0"/>
        <w:color w:val="000000"/>
        <w:sz w:val="24"/>
        <w:szCs w:val="24"/>
        <w:u w:val="none"/>
      </w:rPr>
    </w:lvl>
    <w:lvl w:ilvl="5" w:tplc="CF543E6A">
      <w:start w:val="1"/>
      <w:numFmt w:val="lowerRoman"/>
      <w:lvlText w:val="%6."/>
      <w:lvlJc w:val="right"/>
      <w:pPr>
        <w:tabs>
          <w:tab w:val="num" w:pos="3960"/>
        </w:tabs>
        <w:ind w:left="4320" w:hanging="180"/>
      </w:pPr>
      <w:rPr>
        <w:rFonts w:ascii="Times New Roman" w:eastAsia="Times New Roman" w:hAnsi="Times New Roman" w:cs="Times New Roman"/>
        <w:b w:val="0"/>
        <w:bCs w:val="0"/>
        <w:i w:val="0"/>
        <w:iCs w:val="0"/>
        <w:strike w:val="0"/>
        <w:color w:val="000000"/>
        <w:sz w:val="24"/>
        <w:szCs w:val="24"/>
        <w:u w:val="none"/>
      </w:rPr>
    </w:lvl>
    <w:lvl w:ilvl="6" w:tplc="D54EB736">
      <w:start w:val="1"/>
      <w:numFmt w:val="decimal"/>
      <w:lvlText w:val="%7."/>
      <w:lvlJc w:val="left"/>
      <w:pPr>
        <w:tabs>
          <w:tab w:val="num" w:pos="4680"/>
        </w:tabs>
        <w:ind w:left="5040" w:hanging="360"/>
      </w:pPr>
      <w:rPr>
        <w:rFonts w:ascii="Times New Roman" w:eastAsia="Times New Roman" w:hAnsi="Times New Roman" w:cs="Times New Roman"/>
        <w:b w:val="0"/>
        <w:bCs w:val="0"/>
        <w:i w:val="0"/>
        <w:iCs w:val="0"/>
        <w:strike w:val="0"/>
        <w:color w:val="000000"/>
        <w:sz w:val="24"/>
        <w:szCs w:val="24"/>
        <w:u w:val="none"/>
      </w:rPr>
    </w:lvl>
    <w:lvl w:ilvl="7" w:tplc="215870D0">
      <w:start w:val="1"/>
      <w:numFmt w:val="lowerLetter"/>
      <w:lvlText w:val="%8."/>
      <w:lvlJc w:val="left"/>
      <w:pPr>
        <w:tabs>
          <w:tab w:val="num" w:pos="5400"/>
        </w:tabs>
        <w:ind w:left="5760" w:hanging="360"/>
      </w:pPr>
      <w:rPr>
        <w:rFonts w:ascii="Times New Roman" w:eastAsia="Times New Roman" w:hAnsi="Times New Roman" w:cs="Times New Roman"/>
        <w:b w:val="0"/>
        <w:bCs w:val="0"/>
        <w:i w:val="0"/>
        <w:iCs w:val="0"/>
        <w:strike w:val="0"/>
        <w:color w:val="000000"/>
        <w:sz w:val="24"/>
        <w:szCs w:val="24"/>
        <w:u w:val="none"/>
      </w:rPr>
    </w:lvl>
    <w:lvl w:ilvl="8" w:tplc="670810BE">
      <w:start w:val="1"/>
      <w:numFmt w:val="lowerRoman"/>
      <w:lvlText w:val="%9."/>
      <w:lvlJc w:val="right"/>
      <w:pPr>
        <w:tabs>
          <w:tab w:val="num" w:pos="6120"/>
        </w:tabs>
        <w:ind w:left="6480" w:hanging="180"/>
      </w:pPr>
      <w:rPr>
        <w:rFonts w:ascii="Times New Roman" w:eastAsia="Times New Roman" w:hAnsi="Times New Roman" w:cs="Times New Roman"/>
        <w:b w:val="0"/>
        <w:bCs w:val="0"/>
        <w:i w:val="0"/>
        <w:iCs w:val="0"/>
        <w:strike w:val="0"/>
        <w:color w:val="000000"/>
        <w:sz w:val="24"/>
        <w:szCs w:val="24"/>
        <w:u w:val="none"/>
      </w:rPr>
    </w:lvl>
  </w:abstractNum>
  <w:abstractNum w:abstractNumId="13" w15:restartNumberingAfterBreak="0">
    <w:nsid w:val="0091790E"/>
    <w:multiLevelType w:val="hybridMultilevel"/>
    <w:tmpl w:val="9F18DD3C"/>
    <w:lvl w:ilvl="0" w:tplc="000F0409">
      <w:start w:val="1"/>
      <w:numFmt w:val="decimal"/>
      <w:lvlText w:val="%1."/>
      <w:lvlJc w:val="left"/>
      <w:pPr>
        <w:tabs>
          <w:tab w:val="num" w:pos="1080"/>
        </w:tabs>
        <w:ind w:left="1080" w:hanging="360"/>
      </w:pPr>
    </w:lvl>
    <w:lvl w:ilvl="1" w:tplc="00190409">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4" w15:restartNumberingAfterBreak="0">
    <w:nsid w:val="012C1AA5"/>
    <w:multiLevelType w:val="hybridMultilevel"/>
    <w:tmpl w:val="AA3C4E7C"/>
    <w:lvl w:ilvl="0" w:tplc="E99AEFE0">
      <w:start w:val="1"/>
      <w:numFmt w:val="decimal"/>
      <w:lvlText w:val="%1."/>
      <w:lvlJc w:val="left"/>
      <w:pPr>
        <w:tabs>
          <w:tab w:val="num" w:pos="1080"/>
        </w:tabs>
        <w:ind w:left="1080" w:hanging="360"/>
      </w:pPr>
      <w:rPr>
        <w:b w:val="0"/>
        <w:u w:val="none"/>
      </w:rPr>
    </w:lvl>
    <w:lvl w:ilvl="1" w:tplc="00190409">
      <w:start w:val="1"/>
      <w:numFmt w:val="decimal"/>
      <w:lvlText w:val="%2."/>
      <w:lvlJc w:val="left"/>
      <w:pPr>
        <w:tabs>
          <w:tab w:val="num" w:pos="1080"/>
        </w:tabs>
        <w:ind w:left="1080" w:hanging="360"/>
      </w:pPr>
    </w:lvl>
    <w:lvl w:ilvl="2" w:tplc="432684E0">
      <w:start w:val="1"/>
      <w:numFmt w:val="lowerLetter"/>
      <w:lvlText w:val="%3."/>
      <w:lvlJc w:val="left"/>
      <w:pPr>
        <w:tabs>
          <w:tab w:val="num" w:pos="1800"/>
        </w:tabs>
        <w:ind w:left="1800" w:hanging="180"/>
      </w:pPr>
      <w:rPr>
        <w:rFonts w:ascii="Cambria" w:eastAsia="Arial" w:hAnsi="Cambria" w:cs="Arial" w:hint="default"/>
        <w:b w:val="0"/>
        <w:bCs w:val="0"/>
        <w:i w:val="0"/>
        <w:iCs w:val="0"/>
        <w:strike w:val="0"/>
        <w:color w:val="000000"/>
        <w:sz w:val="22"/>
        <w:szCs w:val="22"/>
        <w:u w:val="none"/>
      </w:r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5" w15:restartNumberingAfterBreak="0">
    <w:nsid w:val="0156005F"/>
    <w:multiLevelType w:val="hybridMultilevel"/>
    <w:tmpl w:val="22AEF00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1641967"/>
    <w:multiLevelType w:val="hybridMultilevel"/>
    <w:tmpl w:val="417E05C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14D698A4">
      <w:start w:val="10"/>
      <w:numFmt w:val="bullet"/>
      <w:lvlText w:val="-"/>
      <w:lvlJc w:val="left"/>
      <w:pPr>
        <w:ind w:left="2840" w:hanging="500"/>
      </w:pPr>
      <w:rPr>
        <w:rFonts w:ascii="Palatino Linotype" w:eastAsia="Times New Roman" w:hAnsi="Palatino Linotype"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18B4FED"/>
    <w:multiLevelType w:val="multilevel"/>
    <w:tmpl w:val="0F94FA6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1927585"/>
    <w:multiLevelType w:val="hybridMultilevel"/>
    <w:tmpl w:val="BD1ED3DC"/>
    <w:lvl w:ilvl="0" w:tplc="8DDA79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1A82765"/>
    <w:multiLevelType w:val="hybridMultilevel"/>
    <w:tmpl w:val="5A9C706C"/>
    <w:lvl w:ilvl="0" w:tplc="CBCAC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2E53E42"/>
    <w:multiLevelType w:val="hybridMultilevel"/>
    <w:tmpl w:val="6A4077FC"/>
    <w:lvl w:ilvl="0" w:tplc="E99AEFE0">
      <w:start w:val="1"/>
      <w:numFmt w:val="decimal"/>
      <w:lvlText w:val="%1."/>
      <w:lvlJc w:val="left"/>
      <w:pPr>
        <w:tabs>
          <w:tab w:val="num" w:pos="1080"/>
        </w:tabs>
        <w:ind w:left="1080" w:hanging="360"/>
      </w:pPr>
      <w:rPr>
        <w:b w:val="0"/>
        <w:u w:val="none"/>
      </w:rPr>
    </w:lvl>
    <w:lvl w:ilvl="1" w:tplc="00190409">
      <w:start w:val="1"/>
      <w:numFmt w:val="decimal"/>
      <w:lvlText w:val="%2."/>
      <w:lvlJc w:val="left"/>
      <w:pPr>
        <w:tabs>
          <w:tab w:val="num" w:pos="1080"/>
        </w:tabs>
        <w:ind w:left="1080" w:hanging="360"/>
      </w:pPr>
    </w:lvl>
    <w:lvl w:ilvl="2" w:tplc="E12C15D8">
      <w:start w:val="1"/>
      <w:numFmt w:val="lowerLetter"/>
      <w:lvlText w:val="%3."/>
      <w:lvlJc w:val="left"/>
      <w:pPr>
        <w:tabs>
          <w:tab w:val="num" w:pos="1800"/>
        </w:tabs>
        <w:ind w:left="1800" w:hanging="180"/>
      </w:pPr>
      <w:rPr>
        <w:rFonts w:ascii="Times New Roman" w:eastAsia="Times New Roman" w:hAnsi="Times New Roman" w:cs="Times New Roman"/>
        <w:b w:val="0"/>
        <w:bCs w:val="0"/>
        <w:i w:val="0"/>
        <w:iCs w:val="0"/>
        <w:strike w:val="0"/>
        <w:color w:val="000000"/>
        <w:sz w:val="20"/>
        <w:szCs w:val="20"/>
        <w:u w:val="none"/>
      </w:r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1" w15:restartNumberingAfterBreak="0">
    <w:nsid w:val="031A19FD"/>
    <w:multiLevelType w:val="hybridMultilevel"/>
    <w:tmpl w:val="71706A70"/>
    <w:lvl w:ilvl="0" w:tplc="97CE0E50">
      <w:start w:val="1"/>
      <w:numFmt w:val="decimal"/>
      <w:lvlText w:val="%1."/>
      <w:lvlJc w:val="left"/>
      <w:pPr>
        <w:tabs>
          <w:tab w:val="num" w:pos="720"/>
        </w:tabs>
        <w:ind w:left="720" w:hanging="360"/>
      </w:pPr>
      <w:rPr>
        <w:b w:val="0"/>
        <w:u w:val="no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03767CB4"/>
    <w:multiLevelType w:val="hybridMultilevel"/>
    <w:tmpl w:val="0914B400"/>
    <w:lvl w:ilvl="0" w:tplc="0409001B">
      <w:start w:val="1"/>
      <w:numFmt w:val="decimal"/>
      <w:lvlText w:val="%1."/>
      <w:lvlJc w:val="right"/>
      <w:pPr>
        <w:ind w:left="900" w:hanging="180"/>
      </w:p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start w:val="1"/>
      <w:numFmt w:val="decimal"/>
      <w:lvlText w:val="%4."/>
      <w:lvlJc w:val="left"/>
      <w:pPr>
        <w:ind w:left="1980" w:hanging="360"/>
      </w:pPr>
    </w:lvl>
    <w:lvl w:ilvl="4" w:tplc="088AEF98">
      <w:start w:val="1"/>
      <w:numFmt w:val="lowerLetter"/>
      <w:lvlText w:val="%5."/>
      <w:lvlJc w:val="left"/>
      <w:pPr>
        <w:ind w:left="2700" w:hanging="360"/>
      </w:pPr>
      <w:rPr>
        <w:rFonts w:ascii="Cambria" w:eastAsia="Times New Roman" w:hAnsi="Cambria" w:cs="Times New Roman" w:hint="default"/>
        <w:b w:val="0"/>
        <w:bCs w:val="0"/>
        <w:i w:val="0"/>
        <w:iCs w:val="0"/>
        <w:strike w:val="0"/>
        <w:color w:val="000000"/>
        <w:sz w:val="24"/>
        <w:szCs w:val="24"/>
        <w:u w:val="none"/>
      </w:r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3" w15:restartNumberingAfterBreak="0">
    <w:nsid w:val="03D817AB"/>
    <w:multiLevelType w:val="hybridMultilevel"/>
    <w:tmpl w:val="6624F5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438117E"/>
    <w:multiLevelType w:val="hybridMultilevel"/>
    <w:tmpl w:val="EB744C28"/>
    <w:lvl w:ilvl="0" w:tplc="97CE0E50">
      <w:start w:val="1"/>
      <w:numFmt w:val="decimal"/>
      <w:lvlText w:val="%1."/>
      <w:lvlJc w:val="left"/>
      <w:pPr>
        <w:tabs>
          <w:tab w:val="num" w:pos="720"/>
        </w:tabs>
        <w:ind w:left="720" w:hanging="360"/>
      </w:pPr>
      <w:rPr>
        <w:b w:val="0"/>
        <w:u w:val="no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0457332E"/>
    <w:multiLevelType w:val="hybridMultilevel"/>
    <w:tmpl w:val="48E047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B424B1"/>
    <w:multiLevelType w:val="hybridMultilevel"/>
    <w:tmpl w:val="B5C4B832"/>
    <w:lvl w:ilvl="0" w:tplc="B672B0CC">
      <w:start w:val="1"/>
      <w:numFmt w:val="decimal"/>
      <w:lvlText w:val="T    F   %1.  "/>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4D03E6B"/>
    <w:multiLevelType w:val="hybridMultilevel"/>
    <w:tmpl w:val="B12449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205795"/>
    <w:multiLevelType w:val="hybridMultilevel"/>
    <w:tmpl w:val="C2B04A8A"/>
    <w:lvl w:ilvl="0" w:tplc="884A2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560566F"/>
    <w:multiLevelType w:val="hybridMultilevel"/>
    <w:tmpl w:val="635C5A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56C27DB"/>
    <w:multiLevelType w:val="hybridMultilevel"/>
    <w:tmpl w:val="2728701E"/>
    <w:lvl w:ilvl="0" w:tplc="83583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6807B1A"/>
    <w:multiLevelType w:val="hybridMultilevel"/>
    <w:tmpl w:val="65D891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07A73641"/>
    <w:multiLevelType w:val="hybridMultilevel"/>
    <w:tmpl w:val="1BB445BA"/>
    <w:lvl w:ilvl="0" w:tplc="596E55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80E2C1F"/>
    <w:multiLevelType w:val="hybridMultilevel"/>
    <w:tmpl w:val="B476C52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83343CB"/>
    <w:multiLevelType w:val="hybridMultilevel"/>
    <w:tmpl w:val="19BCBAF8"/>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08560DB1"/>
    <w:multiLevelType w:val="hybridMultilevel"/>
    <w:tmpl w:val="931C00A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09232346"/>
    <w:multiLevelType w:val="hybridMultilevel"/>
    <w:tmpl w:val="C1D826E8"/>
    <w:lvl w:ilvl="0" w:tplc="B4605F32">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098F7117"/>
    <w:multiLevelType w:val="hybridMultilevel"/>
    <w:tmpl w:val="F2A658AE"/>
    <w:lvl w:ilvl="0" w:tplc="0F34A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099B2B83"/>
    <w:multiLevelType w:val="hybridMultilevel"/>
    <w:tmpl w:val="092630CC"/>
    <w:lvl w:ilvl="0" w:tplc="B672B0CC">
      <w:start w:val="1"/>
      <w:numFmt w:val="decimal"/>
      <w:lvlText w:val="T    F   %1.  "/>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9BD4E9A"/>
    <w:multiLevelType w:val="hybridMultilevel"/>
    <w:tmpl w:val="D5E2D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9DA282E"/>
    <w:multiLevelType w:val="hybridMultilevel"/>
    <w:tmpl w:val="812A9D98"/>
    <w:lvl w:ilvl="0" w:tplc="835833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0A6D355A"/>
    <w:multiLevelType w:val="hybridMultilevel"/>
    <w:tmpl w:val="176CF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A713F2F"/>
    <w:multiLevelType w:val="hybridMultilevel"/>
    <w:tmpl w:val="568CC84A"/>
    <w:lvl w:ilvl="0" w:tplc="B97C6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A8E2B18"/>
    <w:multiLevelType w:val="hybridMultilevel"/>
    <w:tmpl w:val="1EF4E6C6"/>
    <w:lvl w:ilvl="0" w:tplc="D81E7FB4">
      <w:start w:val="1"/>
      <w:numFmt w:val="decimal"/>
      <w:lvlText w:val="%1."/>
      <w:lvlJc w:val="left"/>
      <w:pPr>
        <w:ind w:left="108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0AC8555C"/>
    <w:multiLevelType w:val="hybridMultilevel"/>
    <w:tmpl w:val="04E62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AE7644D"/>
    <w:multiLevelType w:val="hybridMultilevel"/>
    <w:tmpl w:val="4022CE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BF44818"/>
    <w:multiLevelType w:val="hybridMultilevel"/>
    <w:tmpl w:val="365E3A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D3B528C"/>
    <w:multiLevelType w:val="hybridMultilevel"/>
    <w:tmpl w:val="1B782248"/>
    <w:lvl w:ilvl="0" w:tplc="B672B0CC">
      <w:start w:val="1"/>
      <w:numFmt w:val="decimal"/>
      <w:lvlText w:val="T    F   %1.  "/>
      <w:lvlJc w:val="left"/>
      <w:pPr>
        <w:ind w:left="1440" w:hanging="360"/>
      </w:pPr>
      <w:rPr>
        <w:rFonts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0DCD1DF4"/>
    <w:multiLevelType w:val="hybridMultilevel"/>
    <w:tmpl w:val="C4882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DDE1DF0"/>
    <w:multiLevelType w:val="hybridMultilevel"/>
    <w:tmpl w:val="65D891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0DF7726A"/>
    <w:multiLevelType w:val="hybridMultilevel"/>
    <w:tmpl w:val="17B4C57A"/>
    <w:lvl w:ilvl="0" w:tplc="2D76502A">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9">
      <w:start w:val="1"/>
      <w:numFmt w:val="lowerLetter"/>
      <w:lvlText w:val="%4."/>
      <w:lvlJc w:val="left"/>
      <w:pPr>
        <w:ind w:left="108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0EA62634"/>
    <w:multiLevelType w:val="hybridMultilevel"/>
    <w:tmpl w:val="C6ECB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ED0054F"/>
    <w:multiLevelType w:val="hybridMultilevel"/>
    <w:tmpl w:val="B5947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F3D56FD"/>
    <w:multiLevelType w:val="hybridMultilevel"/>
    <w:tmpl w:val="F00211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104D1133"/>
    <w:multiLevelType w:val="hybridMultilevel"/>
    <w:tmpl w:val="EABCE9BC"/>
    <w:lvl w:ilvl="0" w:tplc="B672B0CC">
      <w:start w:val="1"/>
      <w:numFmt w:val="decimal"/>
      <w:lvlText w:val="T    F   %1.  "/>
      <w:lvlJc w:val="left"/>
      <w:pPr>
        <w:ind w:left="1440" w:hanging="360"/>
      </w:pPr>
      <w:rPr>
        <w:rFonts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0AC4A7E"/>
    <w:multiLevelType w:val="hybridMultilevel"/>
    <w:tmpl w:val="2CE0E8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11A3AB7"/>
    <w:multiLevelType w:val="hybridMultilevel"/>
    <w:tmpl w:val="925E826A"/>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7" w15:restartNumberingAfterBreak="0">
    <w:nsid w:val="11383855"/>
    <w:multiLevelType w:val="hybridMultilevel"/>
    <w:tmpl w:val="F6608772"/>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760844"/>
    <w:multiLevelType w:val="hybridMultilevel"/>
    <w:tmpl w:val="9188762A"/>
    <w:lvl w:ilvl="0" w:tplc="B672B0CC">
      <w:start w:val="1"/>
      <w:numFmt w:val="decimal"/>
      <w:lvlText w:val="T    F   %1.  "/>
      <w:lvlJc w:val="left"/>
      <w:pPr>
        <w:ind w:left="144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27543A9"/>
    <w:multiLevelType w:val="hybridMultilevel"/>
    <w:tmpl w:val="D7E869E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0" w15:restartNumberingAfterBreak="0">
    <w:nsid w:val="12A91220"/>
    <w:multiLevelType w:val="hybridMultilevel"/>
    <w:tmpl w:val="ED7C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2C0103A"/>
    <w:multiLevelType w:val="hybridMultilevel"/>
    <w:tmpl w:val="FEFCB926"/>
    <w:lvl w:ilvl="0" w:tplc="E99AEFE0">
      <w:start w:val="1"/>
      <w:numFmt w:val="decimal"/>
      <w:lvlText w:val="%1."/>
      <w:lvlJc w:val="left"/>
      <w:pPr>
        <w:tabs>
          <w:tab w:val="num" w:pos="1080"/>
        </w:tabs>
        <w:ind w:left="1080" w:hanging="360"/>
      </w:pPr>
      <w:rPr>
        <w:b w:val="0"/>
        <w:u w:val="no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2" w15:restartNumberingAfterBreak="0">
    <w:nsid w:val="138A42BC"/>
    <w:multiLevelType w:val="hybridMultilevel"/>
    <w:tmpl w:val="EEFCE68E"/>
    <w:lvl w:ilvl="0" w:tplc="0409000F">
      <w:start w:val="1"/>
      <w:numFmt w:val="decimal"/>
      <w:lvlText w:val="%1."/>
      <w:lvlJc w:val="left"/>
      <w:pPr>
        <w:ind w:left="1080" w:hanging="360"/>
      </w:pPr>
      <w:rPr>
        <w:rFonts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13F84EDF"/>
    <w:multiLevelType w:val="hybridMultilevel"/>
    <w:tmpl w:val="FA1EEE70"/>
    <w:lvl w:ilvl="0" w:tplc="0409001B">
      <w:start w:val="1"/>
      <w:numFmt w:val="decimal"/>
      <w:lvlText w:val="%1."/>
      <w:lvlJc w:val="right"/>
      <w:pPr>
        <w:ind w:left="900" w:hanging="180"/>
      </w:p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start w:val="1"/>
      <w:numFmt w:val="decimal"/>
      <w:lvlText w:val="%4."/>
      <w:lvlJc w:val="left"/>
      <w:pPr>
        <w:ind w:left="1980" w:hanging="360"/>
      </w:pPr>
    </w:lvl>
    <w:lvl w:ilvl="4" w:tplc="DDB2B7C8">
      <w:start w:val="1"/>
      <w:numFmt w:val="lowerLetter"/>
      <w:lvlText w:val="%5."/>
      <w:lvlJc w:val="left"/>
      <w:pPr>
        <w:ind w:left="2700" w:hanging="360"/>
      </w:pPr>
      <w:rPr>
        <w:rFonts w:ascii="Cambria" w:eastAsia="Times New Roman" w:hAnsi="Cambria" w:cs="Times New Roman" w:hint="default"/>
        <w:b w:val="0"/>
        <w:bCs w:val="0"/>
        <w:i w:val="0"/>
        <w:iCs w:val="0"/>
        <w:strike w:val="0"/>
        <w:color w:val="000000"/>
        <w:sz w:val="24"/>
        <w:szCs w:val="24"/>
        <w:u w:val="none"/>
      </w:r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4" w15:restartNumberingAfterBreak="0">
    <w:nsid w:val="14635A0F"/>
    <w:multiLevelType w:val="hybridMultilevel"/>
    <w:tmpl w:val="F9A6204C"/>
    <w:lvl w:ilvl="0" w:tplc="851E4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48855F2"/>
    <w:multiLevelType w:val="hybridMultilevel"/>
    <w:tmpl w:val="ECCCCE20"/>
    <w:lvl w:ilvl="0" w:tplc="97CE0E50">
      <w:start w:val="1"/>
      <w:numFmt w:val="decimal"/>
      <w:lvlText w:val="%1."/>
      <w:lvlJc w:val="left"/>
      <w:pPr>
        <w:tabs>
          <w:tab w:val="num" w:pos="720"/>
        </w:tabs>
        <w:ind w:left="720" w:hanging="360"/>
      </w:pPr>
      <w:rPr>
        <w:b w:val="0"/>
        <w:u w:val="no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6" w15:restartNumberingAfterBreak="0">
    <w:nsid w:val="14A52BFE"/>
    <w:multiLevelType w:val="hybridMultilevel"/>
    <w:tmpl w:val="D6A652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152A2201"/>
    <w:multiLevelType w:val="hybridMultilevel"/>
    <w:tmpl w:val="56FA32DA"/>
    <w:lvl w:ilvl="0" w:tplc="B4605F32">
      <w:start w:val="1"/>
      <w:numFmt w:val="decimal"/>
      <w:lvlText w:val="%1."/>
      <w:lvlJc w:val="left"/>
      <w:pPr>
        <w:ind w:left="108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15563914"/>
    <w:multiLevelType w:val="hybridMultilevel"/>
    <w:tmpl w:val="FC3883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1634797E"/>
    <w:multiLevelType w:val="hybridMultilevel"/>
    <w:tmpl w:val="747AFBB0"/>
    <w:lvl w:ilvl="0" w:tplc="B4605F32">
      <w:start w:val="1"/>
      <w:numFmt w:val="decimal"/>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16EE684B"/>
    <w:multiLevelType w:val="hybridMultilevel"/>
    <w:tmpl w:val="7F4E4B0C"/>
    <w:lvl w:ilvl="0" w:tplc="001B0409">
      <w:start w:val="1"/>
      <w:numFmt w:val="lowerLetter"/>
      <w:lvlText w:val="%1."/>
      <w:lvlJc w:val="right"/>
      <w:pPr>
        <w:tabs>
          <w:tab w:val="num" w:pos="1800"/>
        </w:tabs>
        <w:ind w:left="1800" w:hanging="18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1" w15:restartNumberingAfterBreak="0">
    <w:nsid w:val="17427937"/>
    <w:multiLevelType w:val="hybridMultilevel"/>
    <w:tmpl w:val="E7A2B9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7FD0BC1"/>
    <w:multiLevelType w:val="hybridMultilevel"/>
    <w:tmpl w:val="2660A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8775315"/>
    <w:multiLevelType w:val="hybridMultilevel"/>
    <w:tmpl w:val="0CA2FF98"/>
    <w:lvl w:ilvl="0" w:tplc="04090019">
      <w:start w:val="1"/>
      <w:numFmt w:val="lowerLetter"/>
      <w:lvlText w:val="%1."/>
      <w:lvlJc w:val="left"/>
      <w:pPr>
        <w:ind w:left="720" w:hanging="360"/>
      </w:pPr>
      <w:rPr>
        <w:rFonts w:hint="default"/>
      </w:rPr>
    </w:lvl>
    <w:lvl w:ilvl="1" w:tplc="04090003">
      <w:start w:val="1"/>
      <w:numFmt w:val="bullet"/>
      <w:lvlText w:val=""/>
      <w:lvlJc w:val="left"/>
      <w:pPr>
        <w:ind w:left="1440" w:hanging="360"/>
      </w:pPr>
      <w:rPr>
        <w:rFonts w:ascii="Symbol" w:hAnsi="Symbol" w:hint="default"/>
        <w:color w:val="000000"/>
      </w:rPr>
    </w:lvl>
    <w:lvl w:ilvl="2" w:tplc="78420ACC">
      <w:start w:val="1"/>
      <w:numFmt w:val="decimal"/>
      <w:lvlText w:val="%3."/>
      <w:lvlJc w:val="left"/>
      <w:pPr>
        <w:ind w:left="2160" w:hanging="360"/>
      </w:pPr>
      <w:rPr>
        <w:b w:val="0"/>
        <w:i w:val="0"/>
      </w:rPr>
    </w:lvl>
    <w:lvl w:ilvl="3" w:tplc="04090019">
      <w:start w:val="1"/>
      <w:numFmt w:val="lowerLetter"/>
      <w:lvlText w:val="%4."/>
      <w:lvlJc w:val="left"/>
      <w:pPr>
        <w:ind w:left="2880" w:hanging="360"/>
      </w:pPr>
      <w:rPr>
        <w:b w:val="0"/>
        <w:i w:val="0"/>
      </w:rPr>
    </w:lvl>
    <w:lvl w:ilvl="4" w:tplc="04090003">
      <w:start w:val="1"/>
      <w:numFmt w:val="lowerRoman"/>
      <w:lvlText w:val="%5."/>
      <w:lvlJc w:val="left"/>
      <w:pPr>
        <w:ind w:left="3600" w:hanging="360"/>
      </w:p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8DA1CE7"/>
    <w:multiLevelType w:val="hybridMultilevel"/>
    <w:tmpl w:val="1F3483EE"/>
    <w:lvl w:ilvl="0" w:tplc="001B0409">
      <w:start w:val="1"/>
      <w:numFmt w:val="lowerLetter"/>
      <w:lvlText w:val="%1."/>
      <w:lvlJc w:val="right"/>
      <w:pPr>
        <w:tabs>
          <w:tab w:val="num" w:pos="1800"/>
        </w:tabs>
        <w:ind w:left="1800" w:hanging="18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5" w15:restartNumberingAfterBreak="0">
    <w:nsid w:val="194E775F"/>
    <w:multiLevelType w:val="hybridMultilevel"/>
    <w:tmpl w:val="8C0421D6"/>
    <w:lvl w:ilvl="0" w:tplc="E99AEFE0">
      <w:start w:val="1"/>
      <w:numFmt w:val="decimal"/>
      <w:lvlText w:val="%1."/>
      <w:lvlJc w:val="left"/>
      <w:pPr>
        <w:tabs>
          <w:tab w:val="num" w:pos="1080"/>
        </w:tabs>
        <w:ind w:left="1080" w:hanging="360"/>
      </w:pPr>
      <w:rPr>
        <w:b w:val="0"/>
        <w:u w:val="no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6" w15:restartNumberingAfterBreak="0">
    <w:nsid w:val="1AA433B4"/>
    <w:multiLevelType w:val="hybridMultilevel"/>
    <w:tmpl w:val="C8DE692A"/>
    <w:lvl w:ilvl="0" w:tplc="83583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B136988"/>
    <w:multiLevelType w:val="hybridMultilevel"/>
    <w:tmpl w:val="4C966D94"/>
    <w:lvl w:ilvl="0" w:tplc="61046934">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BBC27DE"/>
    <w:multiLevelType w:val="hybridMultilevel"/>
    <w:tmpl w:val="7304E68E"/>
    <w:lvl w:ilvl="0" w:tplc="B4605F32">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1C3A05F8"/>
    <w:multiLevelType w:val="hybridMultilevel"/>
    <w:tmpl w:val="C724302E"/>
    <w:lvl w:ilvl="0" w:tplc="04090001">
      <w:start w:val="1"/>
      <w:numFmt w:val="bullet"/>
      <w:lvlText w:val="o"/>
      <w:lvlJc w:val="left"/>
      <w:pPr>
        <w:ind w:left="360" w:hanging="360"/>
      </w:pPr>
      <w:rPr>
        <w:rFonts w:ascii="Courier New" w:hAnsi="Courier New" w:hint="default"/>
      </w:rPr>
    </w:lvl>
    <w:lvl w:ilvl="1" w:tplc="04090003">
      <w:start w:val="1"/>
      <w:numFmt w:val="bullet"/>
      <w:lvlText w:val=""/>
      <w:lvlJc w:val="left"/>
      <w:pPr>
        <w:ind w:left="1080" w:hanging="360"/>
      </w:pPr>
      <w:rPr>
        <w:rFonts w:ascii="Symbol" w:hAnsi="Symbol" w:hint="default"/>
        <w:color w:val="000000"/>
      </w:rPr>
    </w:lvl>
    <w:lvl w:ilvl="2" w:tplc="78420ACC">
      <w:start w:val="1"/>
      <w:numFmt w:val="decimal"/>
      <w:lvlText w:val="%3."/>
      <w:lvlJc w:val="left"/>
      <w:pPr>
        <w:ind w:left="720" w:hanging="360"/>
      </w:pPr>
      <w:rPr>
        <w:b w:val="0"/>
        <w:i w:val="0"/>
      </w:rPr>
    </w:lvl>
    <w:lvl w:ilvl="3" w:tplc="A34AB880">
      <w:start w:val="1"/>
      <w:numFmt w:val="lowerLetter"/>
      <w:lvlText w:val="%4."/>
      <w:lvlJc w:val="left"/>
      <w:pPr>
        <w:ind w:left="2520" w:hanging="360"/>
      </w:pPr>
      <w:rPr>
        <w:rFonts w:ascii="Cambria" w:eastAsia="Times New Roman" w:hAnsi="Cambria" w:cs="Times New Roman"/>
        <w:b w:val="0"/>
        <w:i w:val="0"/>
      </w:rPr>
    </w:lvl>
    <w:lvl w:ilvl="4" w:tplc="04090003">
      <w:start w:val="1"/>
      <w:numFmt w:val="lowerRoman"/>
      <w:lvlText w:val="%5."/>
      <w:lvlJc w:val="left"/>
      <w:pPr>
        <w:ind w:left="3240" w:hanging="360"/>
      </w:p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1CA7730F"/>
    <w:multiLevelType w:val="hybridMultilevel"/>
    <w:tmpl w:val="C5701724"/>
    <w:lvl w:ilvl="0" w:tplc="97CE0E50">
      <w:start w:val="1"/>
      <w:numFmt w:val="decimal"/>
      <w:lvlText w:val="%1."/>
      <w:lvlJc w:val="left"/>
      <w:pPr>
        <w:tabs>
          <w:tab w:val="num" w:pos="720"/>
        </w:tabs>
        <w:ind w:left="720" w:hanging="360"/>
      </w:pPr>
      <w:rPr>
        <w:b w:val="0"/>
        <w:u w:val="no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1" w15:restartNumberingAfterBreak="0">
    <w:nsid w:val="1D783614"/>
    <w:multiLevelType w:val="hybridMultilevel"/>
    <w:tmpl w:val="9DE4E306"/>
    <w:lvl w:ilvl="0" w:tplc="04090019">
      <w:start w:val="1"/>
      <w:numFmt w:val="lowerLetter"/>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1DDA66B5"/>
    <w:multiLevelType w:val="hybridMultilevel"/>
    <w:tmpl w:val="DDE2D592"/>
    <w:lvl w:ilvl="0" w:tplc="97CE0E50">
      <w:start w:val="1"/>
      <w:numFmt w:val="decimal"/>
      <w:lvlText w:val="%1."/>
      <w:lvlJc w:val="left"/>
      <w:pPr>
        <w:tabs>
          <w:tab w:val="num" w:pos="720"/>
        </w:tabs>
        <w:ind w:left="720" w:hanging="360"/>
      </w:pPr>
      <w:rPr>
        <w:b w:val="0"/>
        <w:u w:val="no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3" w15:restartNumberingAfterBreak="0">
    <w:nsid w:val="1DE467A4"/>
    <w:multiLevelType w:val="hybridMultilevel"/>
    <w:tmpl w:val="802488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1DE4694C"/>
    <w:multiLevelType w:val="multilevel"/>
    <w:tmpl w:val="97507A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1E3F04E0"/>
    <w:multiLevelType w:val="hybridMultilevel"/>
    <w:tmpl w:val="40C4FD06"/>
    <w:lvl w:ilvl="0" w:tplc="E99AEFE0">
      <w:start w:val="1"/>
      <w:numFmt w:val="decimal"/>
      <w:lvlText w:val="%1."/>
      <w:lvlJc w:val="left"/>
      <w:pPr>
        <w:tabs>
          <w:tab w:val="num" w:pos="1080"/>
        </w:tabs>
        <w:ind w:left="1080" w:hanging="360"/>
      </w:pPr>
      <w:rPr>
        <w:b w:val="0"/>
        <w:u w:val="none"/>
      </w:rPr>
    </w:lvl>
    <w:lvl w:ilvl="1" w:tplc="00190409">
      <w:start w:val="1"/>
      <w:numFmt w:val="decimal"/>
      <w:lvlText w:val="%2."/>
      <w:lvlJc w:val="left"/>
      <w:pPr>
        <w:tabs>
          <w:tab w:val="num" w:pos="1080"/>
        </w:tabs>
        <w:ind w:left="1080" w:hanging="360"/>
      </w:pPr>
    </w:lvl>
    <w:lvl w:ilvl="2" w:tplc="001B0409">
      <w:start w:val="1"/>
      <w:numFmt w:val="lowerLetter"/>
      <w:lvlText w:val="%3."/>
      <w:lvlJc w:val="right"/>
      <w:pPr>
        <w:tabs>
          <w:tab w:val="num" w:pos="1800"/>
        </w:tabs>
        <w:ind w:left="1800" w:hanging="180"/>
      </w:pPr>
      <w:rPr>
        <w:b w:val="0"/>
        <w:u w:val="none"/>
      </w:r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86" w15:restartNumberingAfterBreak="0">
    <w:nsid w:val="1EBA7FFC"/>
    <w:multiLevelType w:val="hybridMultilevel"/>
    <w:tmpl w:val="65D891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1F2159B8"/>
    <w:multiLevelType w:val="hybridMultilevel"/>
    <w:tmpl w:val="B2AE5C18"/>
    <w:lvl w:ilvl="0" w:tplc="0409000F">
      <w:start w:val="1"/>
      <w:numFmt w:val="decimal"/>
      <w:lvlText w:val="T    F   %1."/>
      <w:lvlJc w:val="left"/>
      <w:pPr>
        <w:ind w:left="2502" w:hanging="792"/>
      </w:pPr>
      <w:rPr>
        <w:rFonts w:hint="default"/>
        <w:b w:val="0"/>
        <w:bCs w:val="0"/>
        <w:i w:val="0"/>
        <w:iCs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8" w15:restartNumberingAfterBreak="0">
    <w:nsid w:val="1FC61C62"/>
    <w:multiLevelType w:val="multilevel"/>
    <w:tmpl w:val="41C0AF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20773DAC"/>
    <w:multiLevelType w:val="hybridMultilevel"/>
    <w:tmpl w:val="1D74366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20FD3BD8"/>
    <w:multiLevelType w:val="hybridMultilevel"/>
    <w:tmpl w:val="A6F6A0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83C732A">
      <w:start w:val="3"/>
      <w:numFmt w:val="upperRoman"/>
      <w:lvlText w:val="%4."/>
      <w:lvlJc w:val="left"/>
      <w:pPr>
        <w:ind w:left="3240" w:hanging="720"/>
      </w:pPr>
      <w:rPr>
        <w:rFonts w:hint="default"/>
      </w:rPr>
    </w:lvl>
    <w:lvl w:ilvl="4" w:tplc="BD7A8C6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1F3181D"/>
    <w:multiLevelType w:val="hybridMultilevel"/>
    <w:tmpl w:val="A586B6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223E630E"/>
    <w:multiLevelType w:val="hybridMultilevel"/>
    <w:tmpl w:val="C7FA71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22B82D47"/>
    <w:multiLevelType w:val="hybridMultilevel"/>
    <w:tmpl w:val="A0160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2BB1ED2"/>
    <w:multiLevelType w:val="hybridMultilevel"/>
    <w:tmpl w:val="4C966D94"/>
    <w:lvl w:ilvl="0" w:tplc="61046934">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3232EBD"/>
    <w:multiLevelType w:val="hybridMultilevel"/>
    <w:tmpl w:val="66CC4154"/>
    <w:lvl w:ilvl="0" w:tplc="E10AB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36470EA"/>
    <w:multiLevelType w:val="hybridMultilevel"/>
    <w:tmpl w:val="4C966D94"/>
    <w:lvl w:ilvl="0" w:tplc="61046934">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3907282"/>
    <w:multiLevelType w:val="hybridMultilevel"/>
    <w:tmpl w:val="87B24A14"/>
    <w:lvl w:ilvl="0" w:tplc="97CE0E50">
      <w:start w:val="1"/>
      <w:numFmt w:val="decimal"/>
      <w:lvlText w:val="%1."/>
      <w:lvlJc w:val="left"/>
      <w:pPr>
        <w:tabs>
          <w:tab w:val="num" w:pos="720"/>
        </w:tabs>
        <w:ind w:left="720" w:hanging="360"/>
      </w:pPr>
      <w:rPr>
        <w:b w:val="0"/>
        <w:u w:val="no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8" w15:restartNumberingAfterBreak="0">
    <w:nsid w:val="241E3F4D"/>
    <w:multiLevelType w:val="hybridMultilevel"/>
    <w:tmpl w:val="553A1984"/>
    <w:lvl w:ilvl="0" w:tplc="001B0409">
      <w:start w:val="1"/>
      <w:numFmt w:val="lowerLetter"/>
      <w:lvlText w:val="%1."/>
      <w:lvlJc w:val="right"/>
      <w:pPr>
        <w:tabs>
          <w:tab w:val="num" w:pos="1800"/>
        </w:tabs>
        <w:ind w:left="1800" w:hanging="18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9" w15:restartNumberingAfterBreak="0">
    <w:nsid w:val="24AE6482"/>
    <w:multiLevelType w:val="hybridMultilevel"/>
    <w:tmpl w:val="319E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4DA684D"/>
    <w:multiLevelType w:val="hybridMultilevel"/>
    <w:tmpl w:val="63E0E54E"/>
    <w:lvl w:ilvl="0" w:tplc="B0EE403C">
      <w:start w:val="1"/>
      <w:numFmt w:val="decimal"/>
      <w:lvlText w:val="T    F   %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25282EAE"/>
    <w:multiLevelType w:val="hybridMultilevel"/>
    <w:tmpl w:val="578E6F78"/>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EF98298A">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AB58F44C">
      <w:start w:val="2"/>
      <w:numFmt w:val="upp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54465F7"/>
    <w:multiLevelType w:val="hybridMultilevel"/>
    <w:tmpl w:val="1376DF88"/>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3" w15:restartNumberingAfterBreak="0">
    <w:nsid w:val="25AF660F"/>
    <w:multiLevelType w:val="hybridMultilevel"/>
    <w:tmpl w:val="0204996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260B2E26"/>
    <w:multiLevelType w:val="hybridMultilevel"/>
    <w:tmpl w:val="608409D0"/>
    <w:lvl w:ilvl="0" w:tplc="E99AEFE0">
      <w:start w:val="1"/>
      <w:numFmt w:val="decimal"/>
      <w:lvlText w:val="%1."/>
      <w:lvlJc w:val="left"/>
      <w:pPr>
        <w:tabs>
          <w:tab w:val="num" w:pos="1080"/>
        </w:tabs>
        <w:ind w:left="1080" w:hanging="360"/>
      </w:pPr>
      <w:rPr>
        <w:b w:val="0"/>
        <w:u w:val="no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5" w15:restartNumberingAfterBreak="0">
    <w:nsid w:val="27D540CB"/>
    <w:multiLevelType w:val="hybridMultilevel"/>
    <w:tmpl w:val="D7E869E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6" w15:restartNumberingAfterBreak="0">
    <w:nsid w:val="280C1476"/>
    <w:multiLevelType w:val="hybridMultilevel"/>
    <w:tmpl w:val="417E0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4D698A4">
      <w:start w:val="10"/>
      <w:numFmt w:val="bullet"/>
      <w:lvlText w:val="-"/>
      <w:lvlJc w:val="left"/>
      <w:pPr>
        <w:ind w:left="2480" w:hanging="500"/>
      </w:pPr>
      <w:rPr>
        <w:rFonts w:ascii="Palatino Linotype" w:eastAsia="Times New Roman" w:hAnsi="Palatino Linotype"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826702F"/>
    <w:multiLevelType w:val="hybridMultilevel"/>
    <w:tmpl w:val="10E4506E"/>
    <w:lvl w:ilvl="0" w:tplc="E99AEFE0">
      <w:start w:val="1"/>
      <w:numFmt w:val="decimal"/>
      <w:lvlText w:val="%1."/>
      <w:lvlJc w:val="left"/>
      <w:pPr>
        <w:tabs>
          <w:tab w:val="num" w:pos="1080"/>
        </w:tabs>
        <w:ind w:left="1080" w:hanging="360"/>
      </w:pPr>
      <w:rPr>
        <w:b w:val="0"/>
        <w:u w:val="none"/>
      </w:rPr>
    </w:lvl>
    <w:lvl w:ilvl="1" w:tplc="00190409">
      <w:start w:val="1"/>
      <w:numFmt w:val="decimal"/>
      <w:lvlText w:val="%2."/>
      <w:lvlJc w:val="left"/>
      <w:pPr>
        <w:tabs>
          <w:tab w:val="num" w:pos="1080"/>
        </w:tabs>
        <w:ind w:left="1080" w:hanging="360"/>
      </w:pPr>
    </w:lvl>
    <w:lvl w:ilvl="2" w:tplc="E12C15D8">
      <w:start w:val="1"/>
      <w:numFmt w:val="lowerLetter"/>
      <w:lvlText w:val="%3."/>
      <w:lvlJc w:val="left"/>
      <w:pPr>
        <w:tabs>
          <w:tab w:val="num" w:pos="1800"/>
        </w:tabs>
        <w:ind w:left="1800" w:hanging="180"/>
      </w:pPr>
      <w:rPr>
        <w:rFonts w:ascii="Times New Roman" w:eastAsia="Times New Roman" w:hAnsi="Times New Roman" w:cs="Times New Roman"/>
        <w:b w:val="0"/>
        <w:bCs w:val="0"/>
        <w:i w:val="0"/>
        <w:iCs w:val="0"/>
        <w:strike w:val="0"/>
        <w:color w:val="000000"/>
        <w:sz w:val="20"/>
        <w:szCs w:val="20"/>
        <w:u w:val="none"/>
      </w:r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08" w15:restartNumberingAfterBreak="0">
    <w:nsid w:val="28BB5516"/>
    <w:multiLevelType w:val="multilevel"/>
    <w:tmpl w:val="DB226A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294E3D7C"/>
    <w:multiLevelType w:val="hybridMultilevel"/>
    <w:tmpl w:val="106430F6"/>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0" w15:restartNumberingAfterBreak="0">
    <w:nsid w:val="29597127"/>
    <w:multiLevelType w:val="hybridMultilevel"/>
    <w:tmpl w:val="893415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AD57520"/>
    <w:multiLevelType w:val="hybridMultilevel"/>
    <w:tmpl w:val="A246D0C4"/>
    <w:lvl w:ilvl="0" w:tplc="E99AEFE0">
      <w:start w:val="1"/>
      <w:numFmt w:val="decimal"/>
      <w:lvlText w:val="%1."/>
      <w:lvlJc w:val="left"/>
      <w:pPr>
        <w:tabs>
          <w:tab w:val="num" w:pos="1080"/>
        </w:tabs>
        <w:ind w:left="1080" w:hanging="360"/>
      </w:pPr>
      <w:rPr>
        <w:b w:val="0"/>
        <w:u w:val="no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2" w15:restartNumberingAfterBreak="0">
    <w:nsid w:val="2BF22B5B"/>
    <w:multiLevelType w:val="hybridMultilevel"/>
    <w:tmpl w:val="970C4808"/>
    <w:lvl w:ilvl="0" w:tplc="E99AEFE0">
      <w:start w:val="1"/>
      <w:numFmt w:val="decimal"/>
      <w:lvlText w:val="%1."/>
      <w:lvlJc w:val="left"/>
      <w:pPr>
        <w:tabs>
          <w:tab w:val="num" w:pos="1080"/>
        </w:tabs>
        <w:ind w:left="1080" w:hanging="360"/>
      </w:pPr>
      <w:rPr>
        <w:b w:val="0"/>
        <w:u w:val="none"/>
      </w:rPr>
    </w:lvl>
    <w:lvl w:ilvl="1" w:tplc="00190409">
      <w:start w:val="1"/>
      <w:numFmt w:val="decimal"/>
      <w:lvlText w:val="%2."/>
      <w:lvlJc w:val="left"/>
      <w:pPr>
        <w:tabs>
          <w:tab w:val="num" w:pos="1080"/>
        </w:tabs>
        <w:ind w:left="1080" w:hanging="360"/>
      </w:pPr>
    </w:lvl>
    <w:lvl w:ilvl="2" w:tplc="CFBAB40E">
      <w:start w:val="1"/>
      <w:numFmt w:val="lowerLetter"/>
      <w:lvlText w:val="%3."/>
      <w:lvlJc w:val="left"/>
      <w:pPr>
        <w:tabs>
          <w:tab w:val="num" w:pos="1800"/>
        </w:tabs>
        <w:ind w:left="1800" w:hanging="180"/>
      </w:pPr>
      <w:rPr>
        <w:rFonts w:ascii="Cambria" w:eastAsia="Arial" w:hAnsi="Cambria" w:cs="Arial" w:hint="default"/>
        <w:b w:val="0"/>
        <w:bCs w:val="0"/>
        <w:i w:val="0"/>
        <w:iCs w:val="0"/>
        <w:strike w:val="0"/>
        <w:color w:val="000000"/>
        <w:sz w:val="22"/>
        <w:szCs w:val="22"/>
        <w:u w:val="none"/>
      </w:r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13" w15:restartNumberingAfterBreak="0">
    <w:nsid w:val="2CBE241A"/>
    <w:multiLevelType w:val="hybridMultilevel"/>
    <w:tmpl w:val="91F84D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D2363AC"/>
    <w:multiLevelType w:val="hybridMultilevel"/>
    <w:tmpl w:val="FE58FBB4"/>
    <w:lvl w:ilvl="0" w:tplc="B4605F32">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2D607607"/>
    <w:multiLevelType w:val="hybridMultilevel"/>
    <w:tmpl w:val="79D8B96C"/>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6" w15:restartNumberingAfterBreak="0">
    <w:nsid w:val="2DA25646"/>
    <w:multiLevelType w:val="hybridMultilevel"/>
    <w:tmpl w:val="04FEC0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2E1E78EC"/>
    <w:multiLevelType w:val="hybridMultilevel"/>
    <w:tmpl w:val="854EA32C"/>
    <w:lvl w:ilvl="0" w:tplc="B672B0CC">
      <w:start w:val="1"/>
      <w:numFmt w:val="decimal"/>
      <w:lvlText w:val="T    F   %1.  "/>
      <w:lvlJc w:val="left"/>
      <w:pPr>
        <w:ind w:left="1440" w:hanging="360"/>
      </w:pPr>
      <w:rPr>
        <w:rFonts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2E813510"/>
    <w:multiLevelType w:val="hybridMultilevel"/>
    <w:tmpl w:val="D6A65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EE53672"/>
    <w:multiLevelType w:val="hybridMultilevel"/>
    <w:tmpl w:val="47167074"/>
    <w:lvl w:ilvl="0" w:tplc="0409001B">
      <w:start w:val="1"/>
      <w:numFmt w:val="decimal"/>
      <w:lvlText w:val="%1."/>
      <w:lvlJc w:val="right"/>
      <w:pPr>
        <w:ind w:left="900" w:hanging="180"/>
      </w:p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start w:val="1"/>
      <w:numFmt w:val="decimal"/>
      <w:lvlText w:val="%4."/>
      <w:lvlJc w:val="left"/>
      <w:pPr>
        <w:ind w:left="1980" w:hanging="360"/>
      </w:pPr>
    </w:lvl>
    <w:lvl w:ilvl="4" w:tplc="74042EE0">
      <w:start w:val="1"/>
      <w:numFmt w:val="lowerLetter"/>
      <w:lvlText w:val="%5."/>
      <w:lvlJc w:val="left"/>
      <w:pPr>
        <w:ind w:left="2700" w:hanging="360"/>
      </w:pPr>
      <w:rPr>
        <w:rFonts w:ascii="Cambria" w:eastAsia="Times New Roman" w:hAnsi="Cambria" w:cs="Times New Roman" w:hint="default"/>
        <w:b w:val="0"/>
        <w:bCs w:val="0"/>
        <w:i w:val="0"/>
        <w:iCs w:val="0"/>
        <w:strike w:val="0"/>
        <w:color w:val="000000"/>
        <w:sz w:val="24"/>
        <w:szCs w:val="24"/>
        <w:u w:val="none"/>
      </w:r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0" w15:restartNumberingAfterBreak="0">
    <w:nsid w:val="2EE67539"/>
    <w:multiLevelType w:val="hybridMultilevel"/>
    <w:tmpl w:val="675EDB3E"/>
    <w:lvl w:ilvl="0" w:tplc="C226D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2F1B5649"/>
    <w:multiLevelType w:val="hybridMultilevel"/>
    <w:tmpl w:val="018256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2F9E064B"/>
    <w:multiLevelType w:val="hybridMultilevel"/>
    <w:tmpl w:val="EAE84420"/>
    <w:lvl w:ilvl="0" w:tplc="FD1E32FE">
      <w:start w:val="1"/>
      <w:numFmt w:val="decimal"/>
      <w:lvlText w:val="%1."/>
      <w:lvlJc w:val="left"/>
      <w:pPr>
        <w:tabs>
          <w:tab w:val="num" w:pos="720"/>
        </w:tabs>
        <w:ind w:left="720" w:hanging="360"/>
      </w:pPr>
      <w:rPr>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3" w15:restartNumberingAfterBreak="0">
    <w:nsid w:val="308E6B52"/>
    <w:multiLevelType w:val="hybridMultilevel"/>
    <w:tmpl w:val="225A49C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30B42BAC"/>
    <w:multiLevelType w:val="hybridMultilevel"/>
    <w:tmpl w:val="F2682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17B057D"/>
    <w:multiLevelType w:val="hybridMultilevel"/>
    <w:tmpl w:val="7BAC1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1F71ED3"/>
    <w:multiLevelType w:val="hybridMultilevel"/>
    <w:tmpl w:val="5AEED8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3267474A"/>
    <w:multiLevelType w:val="hybridMultilevel"/>
    <w:tmpl w:val="834EB150"/>
    <w:lvl w:ilvl="0" w:tplc="7E8C3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29B33ED"/>
    <w:multiLevelType w:val="hybridMultilevel"/>
    <w:tmpl w:val="B6580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2AB0F0D"/>
    <w:multiLevelType w:val="hybridMultilevel"/>
    <w:tmpl w:val="490813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35D3C50"/>
    <w:multiLevelType w:val="hybridMultilevel"/>
    <w:tmpl w:val="65D891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33603962"/>
    <w:multiLevelType w:val="hybridMultilevel"/>
    <w:tmpl w:val="6818EC4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2" w15:restartNumberingAfterBreak="0">
    <w:nsid w:val="34B71959"/>
    <w:multiLevelType w:val="hybridMultilevel"/>
    <w:tmpl w:val="FCCCB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4CC4178"/>
    <w:multiLevelType w:val="hybridMultilevel"/>
    <w:tmpl w:val="C2DC280C"/>
    <w:lvl w:ilvl="0" w:tplc="57DE3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51E77D6"/>
    <w:multiLevelType w:val="multilevel"/>
    <w:tmpl w:val="1F3211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35C90E07"/>
    <w:multiLevelType w:val="hybridMultilevel"/>
    <w:tmpl w:val="843690B2"/>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6" w15:restartNumberingAfterBreak="0">
    <w:nsid w:val="366E5692"/>
    <w:multiLevelType w:val="hybridMultilevel"/>
    <w:tmpl w:val="EE5CDC3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7" w15:restartNumberingAfterBreak="0">
    <w:nsid w:val="3673277D"/>
    <w:multiLevelType w:val="hybridMultilevel"/>
    <w:tmpl w:val="5C78DA4E"/>
    <w:lvl w:ilvl="0" w:tplc="E99AEFE0">
      <w:start w:val="1"/>
      <w:numFmt w:val="decimal"/>
      <w:lvlText w:val="%1."/>
      <w:lvlJc w:val="left"/>
      <w:pPr>
        <w:tabs>
          <w:tab w:val="num" w:pos="1080"/>
        </w:tabs>
        <w:ind w:left="1080" w:hanging="360"/>
      </w:pPr>
      <w:rPr>
        <w:b w:val="0"/>
        <w:u w:val="none"/>
      </w:rPr>
    </w:lvl>
    <w:lvl w:ilvl="1" w:tplc="00190409">
      <w:start w:val="1"/>
      <w:numFmt w:val="decimal"/>
      <w:lvlText w:val="%2."/>
      <w:lvlJc w:val="left"/>
      <w:pPr>
        <w:tabs>
          <w:tab w:val="num" w:pos="1080"/>
        </w:tabs>
        <w:ind w:left="1080" w:hanging="360"/>
      </w:pPr>
    </w:lvl>
    <w:lvl w:ilvl="2" w:tplc="E12C15D8">
      <w:start w:val="1"/>
      <w:numFmt w:val="lowerLetter"/>
      <w:lvlText w:val="%3."/>
      <w:lvlJc w:val="left"/>
      <w:pPr>
        <w:tabs>
          <w:tab w:val="num" w:pos="1800"/>
        </w:tabs>
        <w:ind w:left="1800" w:hanging="180"/>
      </w:pPr>
      <w:rPr>
        <w:rFonts w:ascii="Times New Roman" w:eastAsia="Times New Roman" w:hAnsi="Times New Roman" w:cs="Times New Roman"/>
        <w:b w:val="0"/>
        <w:bCs w:val="0"/>
        <w:i w:val="0"/>
        <w:iCs w:val="0"/>
        <w:strike w:val="0"/>
        <w:color w:val="000000"/>
        <w:sz w:val="20"/>
        <w:szCs w:val="20"/>
        <w:u w:val="none"/>
      </w:r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38" w15:restartNumberingAfterBreak="0">
    <w:nsid w:val="368E212E"/>
    <w:multiLevelType w:val="hybridMultilevel"/>
    <w:tmpl w:val="65D891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36CC6CD5"/>
    <w:multiLevelType w:val="hybridMultilevel"/>
    <w:tmpl w:val="0F186250"/>
    <w:lvl w:ilvl="0" w:tplc="001B0409">
      <w:start w:val="1"/>
      <w:numFmt w:val="lowerLetter"/>
      <w:lvlText w:val="%1."/>
      <w:lvlJc w:val="right"/>
      <w:pPr>
        <w:tabs>
          <w:tab w:val="num" w:pos="1800"/>
        </w:tabs>
        <w:ind w:left="1800" w:hanging="18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0" w15:restartNumberingAfterBreak="0">
    <w:nsid w:val="36E07DE8"/>
    <w:multiLevelType w:val="hybridMultilevel"/>
    <w:tmpl w:val="20F605F4"/>
    <w:lvl w:ilvl="0" w:tplc="795EA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73F332B"/>
    <w:multiLevelType w:val="hybridMultilevel"/>
    <w:tmpl w:val="65D891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39275C2A"/>
    <w:multiLevelType w:val="hybridMultilevel"/>
    <w:tmpl w:val="6E84600E"/>
    <w:lvl w:ilvl="0" w:tplc="EDFA1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954033F"/>
    <w:multiLevelType w:val="hybridMultilevel"/>
    <w:tmpl w:val="5C860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9B93C80"/>
    <w:multiLevelType w:val="hybridMultilevel"/>
    <w:tmpl w:val="545A9CB2"/>
    <w:lvl w:ilvl="0" w:tplc="B672B0CC">
      <w:start w:val="1"/>
      <w:numFmt w:val="decimal"/>
      <w:lvlText w:val="T    F   %1.  "/>
      <w:lvlJc w:val="left"/>
      <w:pPr>
        <w:ind w:left="153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3A383D4E"/>
    <w:multiLevelType w:val="hybridMultilevel"/>
    <w:tmpl w:val="465A44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A7146A9"/>
    <w:multiLevelType w:val="hybridMultilevel"/>
    <w:tmpl w:val="6D969824"/>
    <w:lvl w:ilvl="0" w:tplc="2D76502A">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3AE10720"/>
    <w:multiLevelType w:val="hybridMultilevel"/>
    <w:tmpl w:val="1714CCFC"/>
    <w:lvl w:ilvl="0" w:tplc="001B0409">
      <w:start w:val="1"/>
      <w:numFmt w:val="lowerLetter"/>
      <w:lvlText w:val="%1."/>
      <w:lvlJc w:val="right"/>
      <w:pPr>
        <w:tabs>
          <w:tab w:val="num" w:pos="1800"/>
        </w:tabs>
        <w:ind w:left="1800" w:hanging="18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8" w15:restartNumberingAfterBreak="0">
    <w:nsid w:val="3B3C1B2C"/>
    <w:multiLevelType w:val="hybridMultilevel"/>
    <w:tmpl w:val="2DA0D082"/>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9" w15:restartNumberingAfterBreak="0">
    <w:nsid w:val="3C136E4D"/>
    <w:multiLevelType w:val="hybridMultilevel"/>
    <w:tmpl w:val="3536A2C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15:restartNumberingAfterBreak="0">
    <w:nsid w:val="3C861EB9"/>
    <w:multiLevelType w:val="hybridMultilevel"/>
    <w:tmpl w:val="D5E2D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CAC5A60"/>
    <w:multiLevelType w:val="hybridMultilevel"/>
    <w:tmpl w:val="AE4411B0"/>
    <w:lvl w:ilvl="0" w:tplc="001B0409">
      <w:start w:val="2"/>
      <w:numFmt w:val="lowerLetter"/>
      <w:lvlText w:val="%1."/>
      <w:lvlJc w:val="right"/>
      <w:pPr>
        <w:tabs>
          <w:tab w:val="num" w:pos="1800"/>
        </w:tabs>
        <w:ind w:left="1800" w:hanging="18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2" w15:restartNumberingAfterBreak="0">
    <w:nsid w:val="3D7E3F9D"/>
    <w:multiLevelType w:val="hybridMultilevel"/>
    <w:tmpl w:val="B07E52CE"/>
    <w:lvl w:ilvl="0" w:tplc="D8585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DC31332"/>
    <w:multiLevelType w:val="hybridMultilevel"/>
    <w:tmpl w:val="26FAA6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3E0915EB"/>
    <w:multiLevelType w:val="hybridMultilevel"/>
    <w:tmpl w:val="280473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FEF6AAC"/>
    <w:multiLevelType w:val="hybridMultilevel"/>
    <w:tmpl w:val="0BB685A8"/>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6" w15:restartNumberingAfterBreak="0">
    <w:nsid w:val="406B155D"/>
    <w:multiLevelType w:val="hybridMultilevel"/>
    <w:tmpl w:val="6712A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06F284A"/>
    <w:multiLevelType w:val="hybridMultilevel"/>
    <w:tmpl w:val="5738915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15:restartNumberingAfterBreak="0">
    <w:nsid w:val="40820357"/>
    <w:multiLevelType w:val="hybridMultilevel"/>
    <w:tmpl w:val="7E72710E"/>
    <w:lvl w:ilvl="0" w:tplc="001B0409">
      <w:start w:val="1"/>
      <w:numFmt w:val="lowerLetter"/>
      <w:lvlText w:val="%1."/>
      <w:lvlJc w:val="right"/>
      <w:pPr>
        <w:tabs>
          <w:tab w:val="num" w:pos="1800"/>
        </w:tabs>
        <w:ind w:left="1800" w:hanging="18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9" w15:restartNumberingAfterBreak="0">
    <w:nsid w:val="40E96988"/>
    <w:multiLevelType w:val="hybridMultilevel"/>
    <w:tmpl w:val="865878F0"/>
    <w:lvl w:ilvl="0" w:tplc="04090019">
      <w:start w:val="1"/>
      <w:numFmt w:val="lowerLetter"/>
      <w:lvlText w:val="%1."/>
      <w:lvlJc w:val="left"/>
      <w:pPr>
        <w:ind w:left="720" w:hanging="360"/>
      </w:pPr>
      <w:rPr>
        <w:rFonts w:hint="default"/>
      </w:rPr>
    </w:lvl>
    <w:lvl w:ilvl="1" w:tplc="04090003">
      <w:start w:val="1"/>
      <w:numFmt w:val="bullet"/>
      <w:lvlText w:val=""/>
      <w:lvlJc w:val="left"/>
      <w:pPr>
        <w:ind w:left="1440" w:hanging="360"/>
      </w:pPr>
      <w:rPr>
        <w:rFonts w:ascii="Symbol" w:hAnsi="Symbol" w:hint="default"/>
        <w:color w:val="000000"/>
      </w:rPr>
    </w:lvl>
    <w:lvl w:ilvl="2" w:tplc="78420ACC">
      <w:start w:val="1"/>
      <w:numFmt w:val="decimal"/>
      <w:lvlText w:val="%3."/>
      <w:lvlJc w:val="left"/>
      <w:pPr>
        <w:ind w:left="2160" w:hanging="360"/>
      </w:pPr>
      <w:rPr>
        <w:b w:val="0"/>
        <w:i w:val="0"/>
      </w:rPr>
    </w:lvl>
    <w:lvl w:ilvl="3" w:tplc="04090019">
      <w:start w:val="1"/>
      <w:numFmt w:val="lowerLetter"/>
      <w:lvlText w:val="%4."/>
      <w:lvlJc w:val="left"/>
      <w:pPr>
        <w:ind w:left="2880" w:hanging="360"/>
      </w:pPr>
      <w:rPr>
        <w:b w:val="0"/>
        <w:i w:val="0"/>
      </w:rPr>
    </w:lvl>
    <w:lvl w:ilvl="4" w:tplc="04090003">
      <w:start w:val="1"/>
      <w:numFmt w:val="lowerRoman"/>
      <w:lvlText w:val="%5."/>
      <w:lvlJc w:val="left"/>
      <w:pPr>
        <w:ind w:left="3600" w:hanging="360"/>
      </w:p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411452CB"/>
    <w:multiLevelType w:val="hybridMultilevel"/>
    <w:tmpl w:val="F81AC496"/>
    <w:lvl w:ilvl="0" w:tplc="E99AEFE0">
      <w:start w:val="1"/>
      <w:numFmt w:val="decimal"/>
      <w:lvlText w:val="%1."/>
      <w:lvlJc w:val="left"/>
      <w:pPr>
        <w:tabs>
          <w:tab w:val="num" w:pos="1080"/>
        </w:tabs>
        <w:ind w:left="1080" w:hanging="360"/>
      </w:pPr>
      <w:rPr>
        <w:b w:val="0"/>
        <w:u w:val="none"/>
      </w:rPr>
    </w:lvl>
    <w:lvl w:ilvl="1" w:tplc="00190409">
      <w:start w:val="1"/>
      <w:numFmt w:val="decimal"/>
      <w:lvlText w:val="%2."/>
      <w:lvlJc w:val="left"/>
      <w:pPr>
        <w:tabs>
          <w:tab w:val="num" w:pos="1080"/>
        </w:tabs>
        <w:ind w:left="1080" w:hanging="360"/>
      </w:pPr>
    </w:lvl>
    <w:lvl w:ilvl="2" w:tplc="E12C15D8">
      <w:start w:val="1"/>
      <w:numFmt w:val="lowerLetter"/>
      <w:lvlText w:val="%3."/>
      <w:lvlJc w:val="left"/>
      <w:pPr>
        <w:tabs>
          <w:tab w:val="num" w:pos="1800"/>
        </w:tabs>
        <w:ind w:left="1800" w:hanging="180"/>
      </w:pPr>
      <w:rPr>
        <w:rFonts w:ascii="Times New Roman" w:eastAsia="Times New Roman" w:hAnsi="Times New Roman" w:cs="Times New Roman"/>
        <w:b w:val="0"/>
        <w:bCs w:val="0"/>
        <w:i w:val="0"/>
        <w:iCs w:val="0"/>
        <w:strike w:val="0"/>
        <w:color w:val="000000"/>
        <w:sz w:val="20"/>
        <w:szCs w:val="20"/>
        <w:u w:val="none"/>
      </w:r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61" w15:restartNumberingAfterBreak="0">
    <w:nsid w:val="41646D5D"/>
    <w:multiLevelType w:val="hybridMultilevel"/>
    <w:tmpl w:val="8384E254"/>
    <w:lvl w:ilvl="0" w:tplc="000F0409">
      <w:start w:val="1"/>
      <w:numFmt w:val="decimal"/>
      <w:lvlText w:val="%1."/>
      <w:lvlJc w:val="left"/>
      <w:pPr>
        <w:tabs>
          <w:tab w:val="num" w:pos="1080"/>
        </w:tabs>
        <w:ind w:left="1080" w:hanging="360"/>
      </w:pPr>
    </w:lvl>
    <w:lvl w:ilvl="1" w:tplc="95D84398">
      <w:start w:val="1"/>
      <w:numFmt w:val="bullet"/>
      <w:lvlText w:val=""/>
      <w:lvlJc w:val="left"/>
      <w:pPr>
        <w:tabs>
          <w:tab w:val="num" w:pos="1800"/>
        </w:tabs>
        <w:ind w:left="1800" w:hanging="360"/>
      </w:pPr>
      <w:rPr>
        <w:rFonts w:ascii="Symbol" w:hAnsi="Symbol" w:hint="default"/>
      </w:rPr>
    </w:lvl>
    <w:lvl w:ilvl="2" w:tplc="001B0409">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62" w15:restartNumberingAfterBreak="0">
    <w:nsid w:val="41756463"/>
    <w:multiLevelType w:val="hybridMultilevel"/>
    <w:tmpl w:val="E474BC64"/>
    <w:lvl w:ilvl="0" w:tplc="0409001B">
      <w:start w:val="1"/>
      <w:numFmt w:val="decimal"/>
      <w:lvlText w:val="%1."/>
      <w:lvlJc w:val="right"/>
      <w:pPr>
        <w:ind w:left="900" w:hanging="180"/>
      </w:p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start w:val="1"/>
      <w:numFmt w:val="decimal"/>
      <w:lvlText w:val="%4."/>
      <w:lvlJc w:val="left"/>
      <w:pPr>
        <w:ind w:left="1980" w:hanging="360"/>
      </w:pPr>
    </w:lvl>
    <w:lvl w:ilvl="4" w:tplc="FA10C1FC">
      <w:start w:val="1"/>
      <w:numFmt w:val="lowerLetter"/>
      <w:lvlText w:val="%5."/>
      <w:lvlJc w:val="left"/>
      <w:pPr>
        <w:ind w:left="2700" w:hanging="360"/>
      </w:pPr>
      <w:rPr>
        <w:rFonts w:ascii="Cambria" w:eastAsia="Times New Roman" w:hAnsi="Cambria" w:cs="Times New Roman" w:hint="default"/>
        <w:b w:val="0"/>
        <w:bCs w:val="0"/>
        <w:i w:val="0"/>
        <w:iCs w:val="0"/>
        <w:strike w:val="0"/>
        <w:color w:val="000000"/>
        <w:sz w:val="24"/>
        <w:szCs w:val="24"/>
        <w:u w:val="none"/>
      </w:r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63" w15:restartNumberingAfterBreak="0">
    <w:nsid w:val="41F77030"/>
    <w:multiLevelType w:val="hybridMultilevel"/>
    <w:tmpl w:val="AF4A2CEE"/>
    <w:lvl w:ilvl="0" w:tplc="E99AEFE0">
      <w:start w:val="1"/>
      <w:numFmt w:val="decimal"/>
      <w:lvlText w:val="%1."/>
      <w:lvlJc w:val="left"/>
      <w:pPr>
        <w:tabs>
          <w:tab w:val="num" w:pos="1080"/>
        </w:tabs>
        <w:ind w:left="1080" w:hanging="360"/>
      </w:pPr>
      <w:rPr>
        <w:b w:val="0"/>
        <w:u w:val="no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4" w15:restartNumberingAfterBreak="0">
    <w:nsid w:val="42DD50E3"/>
    <w:multiLevelType w:val="hybridMultilevel"/>
    <w:tmpl w:val="D86C5844"/>
    <w:lvl w:ilvl="0" w:tplc="0409000F">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42F72CEB"/>
    <w:multiLevelType w:val="hybridMultilevel"/>
    <w:tmpl w:val="C7FC8C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431969EC"/>
    <w:multiLevelType w:val="multilevel"/>
    <w:tmpl w:val="9C26C7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7" w15:restartNumberingAfterBreak="0">
    <w:nsid w:val="43304C74"/>
    <w:multiLevelType w:val="hybridMultilevel"/>
    <w:tmpl w:val="269A54F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15:restartNumberingAfterBreak="0">
    <w:nsid w:val="43455EA6"/>
    <w:multiLevelType w:val="hybridMultilevel"/>
    <w:tmpl w:val="11F65A56"/>
    <w:lvl w:ilvl="0" w:tplc="0409000F">
      <w:start w:val="1"/>
      <w:numFmt w:val="decimal"/>
      <w:lvlText w:val="%1."/>
      <w:lvlJc w:val="left"/>
      <w:pPr>
        <w:ind w:left="1080" w:hanging="360"/>
      </w:pPr>
    </w:lvl>
    <w:lvl w:ilvl="1" w:tplc="16AE78F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44582EC4"/>
    <w:multiLevelType w:val="hybridMultilevel"/>
    <w:tmpl w:val="AFEC7272"/>
    <w:lvl w:ilvl="0" w:tplc="FF6A4D2C">
      <w:start w:val="1"/>
      <w:numFmt w:val="decimal"/>
      <w:lvlText w:val="%1."/>
      <w:lvlJc w:val="left"/>
      <w:pPr>
        <w:tabs>
          <w:tab w:val="num" w:pos="720"/>
        </w:tabs>
        <w:ind w:left="720" w:hanging="360"/>
      </w:pPr>
      <w:rPr>
        <w:b/>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0" w15:restartNumberingAfterBreak="0">
    <w:nsid w:val="449F55C2"/>
    <w:multiLevelType w:val="hybridMultilevel"/>
    <w:tmpl w:val="681EDC60"/>
    <w:lvl w:ilvl="0" w:tplc="E99AEFE0">
      <w:start w:val="1"/>
      <w:numFmt w:val="decimal"/>
      <w:lvlText w:val="%1."/>
      <w:lvlJc w:val="left"/>
      <w:pPr>
        <w:tabs>
          <w:tab w:val="num" w:pos="1080"/>
        </w:tabs>
        <w:ind w:left="1080" w:hanging="360"/>
      </w:pPr>
      <w:rPr>
        <w:b w:val="0"/>
        <w:u w:val="no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1" w15:restartNumberingAfterBreak="0">
    <w:nsid w:val="45854166"/>
    <w:multiLevelType w:val="hybridMultilevel"/>
    <w:tmpl w:val="5E14ABBE"/>
    <w:lvl w:ilvl="0" w:tplc="7E8C3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589531E"/>
    <w:multiLevelType w:val="hybridMultilevel"/>
    <w:tmpl w:val="C3589A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45DC48E4"/>
    <w:multiLevelType w:val="hybridMultilevel"/>
    <w:tmpl w:val="045CB9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45DF2EB7"/>
    <w:multiLevelType w:val="hybridMultilevel"/>
    <w:tmpl w:val="D7E869E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5" w15:restartNumberingAfterBreak="0">
    <w:nsid w:val="4618415B"/>
    <w:multiLevelType w:val="hybridMultilevel"/>
    <w:tmpl w:val="28582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4D698A4">
      <w:start w:val="10"/>
      <w:numFmt w:val="bullet"/>
      <w:lvlText w:val="-"/>
      <w:lvlJc w:val="left"/>
      <w:pPr>
        <w:ind w:left="2480" w:hanging="500"/>
      </w:pPr>
      <w:rPr>
        <w:rFonts w:ascii="Palatino Linotype" w:eastAsia="Times New Roman" w:hAnsi="Palatino Linotype"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6D52444"/>
    <w:multiLevelType w:val="hybridMultilevel"/>
    <w:tmpl w:val="ED9E7BFE"/>
    <w:lvl w:ilvl="0" w:tplc="E99AEFE0">
      <w:start w:val="1"/>
      <w:numFmt w:val="decimal"/>
      <w:lvlText w:val="%1."/>
      <w:lvlJc w:val="left"/>
      <w:pPr>
        <w:tabs>
          <w:tab w:val="num" w:pos="1440"/>
        </w:tabs>
        <w:ind w:left="1440" w:hanging="360"/>
      </w:pPr>
      <w:rPr>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484D6CDE"/>
    <w:multiLevelType w:val="hybridMultilevel"/>
    <w:tmpl w:val="C37CEC74"/>
    <w:lvl w:ilvl="0" w:tplc="73D2D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8801B96"/>
    <w:multiLevelType w:val="hybridMultilevel"/>
    <w:tmpl w:val="F6608772"/>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48A40B0F"/>
    <w:multiLevelType w:val="hybridMultilevel"/>
    <w:tmpl w:val="1F14B36E"/>
    <w:lvl w:ilvl="0" w:tplc="854C2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8D26E69"/>
    <w:multiLevelType w:val="hybridMultilevel"/>
    <w:tmpl w:val="DDBE7962"/>
    <w:lvl w:ilvl="0" w:tplc="97CE0E50">
      <w:start w:val="1"/>
      <w:numFmt w:val="decimal"/>
      <w:lvlText w:val="%1."/>
      <w:lvlJc w:val="left"/>
      <w:pPr>
        <w:tabs>
          <w:tab w:val="num" w:pos="720"/>
        </w:tabs>
        <w:ind w:left="720" w:hanging="360"/>
      </w:pPr>
      <w:rPr>
        <w:b w:val="0"/>
        <w:u w:val="no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1" w15:restartNumberingAfterBreak="0">
    <w:nsid w:val="496E5510"/>
    <w:multiLevelType w:val="hybridMultilevel"/>
    <w:tmpl w:val="7EB2D51C"/>
    <w:lvl w:ilvl="0" w:tplc="0409001B">
      <w:start w:val="1"/>
      <w:numFmt w:val="decimal"/>
      <w:lvlText w:val="%1."/>
      <w:lvlJc w:val="right"/>
      <w:pPr>
        <w:ind w:left="900" w:hanging="180"/>
      </w:p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start w:val="1"/>
      <w:numFmt w:val="decimal"/>
      <w:lvlText w:val="%4."/>
      <w:lvlJc w:val="left"/>
      <w:pPr>
        <w:ind w:left="1980" w:hanging="360"/>
      </w:pPr>
    </w:lvl>
    <w:lvl w:ilvl="4" w:tplc="34C00BA2">
      <w:start w:val="1"/>
      <w:numFmt w:val="lowerLetter"/>
      <w:lvlText w:val="%5."/>
      <w:lvlJc w:val="left"/>
      <w:pPr>
        <w:ind w:left="2700" w:hanging="360"/>
      </w:pPr>
      <w:rPr>
        <w:rFonts w:ascii="Cambria" w:eastAsia="Times New Roman" w:hAnsi="Cambria" w:cs="Times New Roman" w:hint="default"/>
        <w:b w:val="0"/>
        <w:bCs w:val="0"/>
        <w:i w:val="0"/>
        <w:iCs w:val="0"/>
        <w:strike w:val="0"/>
        <w:color w:val="000000"/>
        <w:sz w:val="24"/>
        <w:szCs w:val="24"/>
        <w:u w:val="none"/>
      </w:r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82" w15:restartNumberingAfterBreak="0">
    <w:nsid w:val="4AE62236"/>
    <w:multiLevelType w:val="hybridMultilevel"/>
    <w:tmpl w:val="33CC940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83" w15:restartNumberingAfterBreak="0">
    <w:nsid w:val="4B2A4739"/>
    <w:multiLevelType w:val="hybridMultilevel"/>
    <w:tmpl w:val="2676FD6A"/>
    <w:lvl w:ilvl="0" w:tplc="E99AEFE0">
      <w:start w:val="1"/>
      <w:numFmt w:val="decimal"/>
      <w:lvlText w:val="%1."/>
      <w:lvlJc w:val="left"/>
      <w:pPr>
        <w:tabs>
          <w:tab w:val="num" w:pos="1080"/>
        </w:tabs>
        <w:ind w:left="1080" w:hanging="360"/>
      </w:pPr>
      <w:rPr>
        <w:b w:val="0"/>
        <w:u w:val="none"/>
      </w:rPr>
    </w:lvl>
    <w:lvl w:ilvl="1" w:tplc="00190409">
      <w:start w:val="1"/>
      <w:numFmt w:val="decimal"/>
      <w:lvlText w:val="%2."/>
      <w:lvlJc w:val="left"/>
      <w:pPr>
        <w:tabs>
          <w:tab w:val="num" w:pos="1080"/>
        </w:tabs>
        <w:ind w:left="1080" w:hanging="360"/>
      </w:pPr>
    </w:lvl>
    <w:lvl w:ilvl="2" w:tplc="E12C15D8">
      <w:start w:val="1"/>
      <w:numFmt w:val="lowerLetter"/>
      <w:lvlText w:val="%3."/>
      <w:lvlJc w:val="left"/>
      <w:pPr>
        <w:tabs>
          <w:tab w:val="num" w:pos="1800"/>
        </w:tabs>
        <w:ind w:left="1800" w:hanging="180"/>
      </w:pPr>
      <w:rPr>
        <w:rFonts w:ascii="Times New Roman" w:eastAsia="Times New Roman" w:hAnsi="Times New Roman" w:cs="Times New Roman"/>
        <w:b w:val="0"/>
        <w:bCs w:val="0"/>
        <w:i w:val="0"/>
        <w:iCs w:val="0"/>
        <w:strike w:val="0"/>
        <w:color w:val="000000"/>
        <w:sz w:val="20"/>
        <w:szCs w:val="20"/>
        <w:u w:val="none"/>
      </w:r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84" w15:restartNumberingAfterBreak="0">
    <w:nsid w:val="4B9F6548"/>
    <w:multiLevelType w:val="hybridMultilevel"/>
    <w:tmpl w:val="AF98DF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4BA12524"/>
    <w:multiLevelType w:val="hybridMultilevel"/>
    <w:tmpl w:val="390CFF22"/>
    <w:lvl w:ilvl="0" w:tplc="64F2064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BB10267"/>
    <w:multiLevelType w:val="hybridMultilevel"/>
    <w:tmpl w:val="C17C4552"/>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7" w15:restartNumberingAfterBreak="0">
    <w:nsid w:val="4BCB7459"/>
    <w:multiLevelType w:val="hybridMultilevel"/>
    <w:tmpl w:val="C3589A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15:restartNumberingAfterBreak="0">
    <w:nsid w:val="4C2612AD"/>
    <w:multiLevelType w:val="hybridMultilevel"/>
    <w:tmpl w:val="129675E4"/>
    <w:lvl w:ilvl="0" w:tplc="E534C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4C5E7447"/>
    <w:multiLevelType w:val="hybridMultilevel"/>
    <w:tmpl w:val="343086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4CBD28D3"/>
    <w:multiLevelType w:val="hybridMultilevel"/>
    <w:tmpl w:val="CA3E66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4CCD16B1"/>
    <w:multiLevelType w:val="hybridMultilevel"/>
    <w:tmpl w:val="B7E2E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CD41C9F"/>
    <w:multiLevelType w:val="hybridMultilevel"/>
    <w:tmpl w:val="08EC875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4DA45AD3"/>
    <w:multiLevelType w:val="hybridMultilevel"/>
    <w:tmpl w:val="47B8D29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4E7B78D5"/>
    <w:multiLevelType w:val="hybridMultilevel"/>
    <w:tmpl w:val="7188E05A"/>
    <w:lvl w:ilvl="0" w:tplc="0409000F">
      <w:start w:val="1"/>
      <w:numFmt w:val="decimal"/>
      <w:lvlText w:val="%1."/>
      <w:lvlJc w:val="left"/>
      <w:pPr>
        <w:ind w:left="1440" w:hanging="360"/>
      </w:pPr>
    </w:lvl>
    <w:lvl w:ilvl="1" w:tplc="04090019">
      <w:start w:val="1"/>
      <w:numFmt w:val="bullet"/>
      <w:lvlText w:val=""/>
      <w:lvlJc w:val="left"/>
      <w:pPr>
        <w:ind w:left="2160" w:hanging="360"/>
      </w:pPr>
      <w:rPr>
        <w:rFonts w:ascii="Symbol" w:hAnsi="Symbol" w:hint="default"/>
        <w:color w:val="000000"/>
      </w:rPr>
    </w:lvl>
    <w:lvl w:ilvl="2" w:tplc="838C076E">
      <w:start w:val="1"/>
      <w:numFmt w:val="decimal"/>
      <w:lvlText w:val="%3."/>
      <w:lvlJc w:val="right"/>
      <w:pPr>
        <w:ind w:left="2880" w:hanging="180"/>
      </w:pPr>
      <w:rPr>
        <w:b w:val="0"/>
        <w:i w:val="0"/>
      </w:rPr>
    </w:lvl>
    <w:lvl w:ilvl="3" w:tplc="6BC859C0">
      <w:start w:val="1"/>
      <w:numFmt w:val="lowerLetter"/>
      <w:lvlText w:val="%4."/>
      <w:lvlJc w:val="left"/>
      <w:pPr>
        <w:ind w:left="3600" w:hanging="360"/>
      </w:pPr>
      <w:rPr>
        <w:b w:val="0"/>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4ED048F2"/>
    <w:multiLevelType w:val="hybridMultilevel"/>
    <w:tmpl w:val="59F222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4FD02D2F"/>
    <w:multiLevelType w:val="hybridMultilevel"/>
    <w:tmpl w:val="5AEED8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15:restartNumberingAfterBreak="0">
    <w:nsid w:val="500762D6"/>
    <w:multiLevelType w:val="multilevel"/>
    <w:tmpl w:val="FB00F5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8" w15:restartNumberingAfterBreak="0">
    <w:nsid w:val="50330AFE"/>
    <w:multiLevelType w:val="hybridMultilevel"/>
    <w:tmpl w:val="1F14B36E"/>
    <w:lvl w:ilvl="0" w:tplc="854C2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114347E"/>
    <w:multiLevelType w:val="hybridMultilevel"/>
    <w:tmpl w:val="FE9AEE76"/>
    <w:lvl w:ilvl="0" w:tplc="E99AEFE0">
      <w:start w:val="1"/>
      <w:numFmt w:val="decimal"/>
      <w:lvlText w:val="%1."/>
      <w:lvlJc w:val="left"/>
      <w:pPr>
        <w:tabs>
          <w:tab w:val="num" w:pos="1080"/>
        </w:tabs>
        <w:ind w:left="1080" w:hanging="360"/>
      </w:pPr>
      <w:rPr>
        <w:b w:val="0"/>
        <w:u w:val="none"/>
      </w:rPr>
    </w:lvl>
    <w:lvl w:ilvl="1" w:tplc="00190409">
      <w:start w:val="1"/>
      <w:numFmt w:val="decimal"/>
      <w:lvlText w:val="%2."/>
      <w:lvlJc w:val="left"/>
      <w:pPr>
        <w:tabs>
          <w:tab w:val="num" w:pos="1080"/>
        </w:tabs>
        <w:ind w:left="1080" w:hanging="360"/>
      </w:pPr>
    </w:lvl>
    <w:lvl w:ilvl="2" w:tplc="E12C15D8">
      <w:start w:val="1"/>
      <w:numFmt w:val="lowerLetter"/>
      <w:lvlText w:val="%3."/>
      <w:lvlJc w:val="left"/>
      <w:pPr>
        <w:tabs>
          <w:tab w:val="num" w:pos="1800"/>
        </w:tabs>
        <w:ind w:left="1800" w:hanging="180"/>
      </w:pPr>
      <w:rPr>
        <w:rFonts w:ascii="Times New Roman" w:eastAsia="Times New Roman" w:hAnsi="Times New Roman" w:cs="Times New Roman" w:hint="default"/>
        <w:b w:val="0"/>
        <w:bCs w:val="0"/>
        <w:i w:val="0"/>
        <w:iCs w:val="0"/>
        <w:strike w:val="0"/>
        <w:color w:val="000000"/>
        <w:sz w:val="20"/>
        <w:szCs w:val="20"/>
        <w:u w:val="none"/>
      </w:r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00" w15:restartNumberingAfterBreak="0">
    <w:nsid w:val="51D6473F"/>
    <w:multiLevelType w:val="hybridMultilevel"/>
    <w:tmpl w:val="1D2A5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1E22166"/>
    <w:multiLevelType w:val="hybridMultilevel"/>
    <w:tmpl w:val="E40667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52D4622C"/>
    <w:multiLevelType w:val="hybridMultilevel"/>
    <w:tmpl w:val="E3D02E60"/>
    <w:lvl w:ilvl="0" w:tplc="65F290D2">
      <w:start w:val="1"/>
      <w:numFmt w:val="decimal"/>
      <w:pStyle w:val="TrueFalse"/>
      <w:lvlText w:val="T    F   %1.  "/>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32F685D"/>
    <w:multiLevelType w:val="hybridMultilevel"/>
    <w:tmpl w:val="EC180A6C"/>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4" w15:restartNumberingAfterBreak="0">
    <w:nsid w:val="53633311"/>
    <w:multiLevelType w:val="hybridMultilevel"/>
    <w:tmpl w:val="89920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4335D88"/>
    <w:multiLevelType w:val="hybridMultilevel"/>
    <w:tmpl w:val="3C341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4CC5500"/>
    <w:multiLevelType w:val="hybridMultilevel"/>
    <w:tmpl w:val="700625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7" w15:restartNumberingAfterBreak="0">
    <w:nsid w:val="54E05094"/>
    <w:multiLevelType w:val="multilevel"/>
    <w:tmpl w:val="C082DFE2"/>
    <w:lvl w:ilvl="0">
      <w:start w:val="1"/>
      <w:numFmt w:val="upperRoman"/>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none"/>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8" w15:restartNumberingAfterBreak="0">
    <w:nsid w:val="555200DB"/>
    <w:multiLevelType w:val="hybridMultilevel"/>
    <w:tmpl w:val="567C3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5D9380E"/>
    <w:multiLevelType w:val="multilevel"/>
    <w:tmpl w:val="658C3B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0" w15:restartNumberingAfterBreak="0">
    <w:nsid w:val="56CC0B3E"/>
    <w:multiLevelType w:val="hybridMultilevel"/>
    <w:tmpl w:val="720A8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6DC0AAD"/>
    <w:multiLevelType w:val="hybridMultilevel"/>
    <w:tmpl w:val="A628D5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15:restartNumberingAfterBreak="0">
    <w:nsid w:val="572276E4"/>
    <w:multiLevelType w:val="multilevel"/>
    <w:tmpl w:val="BC709B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3" w15:restartNumberingAfterBreak="0">
    <w:nsid w:val="574712F5"/>
    <w:multiLevelType w:val="hybridMultilevel"/>
    <w:tmpl w:val="D7E869E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4" w15:restartNumberingAfterBreak="0">
    <w:nsid w:val="57550DC5"/>
    <w:multiLevelType w:val="hybridMultilevel"/>
    <w:tmpl w:val="ED3466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5770325E"/>
    <w:multiLevelType w:val="hybridMultilevel"/>
    <w:tmpl w:val="09929692"/>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6" w15:restartNumberingAfterBreak="0">
    <w:nsid w:val="57C1541A"/>
    <w:multiLevelType w:val="hybridMultilevel"/>
    <w:tmpl w:val="6D525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7D600C7"/>
    <w:multiLevelType w:val="hybridMultilevel"/>
    <w:tmpl w:val="FB14C9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803409C"/>
    <w:multiLevelType w:val="hybridMultilevel"/>
    <w:tmpl w:val="27A43770"/>
    <w:lvl w:ilvl="0" w:tplc="B6962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8C54130"/>
    <w:multiLevelType w:val="hybridMultilevel"/>
    <w:tmpl w:val="FA7AC6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58D65FA2"/>
    <w:multiLevelType w:val="hybridMultilevel"/>
    <w:tmpl w:val="145A0B64"/>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1" w15:restartNumberingAfterBreak="0">
    <w:nsid w:val="58F209D3"/>
    <w:multiLevelType w:val="multilevel"/>
    <w:tmpl w:val="4C2A7FE4"/>
    <w:lvl w:ilvl="0">
      <w:start w:val="1"/>
      <w:numFmt w:val="decimal"/>
      <w:lvlText w:val="%1."/>
      <w:lvlJc w:val="left"/>
      <w:pPr>
        <w:ind w:left="1440" w:hanging="7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2" w15:restartNumberingAfterBreak="0">
    <w:nsid w:val="597E7C2C"/>
    <w:multiLevelType w:val="hybridMultilevel"/>
    <w:tmpl w:val="E3C452D0"/>
    <w:lvl w:ilvl="0" w:tplc="0409001B">
      <w:start w:val="1"/>
      <w:numFmt w:val="decimal"/>
      <w:lvlText w:val="%1."/>
      <w:lvlJc w:val="right"/>
      <w:pPr>
        <w:ind w:left="900" w:hanging="180"/>
      </w:p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start w:val="1"/>
      <w:numFmt w:val="decimal"/>
      <w:lvlText w:val="%4."/>
      <w:lvlJc w:val="left"/>
      <w:pPr>
        <w:ind w:left="1980" w:hanging="360"/>
      </w:pPr>
    </w:lvl>
    <w:lvl w:ilvl="4" w:tplc="04090019">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23" w15:restartNumberingAfterBreak="0">
    <w:nsid w:val="59F83796"/>
    <w:multiLevelType w:val="hybridMultilevel"/>
    <w:tmpl w:val="7BB09B30"/>
    <w:lvl w:ilvl="0" w:tplc="B672B0CC">
      <w:start w:val="1"/>
      <w:numFmt w:val="decimal"/>
      <w:lvlText w:val="T    F   %1.  "/>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A37362B"/>
    <w:multiLevelType w:val="hybridMultilevel"/>
    <w:tmpl w:val="4AB0D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4C142992">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AD279FE"/>
    <w:multiLevelType w:val="hybridMultilevel"/>
    <w:tmpl w:val="9398CF10"/>
    <w:lvl w:ilvl="0" w:tplc="001B0409">
      <w:start w:val="1"/>
      <w:numFmt w:val="lowerLetter"/>
      <w:lvlText w:val="%1."/>
      <w:lvlJc w:val="right"/>
      <w:pPr>
        <w:tabs>
          <w:tab w:val="num" w:pos="1800"/>
        </w:tabs>
        <w:ind w:left="1800" w:hanging="18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6" w15:restartNumberingAfterBreak="0">
    <w:nsid w:val="5B1D3930"/>
    <w:multiLevelType w:val="hybridMultilevel"/>
    <w:tmpl w:val="60BA458E"/>
    <w:lvl w:ilvl="0" w:tplc="E99AEFE0">
      <w:start w:val="1"/>
      <w:numFmt w:val="decimal"/>
      <w:lvlText w:val="%1."/>
      <w:lvlJc w:val="left"/>
      <w:pPr>
        <w:tabs>
          <w:tab w:val="num" w:pos="1080"/>
        </w:tabs>
        <w:ind w:left="1080" w:hanging="360"/>
      </w:pPr>
      <w:rPr>
        <w:b w:val="0"/>
        <w:u w:val="no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7" w15:restartNumberingAfterBreak="0">
    <w:nsid w:val="5C6A0E8C"/>
    <w:multiLevelType w:val="hybridMultilevel"/>
    <w:tmpl w:val="65D891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8" w15:restartNumberingAfterBreak="0">
    <w:nsid w:val="5C851493"/>
    <w:multiLevelType w:val="hybridMultilevel"/>
    <w:tmpl w:val="82069C02"/>
    <w:lvl w:ilvl="0" w:tplc="04090001">
      <w:start w:val="1"/>
      <w:numFmt w:val="bullet"/>
      <w:lvlText w:val="o"/>
      <w:lvlJc w:val="left"/>
      <w:pPr>
        <w:ind w:left="360" w:hanging="360"/>
      </w:pPr>
      <w:rPr>
        <w:rFonts w:ascii="Courier New" w:hAnsi="Courier New" w:hint="default"/>
      </w:rPr>
    </w:lvl>
    <w:lvl w:ilvl="1" w:tplc="04090003">
      <w:start w:val="1"/>
      <w:numFmt w:val="bullet"/>
      <w:lvlText w:val=""/>
      <w:lvlJc w:val="left"/>
      <w:pPr>
        <w:ind w:left="1080" w:hanging="360"/>
      </w:pPr>
      <w:rPr>
        <w:rFonts w:ascii="Symbol" w:hAnsi="Symbol" w:hint="default"/>
        <w:color w:val="000000"/>
      </w:rPr>
    </w:lvl>
    <w:lvl w:ilvl="2" w:tplc="A3D26122">
      <w:start w:val="1"/>
      <w:numFmt w:val="decimal"/>
      <w:lvlText w:val="%3."/>
      <w:lvlJc w:val="left"/>
      <w:pPr>
        <w:ind w:left="1800" w:hanging="360"/>
      </w:pPr>
      <w:rPr>
        <w:b w:val="0"/>
        <w:i w:val="0"/>
      </w:rPr>
    </w:lvl>
    <w:lvl w:ilvl="3" w:tplc="04090001">
      <w:start w:val="1"/>
      <w:numFmt w:val="lowerLetter"/>
      <w:lvlText w:val="%4."/>
      <w:lvlJc w:val="left"/>
      <w:pPr>
        <w:ind w:left="2520" w:hanging="360"/>
      </w:pPr>
    </w:lvl>
    <w:lvl w:ilvl="4" w:tplc="5FCA4B72">
      <w:start w:val="1"/>
      <w:numFmt w:val="lowerRoman"/>
      <w:lvlText w:val="%5."/>
      <w:lvlJc w:val="left"/>
      <w:pPr>
        <w:ind w:left="3240" w:hanging="360"/>
      </w:pPr>
      <w:rPr>
        <w:i/>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5CB02687"/>
    <w:multiLevelType w:val="hybridMultilevel"/>
    <w:tmpl w:val="9F74CD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15:restartNumberingAfterBreak="0">
    <w:nsid w:val="5D030680"/>
    <w:multiLevelType w:val="hybridMultilevel"/>
    <w:tmpl w:val="0FD813C6"/>
    <w:lvl w:ilvl="0" w:tplc="57DE3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D054158"/>
    <w:multiLevelType w:val="hybridMultilevel"/>
    <w:tmpl w:val="2D9AC188"/>
    <w:lvl w:ilvl="0" w:tplc="E99AEFE0">
      <w:start w:val="1"/>
      <w:numFmt w:val="decimal"/>
      <w:lvlText w:val="%1."/>
      <w:lvlJc w:val="left"/>
      <w:pPr>
        <w:tabs>
          <w:tab w:val="num" w:pos="1080"/>
        </w:tabs>
        <w:ind w:left="1080" w:hanging="360"/>
      </w:pPr>
      <w:rPr>
        <w:b w:val="0"/>
        <w:u w:val="none"/>
      </w:rPr>
    </w:lvl>
    <w:lvl w:ilvl="1" w:tplc="00190409">
      <w:start w:val="1"/>
      <w:numFmt w:val="decimal"/>
      <w:lvlText w:val="%2."/>
      <w:lvlJc w:val="left"/>
      <w:pPr>
        <w:tabs>
          <w:tab w:val="num" w:pos="1080"/>
        </w:tabs>
        <w:ind w:left="1080" w:hanging="360"/>
      </w:pPr>
    </w:lvl>
    <w:lvl w:ilvl="2" w:tplc="E12C15D8">
      <w:start w:val="1"/>
      <w:numFmt w:val="lowerLetter"/>
      <w:lvlText w:val="%3."/>
      <w:lvlJc w:val="left"/>
      <w:pPr>
        <w:tabs>
          <w:tab w:val="num" w:pos="1800"/>
        </w:tabs>
        <w:ind w:left="1800" w:hanging="180"/>
      </w:pPr>
      <w:rPr>
        <w:rFonts w:ascii="Times New Roman" w:eastAsia="Times New Roman" w:hAnsi="Times New Roman" w:cs="Times New Roman"/>
        <w:b w:val="0"/>
        <w:bCs w:val="0"/>
        <w:i w:val="0"/>
        <w:iCs w:val="0"/>
        <w:strike w:val="0"/>
        <w:color w:val="000000"/>
        <w:sz w:val="20"/>
        <w:szCs w:val="20"/>
        <w:u w:val="none"/>
      </w:r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32" w15:restartNumberingAfterBreak="0">
    <w:nsid w:val="5D3172EA"/>
    <w:multiLevelType w:val="hybridMultilevel"/>
    <w:tmpl w:val="84D2034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5D4153B9"/>
    <w:multiLevelType w:val="hybridMultilevel"/>
    <w:tmpl w:val="78F48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DA423E8"/>
    <w:multiLevelType w:val="hybridMultilevel"/>
    <w:tmpl w:val="57360566"/>
    <w:lvl w:ilvl="0" w:tplc="001B0409">
      <w:start w:val="1"/>
      <w:numFmt w:val="lowerLetter"/>
      <w:lvlText w:val="%1."/>
      <w:lvlJc w:val="right"/>
      <w:pPr>
        <w:tabs>
          <w:tab w:val="num" w:pos="1800"/>
        </w:tabs>
        <w:ind w:left="1800" w:hanging="18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5" w15:restartNumberingAfterBreak="0">
    <w:nsid w:val="5E1D474C"/>
    <w:multiLevelType w:val="hybridMultilevel"/>
    <w:tmpl w:val="D38A02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1586D40">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5EB92422"/>
    <w:multiLevelType w:val="hybridMultilevel"/>
    <w:tmpl w:val="4508AF6C"/>
    <w:lvl w:ilvl="0" w:tplc="EA5A0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0C53ACA"/>
    <w:multiLevelType w:val="hybridMultilevel"/>
    <w:tmpl w:val="4BB856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0E57F59"/>
    <w:multiLevelType w:val="hybridMultilevel"/>
    <w:tmpl w:val="84B477B8"/>
    <w:lvl w:ilvl="0" w:tplc="0409000F">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1F071B9"/>
    <w:multiLevelType w:val="hybridMultilevel"/>
    <w:tmpl w:val="0D3E70DE"/>
    <w:lvl w:ilvl="0" w:tplc="E99AEFE0">
      <w:start w:val="1"/>
      <w:numFmt w:val="decimal"/>
      <w:lvlText w:val="%1."/>
      <w:lvlJc w:val="left"/>
      <w:pPr>
        <w:tabs>
          <w:tab w:val="num" w:pos="1080"/>
        </w:tabs>
        <w:ind w:left="1080" w:hanging="360"/>
      </w:pPr>
      <w:rPr>
        <w:b w:val="0"/>
        <w:u w:val="no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0" w15:restartNumberingAfterBreak="0">
    <w:nsid w:val="64235857"/>
    <w:multiLevelType w:val="hybridMultilevel"/>
    <w:tmpl w:val="84A2D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49C773D"/>
    <w:multiLevelType w:val="hybridMultilevel"/>
    <w:tmpl w:val="3D30D80E"/>
    <w:lvl w:ilvl="0" w:tplc="0409000F">
      <w:start w:val="1"/>
      <w:numFmt w:val="decimal"/>
      <w:lvlText w:val="%1."/>
      <w:lvlJc w:val="left"/>
      <w:pPr>
        <w:ind w:left="900" w:hanging="180"/>
      </w:p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start w:val="1"/>
      <w:numFmt w:val="decimal"/>
      <w:lvlText w:val="%4."/>
      <w:lvlJc w:val="left"/>
      <w:pPr>
        <w:ind w:left="1980" w:hanging="360"/>
      </w:pPr>
    </w:lvl>
    <w:lvl w:ilvl="4" w:tplc="04090019">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42" w15:restartNumberingAfterBreak="0">
    <w:nsid w:val="64A6724F"/>
    <w:multiLevelType w:val="hybridMultilevel"/>
    <w:tmpl w:val="9FAE428E"/>
    <w:lvl w:ilvl="0" w:tplc="5600A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64EA398B"/>
    <w:multiLevelType w:val="hybridMultilevel"/>
    <w:tmpl w:val="1F14B36E"/>
    <w:lvl w:ilvl="0" w:tplc="854C2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4F02AB1"/>
    <w:multiLevelType w:val="hybridMultilevel"/>
    <w:tmpl w:val="1BB445BA"/>
    <w:lvl w:ilvl="0" w:tplc="596E55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5" w15:restartNumberingAfterBreak="0">
    <w:nsid w:val="655A691D"/>
    <w:multiLevelType w:val="hybridMultilevel"/>
    <w:tmpl w:val="B490818A"/>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65721B45"/>
    <w:multiLevelType w:val="hybridMultilevel"/>
    <w:tmpl w:val="76A8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69125D3"/>
    <w:multiLevelType w:val="hybridMultilevel"/>
    <w:tmpl w:val="2E806D7C"/>
    <w:lvl w:ilvl="0" w:tplc="89EED00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66B31B98"/>
    <w:multiLevelType w:val="hybridMultilevel"/>
    <w:tmpl w:val="99445C74"/>
    <w:lvl w:ilvl="0" w:tplc="26BEA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6E657CE"/>
    <w:multiLevelType w:val="hybridMultilevel"/>
    <w:tmpl w:val="812A9D98"/>
    <w:lvl w:ilvl="0" w:tplc="835833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0" w15:restartNumberingAfterBreak="0">
    <w:nsid w:val="67310CD9"/>
    <w:multiLevelType w:val="hybridMultilevel"/>
    <w:tmpl w:val="2F6811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7986E39"/>
    <w:multiLevelType w:val="hybridMultilevel"/>
    <w:tmpl w:val="AF062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67C37057"/>
    <w:multiLevelType w:val="hybridMultilevel"/>
    <w:tmpl w:val="F4C032D8"/>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53" w15:restartNumberingAfterBreak="0">
    <w:nsid w:val="67C83CE6"/>
    <w:multiLevelType w:val="hybridMultilevel"/>
    <w:tmpl w:val="82E2B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7F03C12"/>
    <w:multiLevelType w:val="hybridMultilevel"/>
    <w:tmpl w:val="CCA0967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5" w15:restartNumberingAfterBreak="0">
    <w:nsid w:val="682405C0"/>
    <w:multiLevelType w:val="hybridMultilevel"/>
    <w:tmpl w:val="9E3021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689C6F95"/>
    <w:multiLevelType w:val="multilevel"/>
    <w:tmpl w:val="F68CE7CE"/>
    <w:lvl w:ilvl="0">
      <w:start w:val="1"/>
      <w:numFmt w:val="decimal"/>
      <w:lvlText w:val="%1."/>
      <w:lvlJc w:val="left"/>
      <w:pPr>
        <w:ind w:left="1512" w:hanging="792"/>
      </w:pPr>
      <w:rPr>
        <w:rFonts w:hint="default"/>
      </w:rPr>
    </w:lvl>
    <w:lvl w:ilvl="1">
      <w:start w:val="1"/>
      <w:numFmt w:val="lowerLetter"/>
      <w:lvlText w:val="%2."/>
      <w:lvlJc w:val="left"/>
      <w:pPr>
        <w:ind w:left="1512" w:hanging="360"/>
      </w:pPr>
      <w:rPr>
        <w:rFonts w:ascii="Cambria" w:eastAsia="Times New Roman" w:hAnsi="Cambria" w:cs="Times New Roman"/>
      </w:rPr>
    </w:lvl>
    <w:lvl w:ilvl="2">
      <w:start w:val="1"/>
      <w:numFmt w:val="lowerRoman"/>
      <w:lvlText w:val="%3."/>
      <w:lvlJc w:val="right"/>
      <w:pPr>
        <w:ind w:left="2232" w:hanging="18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18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180"/>
      </w:pPr>
      <w:rPr>
        <w:rFonts w:hint="default"/>
      </w:rPr>
    </w:lvl>
  </w:abstractNum>
  <w:abstractNum w:abstractNumId="257" w15:restartNumberingAfterBreak="0">
    <w:nsid w:val="68E14B4B"/>
    <w:multiLevelType w:val="hybridMultilevel"/>
    <w:tmpl w:val="564285A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20A1D6E">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8E85AE6"/>
    <w:multiLevelType w:val="hybridMultilevel"/>
    <w:tmpl w:val="FFFC15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9" w15:restartNumberingAfterBreak="0">
    <w:nsid w:val="695476C3"/>
    <w:multiLevelType w:val="hybridMultilevel"/>
    <w:tmpl w:val="EAC64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69827B85"/>
    <w:multiLevelType w:val="hybridMultilevel"/>
    <w:tmpl w:val="D0F025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1" w15:restartNumberingAfterBreak="0">
    <w:nsid w:val="6A643CEC"/>
    <w:multiLevelType w:val="hybridMultilevel"/>
    <w:tmpl w:val="9D207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6B4758D8"/>
    <w:multiLevelType w:val="hybridMultilevel"/>
    <w:tmpl w:val="AE6619B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3" w15:restartNumberingAfterBreak="0">
    <w:nsid w:val="6B4B7693"/>
    <w:multiLevelType w:val="hybridMultilevel"/>
    <w:tmpl w:val="809A27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4" w15:restartNumberingAfterBreak="0">
    <w:nsid w:val="6C3F72CC"/>
    <w:multiLevelType w:val="hybridMultilevel"/>
    <w:tmpl w:val="8FD0A52A"/>
    <w:lvl w:ilvl="0" w:tplc="E99AEFE0">
      <w:start w:val="1"/>
      <w:numFmt w:val="decimal"/>
      <w:lvlText w:val="%1."/>
      <w:lvlJc w:val="left"/>
      <w:pPr>
        <w:tabs>
          <w:tab w:val="num" w:pos="1080"/>
        </w:tabs>
        <w:ind w:left="1080" w:hanging="360"/>
      </w:pPr>
      <w:rPr>
        <w:b w:val="0"/>
        <w:u w:val="no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5" w15:restartNumberingAfterBreak="0">
    <w:nsid w:val="6C710B38"/>
    <w:multiLevelType w:val="hybridMultilevel"/>
    <w:tmpl w:val="1F14B2C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6" w15:restartNumberingAfterBreak="0">
    <w:nsid w:val="6D4127A9"/>
    <w:multiLevelType w:val="hybridMultilevel"/>
    <w:tmpl w:val="9558F74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7" w15:restartNumberingAfterBreak="0">
    <w:nsid w:val="6EC5487E"/>
    <w:multiLevelType w:val="hybridMultilevel"/>
    <w:tmpl w:val="47AE3BC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8" w15:restartNumberingAfterBreak="0">
    <w:nsid w:val="6F59722A"/>
    <w:multiLevelType w:val="hybridMultilevel"/>
    <w:tmpl w:val="0CC89F12"/>
    <w:lvl w:ilvl="0" w:tplc="83583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F7C448F"/>
    <w:multiLevelType w:val="hybridMultilevel"/>
    <w:tmpl w:val="A85E9E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0" w15:restartNumberingAfterBreak="0">
    <w:nsid w:val="705700BB"/>
    <w:multiLevelType w:val="hybridMultilevel"/>
    <w:tmpl w:val="2C3C8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0BA6C78"/>
    <w:multiLevelType w:val="hybridMultilevel"/>
    <w:tmpl w:val="74600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70BC262B"/>
    <w:multiLevelType w:val="hybridMultilevel"/>
    <w:tmpl w:val="BE846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4C142992">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71093FBF"/>
    <w:multiLevelType w:val="hybridMultilevel"/>
    <w:tmpl w:val="2E5CE0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1563018"/>
    <w:multiLevelType w:val="hybridMultilevel"/>
    <w:tmpl w:val="8D22CB3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5" w15:restartNumberingAfterBreak="0">
    <w:nsid w:val="71D70FB1"/>
    <w:multiLevelType w:val="hybridMultilevel"/>
    <w:tmpl w:val="4C3AAD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1586D40">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23119D8"/>
    <w:multiLevelType w:val="hybridMultilevel"/>
    <w:tmpl w:val="387EC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72771044"/>
    <w:multiLevelType w:val="hybridMultilevel"/>
    <w:tmpl w:val="B94066CA"/>
    <w:lvl w:ilvl="0" w:tplc="1F8CB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72DD659C"/>
    <w:multiLevelType w:val="hybridMultilevel"/>
    <w:tmpl w:val="B2087D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15:restartNumberingAfterBreak="0">
    <w:nsid w:val="734F741A"/>
    <w:multiLevelType w:val="hybridMultilevel"/>
    <w:tmpl w:val="A3F4743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0" w15:restartNumberingAfterBreak="0">
    <w:nsid w:val="73705581"/>
    <w:multiLevelType w:val="hybridMultilevel"/>
    <w:tmpl w:val="E3C452D0"/>
    <w:lvl w:ilvl="0" w:tplc="0409001B">
      <w:start w:val="1"/>
      <w:numFmt w:val="decimal"/>
      <w:lvlText w:val="%1."/>
      <w:lvlJc w:val="right"/>
      <w:pPr>
        <w:ind w:left="900" w:hanging="180"/>
      </w:p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start w:val="1"/>
      <w:numFmt w:val="decimal"/>
      <w:lvlText w:val="%4."/>
      <w:lvlJc w:val="left"/>
      <w:pPr>
        <w:ind w:left="1980" w:hanging="360"/>
      </w:pPr>
    </w:lvl>
    <w:lvl w:ilvl="4" w:tplc="04090019">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81" w15:restartNumberingAfterBreak="0">
    <w:nsid w:val="738A4EA6"/>
    <w:multiLevelType w:val="hybridMultilevel"/>
    <w:tmpl w:val="951E3E28"/>
    <w:lvl w:ilvl="0" w:tplc="97CE0E50">
      <w:start w:val="1"/>
      <w:numFmt w:val="decimal"/>
      <w:lvlText w:val="%1."/>
      <w:lvlJc w:val="left"/>
      <w:pPr>
        <w:tabs>
          <w:tab w:val="num" w:pos="720"/>
        </w:tabs>
        <w:ind w:left="720" w:hanging="360"/>
      </w:pPr>
      <w:rPr>
        <w:b w:val="0"/>
        <w:u w:val="no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2" w15:restartNumberingAfterBreak="0">
    <w:nsid w:val="744254DC"/>
    <w:multiLevelType w:val="multilevel"/>
    <w:tmpl w:val="C082DFE2"/>
    <w:lvl w:ilvl="0">
      <w:start w:val="1"/>
      <w:numFmt w:val="upperRoman"/>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none"/>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3" w15:restartNumberingAfterBreak="0">
    <w:nsid w:val="7448520E"/>
    <w:multiLevelType w:val="hybridMultilevel"/>
    <w:tmpl w:val="31AAC5CA"/>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4" w15:restartNumberingAfterBreak="0">
    <w:nsid w:val="74CA3C82"/>
    <w:multiLevelType w:val="hybridMultilevel"/>
    <w:tmpl w:val="7CF8D8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5" w15:restartNumberingAfterBreak="0">
    <w:nsid w:val="75731A32"/>
    <w:multiLevelType w:val="hybridMultilevel"/>
    <w:tmpl w:val="60200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6" w15:restartNumberingAfterBreak="0">
    <w:nsid w:val="7622371E"/>
    <w:multiLevelType w:val="hybridMultilevel"/>
    <w:tmpl w:val="8384E254"/>
    <w:lvl w:ilvl="0" w:tplc="000F0409">
      <w:start w:val="1"/>
      <w:numFmt w:val="decimal"/>
      <w:lvlText w:val="%1."/>
      <w:lvlJc w:val="left"/>
      <w:pPr>
        <w:tabs>
          <w:tab w:val="num" w:pos="1080"/>
        </w:tabs>
        <w:ind w:left="1080" w:hanging="360"/>
      </w:pPr>
    </w:lvl>
    <w:lvl w:ilvl="1" w:tplc="95D84398">
      <w:start w:val="1"/>
      <w:numFmt w:val="bullet"/>
      <w:lvlText w:val=""/>
      <w:lvlJc w:val="left"/>
      <w:pPr>
        <w:tabs>
          <w:tab w:val="num" w:pos="1800"/>
        </w:tabs>
        <w:ind w:left="1800" w:hanging="360"/>
      </w:pPr>
      <w:rPr>
        <w:rFonts w:ascii="Symbol" w:hAnsi="Symbol" w:hint="default"/>
      </w:rPr>
    </w:lvl>
    <w:lvl w:ilvl="2" w:tplc="001B0409">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87" w15:restartNumberingAfterBreak="0">
    <w:nsid w:val="76B602EC"/>
    <w:multiLevelType w:val="hybridMultilevel"/>
    <w:tmpl w:val="4C966D94"/>
    <w:lvl w:ilvl="0" w:tplc="61046934">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770670BB"/>
    <w:multiLevelType w:val="hybridMultilevel"/>
    <w:tmpl w:val="1EBC7C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9" w15:restartNumberingAfterBreak="0">
    <w:nsid w:val="785941D4"/>
    <w:multiLevelType w:val="hybridMultilevel"/>
    <w:tmpl w:val="977E4FD6"/>
    <w:lvl w:ilvl="0" w:tplc="B0EE403C">
      <w:start w:val="1"/>
      <w:numFmt w:val="decimal"/>
      <w:lvlText w:val="T    F   %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8645FBB"/>
    <w:multiLevelType w:val="hybridMultilevel"/>
    <w:tmpl w:val="6400CFB4"/>
    <w:lvl w:ilvl="0" w:tplc="10F4CF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788F4CF3"/>
    <w:multiLevelType w:val="hybridMultilevel"/>
    <w:tmpl w:val="8B98B99E"/>
    <w:lvl w:ilvl="0" w:tplc="E99AEFE0">
      <w:start w:val="1"/>
      <w:numFmt w:val="decimal"/>
      <w:lvlText w:val="%1."/>
      <w:lvlJc w:val="left"/>
      <w:pPr>
        <w:tabs>
          <w:tab w:val="num" w:pos="1080"/>
        </w:tabs>
        <w:ind w:left="1080" w:hanging="360"/>
      </w:pPr>
      <w:rPr>
        <w:b w:val="0"/>
        <w:u w:val="none"/>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2" w15:restartNumberingAfterBreak="0">
    <w:nsid w:val="7892574B"/>
    <w:multiLevelType w:val="hybridMultilevel"/>
    <w:tmpl w:val="631EF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78BB6452"/>
    <w:multiLevelType w:val="hybridMultilevel"/>
    <w:tmpl w:val="14FA29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78CF61C6"/>
    <w:multiLevelType w:val="hybridMultilevel"/>
    <w:tmpl w:val="D4BA80C2"/>
    <w:styleLink w:val="NumberedList"/>
    <w:lvl w:ilvl="0" w:tplc="208637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78E12195"/>
    <w:multiLevelType w:val="hybridMultilevel"/>
    <w:tmpl w:val="F78EA22C"/>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6" w15:restartNumberingAfterBreak="0">
    <w:nsid w:val="79307B12"/>
    <w:multiLevelType w:val="hybridMultilevel"/>
    <w:tmpl w:val="B3E292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79A448F8"/>
    <w:multiLevelType w:val="hybridMultilevel"/>
    <w:tmpl w:val="3FCA87F4"/>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8" w15:restartNumberingAfterBreak="0">
    <w:nsid w:val="7A1A1D0F"/>
    <w:multiLevelType w:val="hybridMultilevel"/>
    <w:tmpl w:val="D7E869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9" w15:restartNumberingAfterBreak="0">
    <w:nsid w:val="7A2C3710"/>
    <w:multiLevelType w:val="hybridMultilevel"/>
    <w:tmpl w:val="531A5E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0" w15:restartNumberingAfterBreak="0">
    <w:nsid w:val="7AC81279"/>
    <w:multiLevelType w:val="hybridMultilevel"/>
    <w:tmpl w:val="CD327322"/>
    <w:lvl w:ilvl="0" w:tplc="E99AEFE0">
      <w:start w:val="1"/>
      <w:numFmt w:val="decimal"/>
      <w:lvlText w:val="%1."/>
      <w:lvlJc w:val="left"/>
      <w:pPr>
        <w:tabs>
          <w:tab w:val="num" w:pos="1080"/>
        </w:tabs>
        <w:ind w:left="1080" w:hanging="360"/>
      </w:pPr>
      <w:rPr>
        <w:b w:val="0"/>
        <w:u w:val="none"/>
      </w:rPr>
    </w:lvl>
    <w:lvl w:ilvl="1" w:tplc="00190409">
      <w:start w:val="1"/>
      <w:numFmt w:val="decimal"/>
      <w:lvlText w:val="%2."/>
      <w:lvlJc w:val="left"/>
      <w:pPr>
        <w:tabs>
          <w:tab w:val="num" w:pos="1080"/>
        </w:tabs>
        <w:ind w:left="1080" w:hanging="360"/>
      </w:pPr>
    </w:lvl>
    <w:lvl w:ilvl="2" w:tplc="E12C15D8">
      <w:start w:val="1"/>
      <w:numFmt w:val="lowerLetter"/>
      <w:lvlText w:val="%3."/>
      <w:lvlJc w:val="left"/>
      <w:pPr>
        <w:tabs>
          <w:tab w:val="num" w:pos="1800"/>
        </w:tabs>
        <w:ind w:left="1800" w:hanging="180"/>
      </w:pPr>
      <w:rPr>
        <w:rFonts w:ascii="Times New Roman" w:eastAsia="Times New Roman" w:hAnsi="Times New Roman" w:cs="Times New Roman"/>
        <w:b w:val="0"/>
        <w:bCs w:val="0"/>
        <w:i w:val="0"/>
        <w:iCs w:val="0"/>
        <w:strike w:val="0"/>
        <w:color w:val="000000"/>
        <w:sz w:val="20"/>
        <w:szCs w:val="20"/>
        <w:u w:val="none"/>
      </w:r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01" w15:restartNumberingAfterBreak="0">
    <w:nsid w:val="7ACD66C3"/>
    <w:multiLevelType w:val="hybridMultilevel"/>
    <w:tmpl w:val="8AD80F6E"/>
    <w:lvl w:ilvl="0" w:tplc="46BAA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7B960415"/>
    <w:multiLevelType w:val="hybridMultilevel"/>
    <w:tmpl w:val="A0160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7C506F3D"/>
    <w:multiLevelType w:val="hybridMultilevel"/>
    <w:tmpl w:val="083E7A8E"/>
    <w:lvl w:ilvl="0" w:tplc="001B0409">
      <w:start w:val="1"/>
      <w:numFmt w:val="lowerLetter"/>
      <w:lvlText w:val="%1."/>
      <w:lvlJc w:val="right"/>
      <w:pPr>
        <w:tabs>
          <w:tab w:val="num" w:pos="1800"/>
        </w:tabs>
        <w:ind w:left="1800" w:hanging="18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4" w15:restartNumberingAfterBreak="0">
    <w:nsid w:val="7CD253EC"/>
    <w:multiLevelType w:val="hybridMultilevel"/>
    <w:tmpl w:val="36666456"/>
    <w:lvl w:ilvl="0" w:tplc="B704908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7DAF07E3"/>
    <w:multiLevelType w:val="hybridMultilevel"/>
    <w:tmpl w:val="3ED62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E776DCB"/>
    <w:multiLevelType w:val="multilevel"/>
    <w:tmpl w:val="BE16F3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7" w15:restartNumberingAfterBreak="0">
    <w:nsid w:val="7F4E2CCE"/>
    <w:multiLevelType w:val="hybridMultilevel"/>
    <w:tmpl w:val="40568222"/>
    <w:lvl w:ilvl="0" w:tplc="57DE32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7FA778F9"/>
    <w:multiLevelType w:val="hybridMultilevel"/>
    <w:tmpl w:val="BE683E30"/>
    <w:lvl w:ilvl="0" w:tplc="97CE0E50">
      <w:start w:val="1"/>
      <w:numFmt w:val="decimal"/>
      <w:lvlText w:val="%1."/>
      <w:lvlJc w:val="left"/>
      <w:pPr>
        <w:tabs>
          <w:tab w:val="num" w:pos="720"/>
        </w:tabs>
        <w:ind w:left="720" w:hanging="360"/>
      </w:pPr>
      <w:rPr>
        <w:b w:val="0"/>
        <w:u w:val="no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94"/>
  </w:num>
  <w:num w:numId="2">
    <w:abstractNumId w:val="235"/>
  </w:num>
  <w:num w:numId="3">
    <w:abstractNumId w:val="90"/>
  </w:num>
  <w:num w:numId="4">
    <w:abstractNumId w:val="275"/>
  </w:num>
  <w:num w:numId="5">
    <w:abstractNumId w:val="52"/>
  </w:num>
  <w:num w:numId="6">
    <w:abstractNumId w:val="124"/>
  </w:num>
  <w:num w:numId="7">
    <w:abstractNumId w:val="18"/>
  </w:num>
  <w:num w:numId="8">
    <w:abstractNumId w:val="44"/>
  </w:num>
  <w:num w:numId="9">
    <w:abstractNumId w:val="120"/>
  </w:num>
  <w:num w:numId="10">
    <w:abstractNumId w:val="207"/>
  </w:num>
  <w:num w:numId="11">
    <w:abstractNumId w:val="282"/>
  </w:num>
  <w:num w:numId="12">
    <w:abstractNumId w:val="205"/>
  </w:num>
  <w:num w:numId="13">
    <w:abstractNumId w:val="108"/>
  </w:num>
  <w:num w:numId="14">
    <w:abstractNumId w:val="87"/>
    <w:lvlOverride w:ilvl="0">
      <w:startOverride w:val="1"/>
    </w:lvlOverride>
  </w:num>
  <w:num w:numId="15">
    <w:abstractNumId w:val="304"/>
  </w:num>
  <w:num w:numId="16">
    <w:abstractNumId w:val="201"/>
  </w:num>
  <w:num w:numId="17">
    <w:abstractNumId w:val="92"/>
  </w:num>
  <w:num w:numId="18">
    <w:abstractNumId w:val="288"/>
  </w:num>
  <w:num w:numId="19">
    <w:abstractNumId w:val="55"/>
  </w:num>
  <w:num w:numId="20">
    <w:abstractNumId w:val="184"/>
  </w:num>
  <w:num w:numId="21">
    <w:abstractNumId w:val="210"/>
  </w:num>
  <w:num w:numId="22">
    <w:abstractNumId w:val="273"/>
  </w:num>
  <w:num w:numId="23">
    <w:abstractNumId w:val="51"/>
  </w:num>
  <w:num w:numId="24">
    <w:abstractNumId w:val="253"/>
  </w:num>
  <w:num w:numId="25">
    <w:abstractNumId w:val="28"/>
  </w:num>
  <w:num w:numId="26">
    <w:abstractNumId w:val="87"/>
    <w:lvlOverride w:ilvl="0">
      <w:startOverride w:val="1"/>
    </w:lvlOverride>
  </w:num>
  <w:num w:numId="27">
    <w:abstractNumId w:val="270"/>
  </w:num>
  <w:num w:numId="28">
    <w:abstractNumId w:val="246"/>
  </w:num>
  <w:num w:numId="29">
    <w:abstractNumId w:val="305"/>
  </w:num>
  <w:num w:numId="30">
    <w:abstractNumId w:val="113"/>
  </w:num>
  <w:num w:numId="31">
    <w:abstractNumId w:val="132"/>
  </w:num>
  <w:num w:numId="32">
    <w:abstractNumId w:val="79"/>
  </w:num>
  <w:num w:numId="33">
    <w:abstractNumId w:val="159"/>
  </w:num>
  <w:num w:numId="34">
    <w:abstractNumId w:val="73"/>
  </w:num>
  <w:num w:numId="35">
    <w:abstractNumId w:val="29"/>
  </w:num>
  <w:num w:numId="36">
    <w:abstractNumId w:val="72"/>
  </w:num>
  <w:num w:numId="37">
    <w:abstractNumId w:val="71"/>
  </w:num>
  <w:num w:numId="38">
    <w:abstractNumId w:val="103"/>
  </w:num>
  <w:num w:numId="39">
    <w:abstractNumId w:val="146"/>
  </w:num>
  <w:num w:numId="40">
    <w:abstractNumId w:val="50"/>
  </w:num>
  <w:num w:numId="41">
    <w:abstractNumId w:val="69"/>
  </w:num>
  <w:num w:numId="42">
    <w:abstractNumId w:val="43"/>
  </w:num>
  <w:num w:numId="43">
    <w:abstractNumId w:val="67"/>
  </w:num>
  <w:num w:numId="44">
    <w:abstractNumId w:val="194"/>
  </w:num>
  <w:num w:numId="45">
    <w:abstractNumId w:val="36"/>
  </w:num>
  <w:num w:numId="46">
    <w:abstractNumId w:val="114"/>
  </w:num>
  <w:num w:numId="47">
    <w:abstractNumId w:val="78"/>
  </w:num>
  <w:num w:numId="48">
    <w:abstractNumId w:val="53"/>
  </w:num>
  <w:num w:numId="49">
    <w:abstractNumId w:val="228"/>
  </w:num>
  <w:num w:numId="50">
    <w:abstractNumId w:val="238"/>
  </w:num>
  <w:num w:numId="51">
    <w:abstractNumId w:val="302"/>
  </w:num>
  <w:num w:numId="52">
    <w:abstractNumId w:val="93"/>
  </w:num>
  <w:num w:numId="53">
    <w:abstractNumId w:val="260"/>
  </w:num>
  <w:num w:numId="54">
    <w:abstractNumId w:val="23"/>
  </w:num>
  <w:num w:numId="55">
    <w:abstractNumId w:val="258"/>
  </w:num>
  <w:num w:numId="56">
    <w:abstractNumId w:val="233"/>
  </w:num>
  <w:num w:numId="57">
    <w:abstractNumId w:val="87"/>
    <w:lvlOverride w:ilvl="0">
      <w:startOverride w:val="1"/>
    </w:lvlOverride>
  </w:num>
  <w:num w:numId="58">
    <w:abstractNumId w:val="204"/>
  </w:num>
  <w:num w:numId="59">
    <w:abstractNumId w:val="208"/>
  </w:num>
  <w:num w:numId="60">
    <w:abstractNumId w:val="271"/>
  </w:num>
  <w:num w:numId="61">
    <w:abstractNumId w:val="240"/>
  </w:num>
  <w:num w:numId="62">
    <w:abstractNumId w:val="83"/>
  </w:num>
  <w:num w:numId="63">
    <w:abstractNumId w:val="285"/>
  </w:num>
  <w:num w:numId="64">
    <w:abstractNumId w:val="121"/>
  </w:num>
  <w:num w:numId="65">
    <w:abstractNumId w:val="261"/>
  </w:num>
  <w:num w:numId="66">
    <w:abstractNumId w:val="87"/>
    <w:lvlOverride w:ilvl="0">
      <w:startOverride w:val="1"/>
    </w:lvlOverride>
  </w:num>
  <w:num w:numId="67">
    <w:abstractNumId w:val="293"/>
  </w:num>
  <w:num w:numId="68">
    <w:abstractNumId w:val="81"/>
  </w:num>
  <w:num w:numId="69">
    <w:abstractNumId w:val="296"/>
  </w:num>
  <w:num w:numId="70">
    <w:abstractNumId w:val="49"/>
  </w:num>
  <w:num w:numId="71">
    <w:abstractNumId w:val="227"/>
  </w:num>
  <w:num w:numId="72">
    <w:abstractNumId w:val="141"/>
  </w:num>
  <w:num w:numId="73">
    <w:abstractNumId w:val="138"/>
  </w:num>
  <w:num w:numId="74">
    <w:abstractNumId w:val="86"/>
  </w:num>
  <w:num w:numId="75">
    <w:abstractNumId w:val="130"/>
  </w:num>
  <w:num w:numId="76">
    <w:abstractNumId w:val="31"/>
  </w:num>
  <w:num w:numId="77">
    <w:abstractNumId w:val="255"/>
  </w:num>
  <w:num w:numId="78">
    <w:abstractNumId w:val="200"/>
  </w:num>
  <w:num w:numId="79">
    <w:abstractNumId w:val="100"/>
  </w:num>
  <w:num w:numId="80">
    <w:abstractNumId w:val="263"/>
  </w:num>
  <w:num w:numId="81">
    <w:abstractNumId w:val="190"/>
  </w:num>
  <w:num w:numId="82">
    <w:abstractNumId w:val="168"/>
  </w:num>
  <w:num w:numId="83">
    <w:abstractNumId w:val="276"/>
  </w:num>
  <w:num w:numId="84">
    <w:abstractNumId w:val="307"/>
  </w:num>
  <w:num w:numId="85">
    <w:abstractNumId w:val="230"/>
  </w:num>
  <w:num w:numId="86">
    <w:abstractNumId w:val="133"/>
  </w:num>
  <w:num w:numId="87">
    <w:abstractNumId w:val="290"/>
  </w:num>
  <w:num w:numId="88">
    <w:abstractNumId w:val="143"/>
  </w:num>
  <w:num w:numId="89">
    <w:abstractNumId w:val="229"/>
  </w:num>
  <w:num w:numId="90">
    <w:abstractNumId w:val="292"/>
  </w:num>
  <w:num w:numId="91">
    <w:abstractNumId w:val="224"/>
  </w:num>
  <w:num w:numId="92">
    <w:abstractNumId w:val="87"/>
    <w:lvlOverride w:ilvl="0">
      <w:startOverride w:val="1"/>
    </w:lvlOverride>
  </w:num>
  <w:num w:numId="93">
    <w:abstractNumId w:val="214"/>
  </w:num>
  <w:num w:numId="94">
    <w:abstractNumId w:val="164"/>
  </w:num>
  <w:num w:numId="95">
    <w:abstractNumId w:val="41"/>
  </w:num>
  <w:num w:numId="96">
    <w:abstractNumId w:val="156"/>
  </w:num>
  <w:num w:numId="97">
    <w:abstractNumId w:val="259"/>
  </w:num>
  <w:num w:numId="98">
    <w:abstractNumId w:val="251"/>
  </w:num>
  <w:num w:numId="99">
    <w:abstractNumId w:val="216"/>
  </w:num>
  <w:num w:numId="100">
    <w:abstractNumId w:val="185"/>
  </w:num>
  <w:num w:numId="101">
    <w:abstractNumId w:val="1"/>
  </w:num>
  <w:num w:numId="102">
    <w:abstractNumId w:val="2"/>
  </w:num>
  <w:num w:numId="103">
    <w:abstractNumId w:val="3"/>
  </w:num>
  <w:num w:numId="104">
    <w:abstractNumId w:val="4"/>
  </w:num>
  <w:num w:numId="105">
    <w:abstractNumId w:val="5"/>
  </w:num>
  <w:num w:numId="106">
    <w:abstractNumId w:val="6"/>
  </w:num>
  <w:num w:numId="107">
    <w:abstractNumId w:val="7"/>
  </w:num>
  <w:num w:numId="108">
    <w:abstractNumId w:val="8"/>
  </w:num>
  <w:num w:numId="109">
    <w:abstractNumId w:val="9"/>
  </w:num>
  <w:num w:numId="110">
    <w:abstractNumId w:val="10"/>
  </w:num>
  <w:num w:numId="111">
    <w:abstractNumId w:val="11"/>
  </w:num>
  <w:num w:numId="112">
    <w:abstractNumId w:val="12"/>
  </w:num>
  <w:num w:numId="113">
    <w:abstractNumId w:val="308"/>
  </w:num>
  <w:num w:numId="114">
    <w:abstractNumId w:val="24"/>
  </w:num>
  <w:num w:numId="115">
    <w:abstractNumId w:val="21"/>
  </w:num>
  <w:num w:numId="116">
    <w:abstractNumId w:val="281"/>
  </w:num>
  <w:num w:numId="117">
    <w:abstractNumId w:val="215"/>
  </w:num>
  <w:num w:numId="118">
    <w:abstractNumId w:val="180"/>
  </w:num>
  <w:num w:numId="119">
    <w:abstractNumId w:val="65"/>
  </w:num>
  <w:num w:numId="120">
    <w:abstractNumId w:val="80"/>
  </w:num>
  <w:num w:numId="121">
    <w:abstractNumId w:val="97"/>
  </w:num>
  <w:num w:numId="122">
    <w:abstractNumId w:val="82"/>
  </w:num>
  <w:num w:numId="123">
    <w:abstractNumId w:val="169"/>
  </w:num>
  <w:num w:numId="124">
    <w:abstractNumId w:val="122"/>
  </w:num>
  <w:num w:numId="125">
    <w:abstractNumId w:val="87"/>
    <w:lvlOverride w:ilvl="0">
      <w:startOverride w:val="1"/>
    </w:lvlOverride>
  </w:num>
  <w:num w:numId="126">
    <w:abstractNumId w:val="85"/>
  </w:num>
  <w:num w:numId="127">
    <w:abstractNumId w:val="61"/>
  </w:num>
  <w:num w:numId="128">
    <w:abstractNumId w:val="163"/>
  </w:num>
  <w:num w:numId="129">
    <w:abstractNumId w:val="75"/>
  </w:num>
  <w:num w:numId="130">
    <w:abstractNumId w:val="111"/>
  </w:num>
  <w:num w:numId="131">
    <w:abstractNumId w:val="87"/>
    <w:lvlOverride w:ilvl="0">
      <w:startOverride w:val="1"/>
    </w:lvlOverride>
  </w:num>
  <w:num w:numId="132">
    <w:abstractNumId w:val="291"/>
  </w:num>
  <w:num w:numId="133">
    <w:abstractNumId w:val="151"/>
  </w:num>
  <w:num w:numId="134">
    <w:abstractNumId w:val="234"/>
  </w:num>
  <w:num w:numId="135">
    <w:abstractNumId w:val="225"/>
  </w:num>
  <w:num w:numId="136">
    <w:abstractNumId w:val="70"/>
  </w:num>
  <w:num w:numId="137">
    <w:abstractNumId w:val="303"/>
  </w:num>
  <w:num w:numId="138">
    <w:abstractNumId w:val="147"/>
  </w:num>
  <w:num w:numId="139">
    <w:abstractNumId w:val="98"/>
  </w:num>
  <w:num w:numId="140">
    <w:abstractNumId w:val="158"/>
  </w:num>
  <w:num w:numId="141">
    <w:abstractNumId w:val="74"/>
  </w:num>
  <w:num w:numId="142">
    <w:abstractNumId w:val="139"/>
  </w:num>
  <w:num w:numId="143">
    <w:abstractNumId w:val="104"/>
  </w:num>
  <w:num w:numId="144">
    <w:abstractNumId w:val="264"/>
  </w:num>
  <w:num w:numId="145">
    <w:abstractNumId w:val="226"/>
  </w:num>
  <w:num w:numId="146">
    <w:abstractNumId w:val="239"/>
  </w:num>
  <w:num w:numId="147">
    <w:abstractNumId w:val="170"/>
  </w:num>
  <w:num w:numId="148">
    <w:abstractNumId w:val="172"/>
  </w:num>
  <w:num w:numId="149">
    <w:abstractNumId w:val="206"/>
  </w:num>
  <w:num w:numId="150">
    <w:abstractNumId w:val="126"/>
  </w:num>
  <w:num w:numId="151">
    <w:abstractNumId w:val="87"/>
    <w:lvlOverride w:ilvl="0">
      <w:startOverride w:val="1"/>
    </w:lvlOverride>
  </w:num>
  <w:num w:numId="152">
    <w:abstractNumId w:val="196"/>
  </w:num>
  <w:num w:numId="153">
    <w:abstractNumId w:val="57"/>
  </w:num>
  <w:num w:numId="154">
    <w:abstractNumId w:val="299"/>
  </w:num>
  <w:num w:numId="155">
    <w:abstractNumId w:val="187"/>
  </w:num>
  <w:num w:numId="156">
    <w:abstractNumId w:val="289"/>
  </w:num>
  <w:num w:numId="157">
    <w:abstractNumId w:val="284"/>
  </w:num>
  <w:num w:numId="158">
    <w:abstractNumId w:val="202"/>
  </w:num>
  <w:num w:numId="159">
    <w:abstractNumId w:val="202"/>
    <w:lvlOverride w:ilvl="0">
      <w:startOverride w:val="1"/>
    </w:lvlOverride>
  </w:num>
  <w:num w:numId="160">
    <w:abstractNumId w:val="202"/>
    <w:lvlOverride w:ilvl="0">
      <w:startOverride w:val="1"/>
    </w:lvlOverride>
  </w:num>
  <w:num w:numId="161">
    <w:abstractNumId w:val="202"/>
    <w:lvlOverride w:ilvl="0">
      <w:startOverride w:val="1"/>
    </w:lvlOverride>
  </w:num>
  <w:num w:numId="162">
    <w:abstractNumId w:val="202"/>
    <w:lvlOverride w:ilvl="0">
      <w:startOverride w:val="1"/>
    </w:lvlOverride>
  </w:num>
  <w:num w:numId="163">
    <w:abstractNumId w:val="223"/>
  </w:num>
  <w:num w:numId="164">
    <w:abstractNumId w:val="176"/>
  </w:num>
  <w:num w:numId="165">
    <w:abstractNumId w:val="178"/>
  </w:num>
  <w:num w:numId="166">
    <w:abstractNumId w:val="175"/>
  </w:num>
  <w:num w:numId="167">
    <w:abstractNumId w:val="106"/>
  </w:num>
  <w:num w:numId="168">
    <w:abstractNumId w:val="89"/>
  </w:num>
  <w:num w:numId="169">
    <w:abstractNumId w:val="167"/>
  </w:num>
  <w:num w:numId="170">
    <w:abstractNumId w:val="254"/>
  </w:num>
  <w:num w:numId="171">
    <w:abstractNumId w:val="232"/>
  </w:num>
  <w:num w:numId="172">
    <w:abstractNumId w:val="149"/>
  </w:num>
  <w:num w:numId="173">
    <w:abstractNumId w:val="267"/>
  </w:num>
  <w:num w:numId="174">
    <w:abstractNumId w:val="262"/>
  </w:num>
  <w:num w:numId="175">
    <w:abstractNumId w:val="15"/>
  </w:num>
  <w:num w:numId="176">
    <w:abstractNumId w:val="35"/>
  </w:num>
  <w:num w:numId="177">
    <w:abstractNumId w:val="157"/>
  </w:num>
  <w:num w:numId="178">
    <w:abstractNumId w:val="37"/>
  </w:num>
  <w:num w:numId="179">
    <w:abstractNumId w:val="165"/>
  </w:num>
  <w:num w:numId="180">
    <w:abstractNumId w:val="152"/>
  </w:num>
  <w:num w:numId="181">
    <w:abstractNumId w:val="192"/>
  </w:num>
  <w:num w:numId="182">
    <w:abstractNumId w:val="26"/>
  </w:num>
  <w:num w:numId="183">
    <w:abstractNumId w:val="195"/>
  </w:num>
  <w:num w:numId="184">
    <w:abstractNumId w:val="278"/>
  </w:num>
  <w:num w:numId="185">
    <w:abstractNumId w:val="266"/>
  </w:num>
  <w:num w:numId="186">
    <w:abstractNumId w:val="118"/>
  </w:num>
  <w:num w:numId="187">
    <w:abstractNumId w:val="16"/>
  </w:num>
  <w:num w:numId="188">
    <w:abstractNumId w:val="68"/>
  </w:num>
  <w:num w:numId="189">
    <w:abstractNumId w:val="66"/>
  </w:num>
  <w:num w:numId="190">
    <w:abstractNumId w:val="13"/>
  </w:num>
  <w:num w:numId="191">
    <w:abstractNumId w:val="182"/>
  </w:num>
  <w:num w:numId="192">
    <w:abstractNumId w:val="252"/>
  </w:num>
  <w:num w:numId="193">
    <w:abstractNumId w:val="286"/>
  </w:num>
  <w:num w:numId="194">
    <w:abstractNumId w:val="54"/>
  </w:num>
  <w:num w:numId="195">
    <w:abstractNumId w:val="161"/>
  </w:num>
  <w:num w:numId="196">
    <w:abstractNumId w:val="136"/>
  </w:num>
  <w:num w:numId="197">
    <w:abstractNumId w:val="131"/>
  </w:num>
  <w:num w:numId="198">
    <w:abstractNumId w:val="220"/>
  </w:num>
  <w:num w:numId="199">
    <w:abstractNumId w:val="102"/>
  </w:num>
  <w:num w:numId="200">
    <w:abstractNumId w:val="297"/>
  </w:num>
  <w:num w:numId="201">
    <w:abstractNumId w:val="56"/>
  </w:num>
  <w:num w:numId="202">
    <w:abstractNumId w:val="135"/>
  </w:num>
  <w:num w:numId="203">
    <w:abstractNumId w:val="186"/>
  </w:num>
  <w:num w:numId="204">
    <w:abstractNumId w:val="295"/>
  </w:num>
  <w:num w:numId="205">
    <w:abstractNumId w:val="283"/>
  </w:num>
  <w:num w:numId="206">
    <w:abstractNumId w:val="115"/>
  </w:num>
  <w:num w:numId="207">
    <w:abstractNumId w:val="34"/>
  </w:num>
  <w:num w:numId="208">
    <w:abstractNumId w:val="148"/>
  </w:num>
  <w:num w:numId="209">
    <w:abstractNumId w:val="155"/>
  </w:num>
  <w:num w:numId="210">
    <w:abstractNumId w:val="279"/>
  </w:num>
  <w:num w:numId="211">
    <w:abstractNumId w:val="62"/>
  </w:num>
  <w:num w:numId="212">
    <w:abstractNumId w:val="101"/>
  </w:num>
  <w:num w:numId="213">
    <w:abstractNumId w:val="191"/>
  </w:num>
  <w:num w:numId="214">
    <w:abstractNumId w:val="95"/>
  </w:num>
  <w:num w:numId="215">
    <w:abstractNumId w:val="64"/>
  </w:num>
  <w:num w:numId="216">
    <w:abstractNumId w:val="173"/>
  </w:num>
  <w:num w:numId="217">
    <w:abstractNumId w:val="218"/>
  </w:num>
  <w:num w:numId="218">
    <w:abstractNumId w:val="127"/>
  </w:num>
  <w:num w:numId="219">
    <w:abstractNumId w:val="171"/>
  </w:num>
  <w:num w:numId="220">
    <w:abstractNumId w:val="249"/>
  </w:num>
  <w:num w:numId="221">
    <w:abstractNumId w:val="58"/>
  </w:num>
  <w:num w:numId="222">
    <w:abstractNumId w:val="32"/>
  </w:num>
  <w:num w:numId="223">
    <w:abstractNumId w:val="236"/>
  </w:num>
  <w:num w:numId="224">
    <w:abstractNumId w:val="42"/>
  </w:num>
  <w:num w:numId="225">
    <w:abstractNumId w:val="177"/>
  </w:num>
  <w:num w:numId="226">
    <w:abstractNumId w:val="125"/>
  </w:num>
  <w:num w:numId="227">
    <w:abstractNumId w:val="248"/>
  </w:num>
  <w:num w:numId="228">
    <w:abstractNumId w:val="188"/>
  </w:num>
  <w:num w:numId="229">
    <w:abstractNumId w:val="274"/>
  </w:num>
  <w:num w:numId="230">
    <w:abstractNumId w:val="257"/>
  </w:num>
  <w:num w:numId="231">
    <w:abstractNumId w:val="46"/>
  </w:num>
  <w:num w:numId="232">
    <w:abstractNumId w:val="245"/>
  </w:num>
  <w:num w:numId="233">
    <w:abstractNumId w:val="203"/>
  </w:num>
  <w:num w:numId="234">
    <w:abstractNumId w:val="265"/>
  </w:num>
  <w:num w:numId="235">
    <w:abstractNumId w:val="91"/>
  </w:num>
  <w:num w:numId="236">
    <w:abstractNumId w:val="109"/>
  </w:num>
  <w:num w:numId="237">
    <w:abstractNumId w:val="105"/>
  </w:num>
  <w:num w:numId="238">
    <w:abstractNumId w:val="174"/>
  </w:num>
  <w:num w:numId="239">
    <w:abstractNumId w:val="298"/>
  </w:num>
  <w:num w:numId="240">
    <w:abstractNumId w:val="213"/>
  </w:num>
  <w:num w:numId="241">
    <w:abstractNumId w:val="59"/>
  </w:num>
  <w:num w:numId="242">
    <w:abstractNumId w:val="268"/>
  </w:num>
  <w:num w:numId="243">
    <w:abstractNumId w:val="40"/>
  </w:num>
  <w:num w:numId="244">
    <w:abstractNumId w:val="123"/>
  </w:num>
  <w:num w:numId="245">
    <w:abstractNumId w:val="30"/>
  </w:num>
  <w:num w:numId="246">
    <w:abstractNumId w:val="76"/>
  </w:num>
  <w:num w:numId="247">
    <w:abstractNumId w:val="117"/>
  </w:num>
  <w:num w:numId="248">
    <w:abstractNumId w:val="244"/>
  </w:num>
  <w:num w:numId="249">
    <w:abstractNumId w:val="19"/>
  </w:num>
  <w:num w:numId="250">
    <w:abstractNumId w:val="277"/>
  </w:num>
  <w:num w:numId="251">
    <w:abstractNumId w:val="48"/>
  </w:num>
  <w:num w:numId="252">
    <w:abstractNumId w:val="142"/>
  </w:num>
  <w:num w:numId="253">
    <w:abstractNumId w:val="242"/>
  </w:num>
  <w:num w:numId="254">
    <w:abstractNumId w:val="193"/>
  </w:num>
  <w:num w:numId="255">
    <w:abstractNumId w:val="247"/>
  </w:num>
  <w:num w:numId="256">
    <w:abstractNumId w:val="144"/>
  </w:num>
  <w:num w:numId="257">
    <w:abstractNumId w:val="128"/>
  </w:num>
  <w:num w:numId="258">
    <w:abstractNumId w:val="116"/>
  </w:num>
  <w:num w:numId="259">
    <w:abstractNumId w:val="39"/>
  </w:num>
  <w:num w:numId="260">
    <w:abstractNumId w:val="150"/>
  </w:num>
  <w:num w:numId="261">
    <w:abstractNumId w:val="222"/>
  </w:num>
  <w:num w:numId="262">
    <w:abstractNumId w:val="280"/>
  </w:num>
  <w:num w:numId="263">
    <w:abstractNumId w:val="47"/>
  </w:num>
  <w:num w:numId="264">
    <w:abstractNumId w:val="287"/>
  </w:num>
  <w:num w:numId="265">
    <w:abstractNumId w:val="94"/>
  </w:num>
  <w:num w:numId="266">
    <w:abstractNumId w:val="96"/>
  </w:num>
  <w:num w:numId="267">
    <w:abstractNumId w:val="77"/>
  </w:num>
  <w:num w:numId="268">
    <w:abstractNumId w:val="221"/>
  </w:num>
  <w:num w:numId="269">
    <w:abstractNumId w:val="38"/>
  </w:num>
  <w:num w:numId="270">
    <w:abstractNumId w:val="219"/>
  </w:num>
  <w:num w:numId="271">
    <w:abstractNumId w:val="153"/>
  </w:num>
  <w:num w:numId="272">
    <w:abstractNumId w:val="211"/>
  </w:num>
  <w:num w:numId="273">
    <w:abstractNumId w:val="272"/>
  </w:num>
  <w:num w:numId="274">
    <w:abstractNumId w:val="33"/>
  </w:num>
  <w:num w:numId="275">
    <w:abstractNumId w:val="256"/>
  </w:num>
  <w:num w:numId="276">
    <w:abstractNumId w:val="189"/>
  </w:num>
  <w:num w:numId="277">
    <w:abstractNumId w:val="88"/>
  </w:num>
  <w:num w:numId="278">
    <w:abstractNumId w:val="17"/>
  </w:num>
  <w:num w:numId="279">
    <w:abstractNumId w:val="197"/>
  </w:num>
  <w:num w:numId="280">
    <w:abstractNumId w:val="209"/>
  </w:num>
  <w:num w:numId="281">
    <w:abstractNumId w:val="166"/>
  </w:num>
  <w:num w:numId="282">
    <w:abstractNumId w:val="134"/>
  </w:num>
  <w:num w:numId="283">
    <w:abstractNumId w:val="306"/>
  </w:num>
  <w:num w:numId="284">
    <w:abstractNumId w:val="84"/>
  </w:num>
  <w:num w:numId="285">
    <w:abstractNumId w:val="212"/>
  </w:num>
  <w:num w:numId="286">
    <w:abstractNumId w:val="250"/>
  </w:num>
  <w:num w:numId="287">
    <w:abstractNumId w:val="237"/>
  </w:num>
  <w:num w:numId="288">
    <w:abstractNumId w:val="110"/>
  </w:num>
  <w:num w:numId="289">
    <w:abstractNumId w:val="217"/>
  </w:num>
  <w:num w:numId="290">
    <w:abstractNumId w:val="129"/>
  </w:num>
  <w:num w:numId="291">
    <w:abstractNumId w:val="154"/>
  </w:num>
  <w:num w:numId="292">
    <w:abstractNumId w:val="27"/>
  </w:num>
  <w:num w:numId="293">
    <w:abstractNumId w:val="45"/>
  </w:num>
  <w:num w:numId="294">
    <w:abstractNumId w:val="145"/>
  </w:num>
  <w:num w:numId="295">
    <w:abstractNumId w:val="25"/>
  </w:num>
  <w:num w:numId="296">
    <w:abstractNumId w:val="112"/>
  </w:num>
  <w:num w:numId="297">
    <w:abstractNumId w:val="14"/>
  </w:num>
  <w:num w:numId="298">
    <w:abstractNumId w:val="300"/>
  </w:num>
  <w:num w:numId="299">
    <w:abstractNumId w:val="160"/>
  </w:num>
  <w:num w:numId="300">
    <w:abstractNumId w:val="107"/>
  </w:num>
  <w:num w:numId="301">
    <w:abstractNumId w:val="20"/>
  </w:num>
  <w:num w:numId="302">
    <w:abstractNumId w:val="137"/>
  </w:num>
  <w:num w:numId="303">
    <w:abstractNumId w:val="183"/>
  </w:num>
  <w:num w:numId="304">
    <w:abstractNumId w:val="231"/>
  </w:num>
  <w:num w:numId="305">
    <w:abstractNumId w:val="199"/>
  </w:num>
  <w:num w:numId="306">
    <w:abstractNumId w:val="241"/>
  </w:num>
  <w:num w:numId="307">
    <w:abstractNumId w:val="162"/>
  </w:num>
  <w:num w:numId="308">
    <w:abstractNumId w:val="63"/>
  </w:num>
  <w:num w:numId="309">
    <w:abstractNumId w:val="22"/>
  </w:num>
  <w:num w:numId="310">
    <w:abstractNumId w:val="181"/>
  </w:num>
  <w:num w:numId="311">
    <w:abstractNumId w:val="119"/>
  </w:num>
  <w:num w:numId="312">
    <w:abstractNumId w:val="0"/>
  </w:num>
  <w:num w:numId="313">
    <w:abstractNumId w:val="202"/>
    <w:lvlOverride w:ilvl="0">
      <w:startOverride w:val="4"/>
    </w:lvlOverride>
  </w:num>
  <w:num w:numId="314">
    <w:abstractNumId w:val="269"/>
  </w:num>
  <w:num w:numId="315">
    <w:abstractNumId w:val="140"/>
  </w:num>
  <w:num w:numId="316">
    <w:abstractNumId w:val="60"/>
  </w:num>
  <w:num w:numId="317">
    <w:abstractNumId w:val="301"/>
  </w:num>
  <w:num w:numId="318">
    <w:abstractNumId w:val="99"/>
  </w:num>
  <w:num w:numId="319">
    <w:abstractNumId w:val="198"/>
  </w:num>
  <w:num w:numId="320">
    <w:abstractNumId w:val="243"/>
  </w:num>
  <w:num w:numId="321">
    <w:abstractNumId w:val="179"/>
  </w:num>
  <w:numIdMacAtCleanup w:val="3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3F"/>
    <w:rsid w:val="00000204"/>
    <w:rsid w:val="000018BA"/>
    <w:rsid w:val="00003BA9"/>
    <w:rsid w:val="000108FE"/>
    <w:rsid w:val="000156C0"/>
    <w:rsid w:val="00016FD8"/>
    <w:rsid w:val="0001780E"/>
    <w:rsid w:val="00017AB4"/>
    <w:rsid w:val="00022A6F"/>
    <w:rsid w:val="000252F4"/>
    <w:rsid w:val="00026210"/>
    <w:rsid w:val="00026EB0"/>
    <w:rsid w:val="0003635D"/>
    <w:rsid w:val="000423E8"/>
    <w:rsid w:val="00042725"/>
    <w:rsid w:val="0005018A"/>
    <w:rsid w:val="00050A83"/>
    <w:rsid w:val="00054096"/>
    <w:rsid w:val="0006090D"/>
    <w:rsid w:val="000615F5"/>
    <w:rsid w:val="000658D9"/>
    <w:rsid w:val="00071B7B"/>
    <w:rsid w:val="00071BAA"/>
    <w:rsid w:val="000745BC"/>
    <w:rsid w:val="000774F9"/>
    <w:rsid w:val="00077538"/>
    <w:rsid w:val="00081249"/>
    <w:rsid w:val="000836CF"/>
    <w:rsid w:val="00086222"/>
    <w:rsid w:val="000903F2"/>
    <w:rsid w:val="00094178"/>
    <w:rsid w:val="000A425C"/>
    <w:rsid w:val="000A7196"/>
    <w:rsid w:val="000B14FB"/>
    <w:rsid w:val="000B2E5D"/>
    <w:rsid w:val="000B5A57"/>
    <w:rsid w:val="000C1821"/>
    <w:rsid w:val="000D32E2"/>
    <w:rsid w:val="000E6549"/>
    <w:rsid w:val="000E7B6A"/>
    <w:rsid w:val="000E7FD5"/>
    <w:rsid w:val="000F77D5"/>
    <w:rsid w:val="001070BD"/>
    <w:rsid w:val="00111D50"/>
    <w:rsid w:val="00112638"/>
    <w:rsid w:val="00113AC4"/>
    <w:rsid w:val="00117292"/>
    <w:rsid w:val="0012268C"/>
    <w:rsid w:val="00124A36"/>
    <w:rsid w:val="00127089"/>
    <w:rsid w:val="00133F77"/>
    <w:rsid w:val="001540D8"/>
    <w:rsid w:val="00163CA8"/>
    <w:rsid w:val="0016639A"/>
    <w:rsid w:val="00166E66"/>
    <w:rsid w:val="0017510C"/>
    <w:rsid w:val="00181880"/>
    <w:rsid w:val="00183BB9"/>
    <w:rsid w:val="001B055C"/>
    <w:rsid w:val="001B555C"/>
    <w:rsid w:val="001B7DE5"/>
    <w:rsid w:val="001C197A"/>
    <w:rsid w:val="001C1FC3"/>
    <w:rsid w:val="001C30B5"/>
    <w:rsid w:val="001D003E"/>
    <w:rsid w:val="001D49B4"/>
    <w:rsid w:val="001D57E0"/>
    <w:rsid w:val="001D6042"/>
    <w:rsid w:val="001D6283"/>
    <w:rsid w:val="001E0D5B"/>
    <w:rsid w:val="001E2852"/>
    <w:rsid w:val="001E7DCA"/>
    <w:rsid w:val="001F336B"/>
    <w:rsid w:val="001F3949"/>
    <w:rsid w:val="00203915"/>
    <w:rsid w:val="00204B5F"/>
    <w:rsid w:val="00205233"/>
    <w:rsid w:val="00217550"/>
    <w:rsid w:val="002270B9"/>
    <w:rsid w:val="00230225"/>
    <w:rsid w:val="00230DBA"/>
    <w:rsid w:val="00233284"/>
    <w:rsid w:val="00235427"/>
    <w:rsid w:val="00235B5E"/>
    <w:rsid w:val="00244E92"/>
    <w:rsid w:val="00245944"/>
    <w:rsid w:val="002500EE"/>
    <w:rsid w:val="002521F0"/>
    <w:rsid w:val="00252665"/>
    <w:rsid w:val="00253622"/>
    <w:rsid w:val="00260499"/>
    <w:rsid w:val="00260B6A"/>
    <w:rsid w:val="00264533"/>
    <w:rsid w:val="00265363"/>
    <w:rsid w:val="00273FF0"/>
    <w:rsid w:val="002817D6"/>
    <w:rsid w:val="00281E38"/>
    <w:rsid w:val="0029196A"/>
    <w:rsid w:val="00294909"/>
    <w:rsid w:val="002A02F1"/>
    <w:rsid w:val="002A4705"/>
    <w:rsid w:val="002A7CDA"/>
    <w:rsid w:val="002B4407"/>
    <w:rsid w:val="002B4BCF"/>
    <w:rsid w:val="002B6C6D"/>
    <w:rsid w:val="002C23BF"/>
    <w:rsid w:val="002C6B35"/>
    <w:rsid w:val="002D56EC"/>
    <w:rsid w:val="002D7B92"/>
    <w:rsid w:val="002E334B"/>
    <w:rsid w:val="002E5A7D"/>
    <w:rsid w:val="002E5DD9"/>
    <w:rsid w:val="002F0A5C"/>
    <w:rsid w:val="002F219B"/>
    <w:rsid w:val="00301A24"/>
    <w:rsid w:val="00302F1D"/>
    <w:rsid w:val="00303BDE"/>
    <w:rsid w:val="00305701"/>
    <w:rsid w:val="00311D0A"/>
    <w:rsid w:val="00314FA9"/>
    <w:rsid w:val="00325049"/>
    <w:rsid w:val="0032712A"/>
    <w:rsid w:val="00332394"/>
    <w:rsid w:val="00333159"/>
    <w:rsid w:val="00344EAC"/>
    <w:rsid w:val="003472D7"/>
    <w:rsid w:val="00356FA5"/>
    <w:rsid w:val="003614D1"/>
    <w:rsid w:val="003927BA"/>
    <w:rsid w:val="003A2296"/>
    <w:rsid w:val="003A54C4"/>
    <w:rsid w:val="003B39F1"/>
    <w:rsid w:val="003B6E2C"/>
    <w:rsid w:val="003C0CE6"/>
    <w:rsid w:val="003C233D"/>
    <w:rsid w:val="003C74B7"/>
    <w:rsid w:val="003C7D36"/>
    <w:rsid w:val="003D64DC"/>
    <w:rsid w:val="003D6732"/>
    <w:rsid w:val="003F291F"/>
    <w:rsid w:val="003F69AF"/>
    <w:rsid w:val="00401436"/>
    <w:rsid w:val="004018BE"/>
    <w:rsid w:val="004019C8"/>
    <w:rsid w:val="00401FF6"/>
    <w:rsid w:val="004156A4"/>
    <w:rsid w:val="00417747"/>
    <w:rsid w:val="00417BB2"/>
    <w:rsid w:val="004218C2"/>
    <w:rsid w:val="00422485"/>
    <w:rsid w:val="00423956"/>
    <w:rsid w:val="00432F74"/>
    <w:rsid w:val="00442C69"/>
    <w:rsid w:val="00443FD7"/>
    <w:rsid w:val="00444FFD"/>
    <w:rsid w:val="004555AB"/>
    <w:rsid w:val="0045769F"/>
    <w:rsid w:val="004607C6"/>
    <w:rsid w:val="0046547C"/>
    <w:rsid w:val="00467ABF"/>
    <w:rsid w:val="004776E1"/>
    <w:rsid w:val="00477F2F"/>
    <w:rsid w:val="00487FDA"/>
    <w:rsid w:val="00493897"/>
    <w:rsid w:val="00494ACB"/>
    <w:rsid w:val="00495546"/>
    <w:rsid w:val="004974CD"/>
    <w:rsid w:val="00497B8F"/>
    <w:rsid w:val="004B2F3F"/>
    <w:rsid w:val="004B656D"/>
    <w:rsid w:val="004C52F5"/>
    <w:rsid w:val="004D41D9"/>
    <w:rsid w:val="004D65C7"/>
    <w:rsid w:val="004D7CF0"/>
    <w:rsid w:val="004E4688"/>
    <w:rsid w:val="004E4E5F"/>
    <w:rsid w:val="004E69B6"/>
    <w:rsid w:val="004F5936"/>
    <w:rsid w:val="004F5D20"/>
    <w:rsid w:val="004F7600"/>
    <w:rsid w:val="00501711"/>
    <w:rsid w:val="00505EC9"/>
    <w:rsid w:val="0051697C"/>
    <w:rsid w:val="00531C5E"/>
    <w:rsid w:val="00534A92"/>
    <w:rsid w:val="00535238"/>
    <w:rsid w:val="00542DF8"/>
    <w:rsid w:val="00550AE8"/>
    <w:rsid w:val="00551BFB"/>
    <w:rsid w:val="00552C49"/>
    <w:rsid w:val="005543AE"/>
    <w:rsid w:val="00555290"/>
    <w:rsid w:val="005577E0"/>
    <w:rsid w:val="00562766"/>
    <w:rsid w:val="00565BDF"/>
    <w:rsid w:val="00570157"/>
    <w:rsid w:val="00573991"/>
    <w:rsid w:val="00575905"/>
    <w:rsid w:val="00575A8E"/>
    <w:rsid w:val="00587239"/>
    <w:rsid w:val="00590AAE"/>
    <w:rsid w:val="00590E64"/>
    <w:rsid w:val="00596E2C"/>
    <w:rsid w:val="00597527"/>
    <w:rsid w:val="005A2579"/>
    <w:rsid w:val="005A6247"/>
    <w:rsid w:val="005A7B84"/>
    <w:rsid w:val="005A7CD5"/>
    <w:rsid w:val="005B0A9F"/>
    <w:rsid w:val="005B4610"/>
    <w:rsid w:val="005C0437"/>
    <w:rsid w:val="005C4EA8"/>
    <w:rsid w:val="005C54B4"/>
    <w:rsid w:val="005D0889"/>
    <w:rsid w:val="005E5B5E"/>
    <w:rsid w:val="005E5CD2"/>
    <w:rsid w:val="005E7223"/>
    <w:rsid w:val="005E768D"/>
    <w:rsid w:val="00602A7B"/>
    <w:rsid w:val="00607C5D"/>
    <w:rsid w:val="006120DC"/>
    <w:rsid w:val="00612258"/>
    <w:rsid w:val="006221EA"/>
    <w:rsid w:val="00622223"/>
    <w:rsid w:val="006249D5"/>
    <w:rsid w:val="0062667A"/>
    <w:rsid w:val="00630FBE"/>
    <w:rsid w:val="0063272C"/>
    <w:rsid w:val="006354CB"/>
    <w:rsid w:val="006368E7"/>
    <w:rsid w:val="0064029D"/>
    <w:rsid w:val="00645B92"/>
    <w:rsid w:val="00652525"/>
    <w:rsid w:val="00654D18"/>
    <w:rsid w:val="00656393"/>
    <w:rsid w:val="00656FA7"/>
    <w:rsid w:val="0066058A"/>
    <w:rsid w:val="0066122B"/>
    <w:rsid w:val="00663021"/>
    <w:rsid w:val="00664258"/>
    <w:rsid w:val="0066459A"/>
    <w:rsid w:val="006752CB"/>
    <w:rsid w:val="006756BF"/>
    <w:rsid w:val="00676DBE"/>
    <w:rsid w:val="0068646E"/>
    <w:rsid w:val="006906FA"/>
    <w:rsid w:val="00691D2B"/>
    <w:rsid w:val="006970A2"/>
    <w:rsid w:val="006A0568"/>
    <w:rsid w:val="006A4006"/>
    <w:rsid w:val="006A4223"/>
    <w:rsid w:val="006A5286"/>
    <w:rsid w:val="006A63BA"/>
    <w:rsid w:val="006B5346"/>
    <w:rsid w:val="006C2B36"/>
    <w:rsid w:val="006C4066"/>
    <w:rsid w:val="006C431C"/>
    <w:rsid w:val="006C52C3"/>
    <w:rsid w:val="006C5C6B"/>
    <w:rsid w:val="006C6A0A"/>
    <w:rsid w:val="006D4E34"/>
    <w:rsid w:val="006F120A"/>
    <w:rsid w:val="006F744A"/>
    <w:rsid w:val="00711FE2"/>
    <w:rsid w:val="00720855"/>
    <w:rsid w:val="00727D23"/>
    <w:rsid w:val="00730743"/>
    <w:rsid w:val="00743DBE"/>
    <w:rsid w:val="00744BEE"/>
    <w:rsid w:val="00745235"/>
    <w:rsid w:val="0074531F"/>
    <w:rsid w:val="00747088"/>
    <w:rsid w:val="00747987"/>
    <w:rsid w:val="00754046"/>
    <w:rsid w:val="00754167"/>
    <w:rsid w:val="00754234"/>
    <w:rsid w:val="0076149E"/>
    <w:rsid w:val="007635ED"/>
    <w:rsid w:val="00782234"/>
    <w:rsid w:val="007827B2"/>
    <w:rsid w:val="0079112F"/>
    <w:rsid w:val="007922B4"/>
    <w:rsid w:val="00792F88"/>
    <w:rsid w:val="00795792"/>
    <w:rsid w:val="007A1CAB"/>
    <w:rsid w:val="007A1DA0"/>
    <w:rsid w:val="007A3991"/>
    <w:rsid w:val="007B4DA0"/>
    <w:rsid w:val="007B7974"/>
    <w:rsid w:val="007B7FF7"/>
    <w:rsid w:val="007C4E92"/>
    <w:rsid w:val="007D2E1B"/>
    <w:rsid w:val="007D4FBA"/>
    <w:rsid w:val="007D6FAE"/>
    <w:rsid w:val="007D714A"/>
    <w:rsid w:val="007D75DC"/>
    <w:rsid w:val="007E0508"/>
    <w:rsid w:val="007E39D7"/>
    <w:rsid w:val="007E4D7E"/>
    <w:rsid w:val="007E5E7C"/>
    <w:rsid w:val="007F134C"/>
    <w:rsid w:val="007F49FA"/>
    <w:rsid w:val="008019D9"/>
    <w:rsid w:val="00801E21"/>
    <w:rsid w:val="00803492"/>
    <w:rsid w:val="008044B7"/>
    <w:rsid w:val="008121B8"/>
    <w:rsid w:val="008144AF"/>
    <w:rsid w:val="008211C4"/>
    <w:rsid w:val="008267AE"/>
    <w:rsid w:val="00826E09"/>
    <w:rsid w:val="00835052"/>
    <w:rsid w:val="00843CE2"/>
    <w:rsid w:val="00844D4E"/>
    <w:rsid w:val="0085251F"/>
    <w:rsid w:val="00854509"/>
    <w:rsid w:val="00863EE3"/>
    <w:rsid w:val="00865A76"/>
    <w:rsid w:val="00865D2A"/>
    <w:rsid w:val="0087011D"/>
    <w:rsid w:val="00870C50"/>
    <w:rsid w:val="008755F7"/>
    <w:rsid w:val="00875850"/>
    <w:rsid w:val="008848B8"/>
    <w:rsid w:val="0088551B"/>
    <w:rsid w:val="0088712D"/>
    <w:rsid w:val="00890255"/>
    <w:rsid w:val="0089025A"/>
    <w:rsid w:val="00892E1B"/>
    <w:rsid w:val="008B2F8D"/>
    <w:rsid w:val="008C4EF0"/>
    <w:rsid w:val="008C63D0"/>
    <w:rsid w:val="008D4940"/>
    <w:rsid w:val="008E1E59"/>
    <w:rsid w:val="008E1FD0"/>
    <w:rsid w:val="008E5326"/>
    <w:rsid w:val="008E690A"/>
    <w:rsid w:val="008F5FAC"/>
    <w:rsid w:val="008F7725"/>
    <w:rsid w:val="00902C39"/>
    <w:rsid w:val="00904D59"/>
    <w:rsid w:val="00904D7C"/>
    <w:rsid w:val="009110AE"/>
    <w:rsid w:val="00912A70"/>
    <w:rsid w:val="00921DE3"/>
    <w:rsid w:val="00926E16"/>
    <w:rsid w:val="009277AB"/>
    <w:rsid w:val="0093106D"/>
    <w:rsid w:val="0093392D"/>
    <w:rsid w:val="009351C4"/>
    <w:rsid w:val="0093789C"/>
    <w:rsid w:val="00942710"/>
    <w:rsid w:val="00942A21"/>
    <w:rsid w:val="00947215"/>
    <w:rsid w:val="00952967"/>
    <w:rsid w:val="00956EC7"/>
    <w:rsid w:val="00963BA6"/>
    <w:rsid w:val="00963BE0"/>
    <w:rsid w:val="009657D4"/>
    <w:rsid w:val="009679F2"/>
    <w:rsid w:val="0097037E"/>
    <w:rsid w:val="00972D0B"/>
    <w:rsid w:val="00973EB1"/>
    <w:rsid w:val="0097484B"/>
    <w:rsid w:val="0098099E"/>
    <w:rsid w:val="009812A1"/>
    <w:rsid w:val="0099096C"/>
    <w:rsid w:val="009945FD"/>
    <w:rsid w:val="009A277A"/>
    <w:rsid w:val="009A3551"/>
    <w:rsid w:val="009A7DA0"/>
    <w:rsid w:val="009C2CC6"/>
    <w:rsid w:val="009C4B1C"/>
    <w:rsid w:val="009C5127"/>
    <w:rsid w:val="009C5EFF"/>
    <w:rsid w:val="009C5F3F"/>
    <w:rsid w:val="009D2189"/>
    <w:rsid w:val="009D37B8"/>
    <w:rsid w:val="009D3914"/>
    <w:rsid w:val="009E2257"/>
    <w:rsid w:val="009E3B59"/>
    <w:rsid w:val="009F46EA"/>
    <w:rsid w:val="009F4A9C"/>
    <w:rsid w:val="00A02452"/>
    <w:rsid w:val="00A045A3"/>
    <w:rsid w:val="00A04642"/>
    <w:rsid w:val="00A05E70"/>
    <w:rsid w:val="00A1338A"/>
    <w:rsid w:val="00A23B58"/>
    <w:rsid w:val="00A242FA"/>
    <w:rsid w:val="00A24E7B"/>
    <w:rsid w:val="00A32583"/>
    <w:rsid w:val="00A37386"/>
    <w:rsid w:val="00A50866"/>
    <w:rsid w:val="00A554BF"/>
    <w:rsid w:val="00A60666"/>
    <w:rsid w:val="00A62B4D"/>
    <w:rsid w:val="00A672F4"/>
    <w:rsid w:val="00A676B6"/>
    <w:rsid w:val="00A7001C"/>
    <w:rsid w:val="00A718F2"/>
    <w:rsid w:val="00A74A1B"/>
    <w:rsid w:val="00A808D1"/>
    <w:rsid w:val="00A81795"/>
    <w:rsid w:val="00A926C0"/>
    <w:rsid w:val="00A92DFC"/>
    <w:rsid w:val="00A94DC5"/>
    <w:rsid w:val="00A97025"/>
    <w:rsid w:val="00AA068C"/>
    <w:rsid w:val="00AA0CBD"/>
    <w:rsid w:val="00AA3504"/>
    <w:rsid w:val="00AC0666"/>
    <w:rsid w:val="00AC2385"/>
    <w:rsid w:val="00AC3038"/>
    <w:rsid w:val="00AC3079"/>
    <w:rsid w:val="00AD32FA"/>
    <w:rsid w:val="00AE083B"/>
    <w:rsid w:val="00AE3121"/>
    <w:rsid w:val="00AE5D3B"/>
    <w:rsid w:val="00AF0B16"/>
    <w:rsid w:val="00B0269A"/>
    <w:rsid w:val="00B04504"/>
    <w:rsid w:val="00B076D8"/>
    <w:rsid w:val="00B07DE3"/>
    <w:rsid w:val="00B13D71"/>
    <w:rsid w:val="00B23D1D"/>
    <w:rsid w:val="00B24788"/>
    <w:rsid w:val="00B26BE6"/>
    <w:rsid w:val="00B27AFC"/>
    <w:rsid w:val="00B31B20"/>
    <w:rsid w:val="00B31FB1"/>
    <w:rsid w:val="00B33D4F"/>
    <w:rsid w:val="00B54170"/>
    <w:rsid w:val="00B54711"/>
    <w:rsid w:val="00B555AC"/>
    <w:rsid w:val="00B568B0"/>
    <w:rsid w:val="00B61AFF"/>
    <w:rsid w:val="00B66099"/>
    <w:rsid w:val="00B771DD"/>
    <w:rsid w:val="00B773F0"/>
    <w:rsid w:val="00B80875"/>
    <w:rsid w:val="00B83E6B"/>
    <w:rsid w:val="00B8785E"/>
    <w:rsid w:val="00B92846"/>
    <w:rsid w:val="00B95530"/>
    <w:rsid w:val="00B97634"/>
    <w:rsid w:val="00BA2092"/>
    <w:rsid w:val="00BA3C97"/>
    <w:rsid w:val="00BB12AB"/>
    <w:rsid w:val="00BB44D6"/>
    <w:rsid w:val="00BB6675"/>
    <w:rsid w:val="00BC027A"/>
    <w:rsid w:val="00BC1ADB"/>
    <w:rsid w:val="00BC2B71"/>
    <w:rsid w:val="00BC2C5C"/>
    <w:rsid w:val="00BC5953"/>
    <w:rsid w:val="00BD0502"/>
    <w:rsid w:val="00BD4654"/>
    <w:rsid w:val="00BE04FB"/>
    <w:rsid w:val="00BE3C4B"/>
    <w:rsid w:val="00BE7A8C"/>
    <w:rsid w:val="00BF2E28"/>
    <w:rsid w:val="00BF3AA4"/>
    <w:rsid w:val="00BF4206"/>
    <w:rsid w:val="00C04785"/>
    <w:rsid w:val="00C05ABE"/>
    <w:rsid w:val="00C06168"/>
    <w:rsid w:val="00C0697E"/>
    <w:rsid w:val="00C2668D"/>
    <w:rsid w:val="00C319C0"/>
    <w:rsid w:val="00C32F70"/>
    <w:rsid w:val="00C335F8"/>
    <w:rsid w:val="00C3404B"/>
    <w:rsid w:val="00C35E5F"/>
    <w:rsid w:val="00C40AF1"/>
    <w:rsid w:val="00C43E06"/>
    <w:rsid w:val="00C570AF"/>
    <w:rsid w:val="00C57494"/>
    <w:rsid w:val="00C62954"/>
    <w:rsid w:val="00C674BE"/>
    <w:rsid w:val="00C71D48"/>
    <w:rsid w:val="00C73FA9"/>
    <w:rsid w:val="00C86228"/>
    <w:rsid w:val="00C901ED"/>
    <w:rsid w:val="00C91869"/>
    <w:rsid w:val="00C91F6A"/>
    <w:rsid w:val="00C91F73"/>
    <w:rsid w:val="00C9236C"/>
    <w:rsid w:val="00CA5071"/>
    <w:rsid w:val="00CA52A0"/>
    <w:rsid w:val="00CB488C"/>
    <w:rsid w:val="00CB5495"/>
    <w:rsid w:val="00CD21C8"/>
    <w:rsid w:val="00CE3BC0"/>
    <w:rsid w:val="00D038A0"/>
    <w:rsid w:val="00D15841"/>
    <w:rsid w:val="00D16BD1"/>
    <w:rsid w:val="00D227C4"/>
    <w:rsid w:val="00D23C86"/>
    <w:rsid w:val="00D247B8"/>
    <w:rsid w:val="00D403CE"/>
    <w:rsid w:val="00D413F2"/>
    <w:rsid w:val="00D51959"/>
    <w:rsid w:val="00D56966"/>
    <w:rsid w:val="00D57B2F"/>
    <w:rsid w:val="00D60AD9"/>
    <w:rsid w:val="00D61025"/>
    <w:rsid w:val="00D670B4"/>
    <w:rsid w:val="00D71B3B"/>
    <w:rsid w:val="00D72D34"/>
    <w:rsid w:val="00D76708"/>
    <w:rsid w:val="00D840BF"/>
    <w:rsid w:val="00D96898"/>
    <w:rsid w:val="00D9736F"/>
    <w:rsid w:val="00DA5A08"/>
    <w:rsid w:val="00DB4386"/>
    <w:rsid w:val="00DB43AA"/>
    <w:rsid w:val="00DC60BD"/>
    <w:rsid w:val="00DD4359"/>
    <w:rsid w:val="00DD4E5B"/>
    <w:rsid w:val="00DD5E1A"/>
    <w:rsid w:val="00DE44A5"/>
    <w:rsid w:val="00DF1A59"/>
    <w:rsid w:val="00DF5339"/>
    <w:rsid w:val="00DF75FD"/>
    <w:rsid w:val="00E000E5"/>
    <w:rsid w:val="00E001E7"/>
    <w:rsid w:val="00E02804"/>
    <w:rsid w:val="00E02C14"/>
    <w:rsid w:val="00E1017A"/>
    <w:rsid w:val="00E130DC"/>
    <w:rsid w:val="00E151EA"/>
    <w:rsid w:val="00E1654E"/>
    <w:rsid w:val="00E16A6F"/>
    <w:rsid w:val="00E21AE4"/>
    <w:rsid w:val="00E2531D"/>
    <w:rsid w:val="00E3055A"/>
    <w:rsid w:val="00E362FF"/>
    <w:rsid w:val="00E40C08"/>
    <w:rsid w:val="00E43D54"/>
    <w:rsid w:val="00E50358"/>
    <w:rsid w:val="00E50421"/>
    <w:rsid w:val="00E53CDA"/>
    <w:rsid w:val="00E60DD5"/>
    <w:rsid w:val="00E710E4"/>
    <w:rsid w:val="00E73483"/>
    <w:rsid w:val="00E73865"/>
    <w:rsid w:val="00E76A71"/>
    <w:rsid w:val="00E810FE"/>
    <w:rsid w:val="00E929F3"/>
    <w:rsid w:val="00E97D58"/>
    <w:rsid w:val="00EA56AA"/>
    <w:rsid w:val="00EA5A6F"/>
    <w:rsid w:val="00EA70D1"/>
    <w:rsid w:val="00EA73F0"/>
    <w:rsid w:val="00EA7C8D"/>
    <w:rsid w:val="00EA7CC7"/>
    <w:rsid w:val="00EB2A10"/>
    <w:rsid w:val="00EC08EE"/>
    <w:rsid w:val="00EC0AB3"/>
    <w:rsid w:val="00EC3071"/>
    <w:rsid w:val="00EC41FF"/>
    <w:rsid w:val="00EC4707"/>
    <w:rsid w:val="00EC7C8F"/>
    <w:rsid w:val="00ED49FD"/>
    <w:rsid w:val="00EE3DB1"/>
    <w:rsid w:val="00EE45AF"/>
    <w:rsid w:val="00EF6892"/>
    <w:rsid w:val="00F00216"/>
    <w:rsid w:val="00F03E4D"/>
    <w:rsid w:val="00F065F0"/>
    <w:rsid w:val="00F06744"/>
    <w:rsid w:val="00F13629"/>
    <w:rsid w:val="00F13EBD"/>
    <w:rsid w:val="00F218CE"/>
    <w:rsid w:val="00F27F23"/>
    <w:rsid w:val="00F30882"/>
    <w:rsid w:val="00F335AC"/>
    <w:rsid w:val="00F41493"/>
    <w:rsid w:val="00F417CD"/>
    <w:rsid w:val="00F41A99"/>
    <w:rsid w:val="00F42490"/>
    <w:rsid w:val="00F430CC"/>
    <w:rsid w:val="00F473E5"/>
    <w:rsid w:val="00F50262"/>
    <w:rsid w:val="00F553A6"/>
    <w:rsid w:val="00F573D2"/>
    <w:rsid w:val="00F64DA1"/>
    <w:rsid w:val="00F704C8"/>
    <w:rsid w:val="00F723C5"/>
    <w:rsid w:val="00F771E0"/>
    <w:rsid w:val="00F77CA5"/>
    <w:rsid w:val="00F80CB4"/>
    <w:rsid w:val="00F91B7A"/>
    <w:rsid w:val="00F91EE4"/>
    <w:rsid w:val="00F936C1"/>
    <w:rsid w:val="00F943C1"/>
    <w:rsid w:val="00F94878"/>
    <w:rsid w:val="00FA1CAB"/>
    <w:rsid w:val="00FA2B94"/>
    <w:rsid w:val="00FA3D78"/>
    <w:rsid w:val="00FA527A"/>
    <w:rsid w:val="00FA5474"/>
    <w:rsid w:val="00FA6B5B"/>
    <w:rsid w:val="00FA71DE"/>
    <w:rsid w:val="00FB0C5E"/>
    <w:rsid w:val="00FB0CA6"/>
    <w:rsid w:val="00FB1940"/>
    <w:rsid w:val="00FB2F38"/>
    <w:rsid w:val="00FB6BF7"/>
    <w:rsid w:val="00FB760F"/>
    <w:rsid w:val="00FC0CC0"/>
    <w:rsid w:val="00FC3CD1"/>
    <w:rsid w:val="00FD3891"/>
    <w:rsid w:val="00FD64B7"/>
    <w:rsid w:val="00FE0B00"/>
    <w:rsid w:val="00FE16B5"/>
    <w:rsid w:val="00FF0A07"/>
    <w:rsid w:val="00FF12C2"/>
    <w:rsid w:val="00FF4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5D13E9"/>
  <w15:docId w15:val="{2E4CB10D-5D18-4DBD-B4E4-2025B435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866"/>
    <w:pPr>
      <w:spacing w:line="480" w:lineRule="atLeast"/>
      <w:ind w:firstLine="360"/>
    </w:pPr>
    <w:rPr>
      <w:rFonts w:ascii="Palatino Linotype" w:eastAsia="Times New Roman" w:hAnsi="Palatino Linotype"/>
      <w:sz w:val="24"/>
      <w:szCs w:val="24"/>
      <w:lang w:bidi="ar-SA"/>
    </w:rPr>
  </w:style>
  <w:style w:type="paragraph" w:styleId="Heading1">
    <w:name w:val="heading 1"/>
    <w:basedOn w:val="Normal"/>
    <w:next w:val="Normal"/>
    <w:link w:val="Heading1Char"/>
    <w:uiPriority w:val="9"/>
    <w:qFormat/>
    <w:rsid w:val="007C4E92"/>
    <w:pPr>
      <w:keepNext/>
      <w:keepLines/>
      <w:spacing w:line="360" w:lineRule="auto"/>
      <w:outlineLvl w:val="0"/>
    </w:pPr>
    <w:rPr>
      <w:rFonts w:ascii="Cambria" w:eastAsia="MS Gothic" w:hAnsi="Cambria"/>
      <w:b/>
      <w:bCs/>
      <w:color w:val="345A8A"/>
      <w:sz w:val="32"/>
      <w:szCs w:val="32"/>
      <w:lang w:bidi="he-IL"/>
    </w:rPr>
  </w:style>
  <w:style w:type="paragraph" w:styleId="Heading2">
    <w:name w:val="heading 2"/>
    <w:basedOn w:val="Normal"/>
    <w:next w:val="Normal"/>
    <w:link w:val="Heading2Char"/>
    <w:uiPriority w:val="9"/>
    <w:qFormat/>
    <w:rsid w:val="00B076D8"/>
    <w:pPr>
      <w:keepNext/>
      <w:keepLines/>
      <w:spacing w:before="200"/>
      <w:ind w:left="1440" w:hanging="720"/>
      <w:outlineLvl w:val="1"/>
    </w:pPr>
    <w:rPr>
      <w:rFonts w:ascii="Calibri" w:eastAsia="MS Gothic" w:hAnsi="Calibri"/>
      <w:b/>
      <w:bCs/>
      <w:color w:val="4F81BD"/>
      <w:sz w:val="26"/>
      <w:szCs w:val="26"/>
      <w:lang w:bidi="he-IL"/>
    </w:rPr>
  </w:style>
  <w:style w:type="paragraph" w:styleId="Heading3">
    <w:name w:val="heading 3"/>
    <w:basedOn w:val="Normal"/>
    <w:next w:val="Normal"/>
    <w:link w:val="Heading3Char"/>
    <w:uiPriority w:val="9"/>
    <w:qFormat/>
    <w:rsid w:val="00B076D8"/>
    <w:pPr>
      <w:keepNext/>
      <w:keepLines/>
      <w:spacing w:before="200"/>
      <w:ind w:left="1440" w:hanging="720"/>
      <w:outlineLvl w:val="2"/>
    </w:pPr>
    <w:rPr>
      <w:rFonts w:ascii="Calibri" w:eastAsia="MS Gothic" w:hAnsi="Calibri"/>
      <w:b/>
      <w:bCs/>
      <w:color w:val="4F81BD"/>
      <w:lang w:bidi="he-IL"/>
    </w:rPr>
  </w:style>
  <w:style w:type="paragraph" w:styleId="Heading4">
    <w:name w:val="heading 4"/>
    <w:basedOn w:val="Normal"/>
    <w:next w:val="Normal"/>
    <w:link w:val="Heading4Char"/>
    <w:uiPriority w:val="9"/>
    <w:qFormat/>
    <w:rsid w:val="00B076D8"/>
    <w:pPr>
      <w:keepNext/>
      <w:keepLines/>
      <w:spacing w:before="200"/>
      <w:ind w:left="1440" w:hanging="720"/>
      <w:outlineLvl w:val="3"/>
    </w:pPr>
    <w:rPr>
      <w:rFonts w:ascii="Calibri" w:eastAsia="MS Gothic" w:hAnsi="Calibri"/>
      <w:b/>
      <w:bCs/>
      <w:i/>
      <w:iCs/>
      <w:color w:val="4F81BD"/>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7B7974"/>
    <w:pPr>
      <w:spacing w:before="240"/>
      <w:ind w:firstLine="0"/>
    </w:pPr>
    <w:rPr>
      <w:b/>
      <w:iCs/>
      <w:sz w:val="28"/>
      <w:szCs w:val="20"/>
    </w:rPr>
  </w:style>
  <w:style w:type="character" w:styleId="FootnoteReference">
    <w:name w:val="footnote reference"/>
    <w:semiHidden/>
    <w:rsid w:val="007B7974"/>
    <w:rPr>
      <w:vertAlign w:val="superscript"/>
    </w:rPr>
  </w:style>
  <w:style w:type="paragraph" w:customStyle="1" w:styleId="Footnote1">
    <w:name w:val="Footnote1"/>
    <w:basedOn w:val="FootnoteText"/>
    <w:qFormat/>
    <w:rsid w:val="007B7974"/>
    <w:pPr>
      <w:spacing w:after="200"/>
      <w:ind w:firstLine="0"/>
    </w:pPr>
  </w:style>
  <w:style w:type="paragraph" w:styleId="FootnoteText">
    <w:name w:val="footnote text"/>
    <w:basedOn w:val="Normal"/>
    <w:link w:val="FootnoteTextChar"/>
    <w:uiPriority w:val="99"/>
    <w:semiHidden/>
    <w:unhideWhenUsed/>
    <w:rsid w:val="007B7974"/>
    <w:pPr>
      <w:spacing w:line="240" w:lineRule="auto"/>
    </w:pPr>
    <w:rPr>
      <w:sz w:val="20"/>
      <w:szCs w:val="20"/>
      <w:lang w:bidi="he-IL"/>
    </w:rPr>
  </w:style>
  <w:style w:type="character" w:customStyle="1" w:styleId="FootnoteTextChar">
    <w:name w:val="Footnote Text Char"/>
    <w:link w:val="FootnoteText"/>
    <w:uiPriority w:val="99"/>
    <w:semiHidden/>
    <w:rsid w:val="007B7974"/>
    <w:rPr>
      <w:rFonts w:ascii="Palatino Linotype" w:eastAsia="Times New Roman" w:hAnsi="Palatino Linotype" w:cs="Times New Roman"/>
      <w:sz w:val="20"/>
      <w:szCs w:val="20"/>
    </w:rPr>
  </w:style>
  <w:style w:type="character" w:customStyle="1" w:styleId="Heading1Char">
    <w:name w:val="Heading 1 Char"/>
    <w:link w:val="Heading1"/>
    <w:uiPriority w:val="9"/>
    <w:rsid w:val="007C4E92"/>
    <w:rPr>
      <w:rFonts w:eastAsia="MS Gothic"/>
      <w:b/>
      <w:bCs/>
      <w:color w:val="345A8A"/>
      <w:sz w:val="32"/>
      <w:szCs w:val="32"/>
    </w:rPr>
  </w:style>
  <w:style w:type="paragraph" w:customStyle="1" w:styleId="TOCHeading1">
    <w:name w:val="TOC Heading1"/>
    <w:basedOn w:val="Heading1"/>
    <w:next w:val="Normal"/>
    <w:uiPriority w:val="39"/>
    <w:unhideWhenUsed/>
    <w:qFormat/>
    <w:rsid w:val="000745BC"/>
    <w:pPr>
      <w:spacing w:line="276" w:lineRule="auto"/>
      <w:ind w:firstLine="0"/>
      <w:outlineLvl w:val="9"/>
    </w:pPr>
    <w:rPr>
      <w:color w:val="365F91"/>
      <w:sz w:val="28"/>
      <w:szCs w:val="28"/>
    </w:rPr>
  </w:style>
  <w:style w:type="paragraph" w:styleId="TOC1">
    <w:name w:val="toc 1"/>
    <w:basedOn w:val="Normal"/>
    <w:next w:val="Normal"/>
    <w:autoRedefine/>
    <w:uiPriority w:val="39"/>
    <w:unhideWhenUsed/>
    <w:rsid w:val="000745BC"/>
    <w:pPr>
      <w:spacing w:before="120"/>
    </w:pPr>
    <w:rPr>
      <w:rFonts w:ascii="Cambria" w:hAnsi="Cambria"/>
      <w:b/>
      <w:caps/>
      <w:sz w:val="22"/>
      <w:szCs w:val="22"/>
    </w:rPr>
  </w:style>
  <w:style w:type="paragraph" w:styleId="BalloonText">
    <w:name w:val="Balloon Text"/>
    <w:basedOn w:val="Normal"/>
    <w:link w:val="BalloonTextChar"/>
    <w:uiPriority w:val="99"/>
    <w:semiHidden/>
    <w:unhideWhenUsed/>
    <w:rsid w:val="000745BC"/>
    <w:pPr>
      <w:spacing w:line="240" w:lineRule="auto"/>
    </w:pPr>
    <w:rPr>
      <w:rFonts w:ascii="Lucida Grande" w:hAnsi="Lucida Grande"/>
      <w:sz w:val="18"/>
      <w:szCs w:val="18"/>
      <w:lang w:bidi="he-IL"/>
    </w:rPr>
  </w:style>
  <w:style w:type="character" w:customStyle="1" w:styleId="BalloonTextChar">
    <w:name w:val="Balloon Text Char"/>
    <w:link w:val="BalloonText"/>
    <w:uiPriority w:val="99"/>
    <w:semiHidden/>
    <w:rsid w:val="000745BC"/>
    <w:rPr>
      <w:rFonts w:ascii="Lucida Grande" w:eastAsia="Times New Roman" w:hAnsi="Lucida Grande" w:cs="Lucida Grande"/>
      <w:sz w:val="18"/>
      <w:szCs w:val="18"/>
    </w:rPr>
  </w:style>
  <w:style w:type="paragraph" w:styleId="TOC2">
    <w:name w:val="toc 2"/>
    <w:basedOn w:val="Normal"/>
    <w:next w:val="Normal"/>
    <w:autoRedefine/>
    <w:uiPriority w:val="39"/>
    <w:unhideWhenUsed/>
    <w:rsid w:val="000745BC"/>
    <w:pPr>
      <w:ind w:left="240"/>
    </w:pPr>
    <w:rPr>
      <w:rFonts w:ascii="Cambria" w:hAnsi="Cambria"/>
      <w:smallCaps/>
      <w:sz w:val="22"/>
      <w:szCs w:val="22"/>
    </w:rPr>
  </w:style>
  <w:style w:type="paragraph" w:styleId="TOC3">
    <w:name w:val="toc 3"/>
    <w:basedOn w:val="Normal"/>
    <w:next w:val="Normal"/>
    <w:autoRedefine/>
    <w:uiPriority w:val="39"/>
    <w:unhideWhenUsed/>
    <w:rsid w:val="00B8785E"/>
    <w:pPr>
      <w:tabs>
        <w:tab w:val="right" w:leader="dot" w:pos="10070"/>
      </w:tabs>
      <w:ind w:left="720"/>
    </w:pPr>
    <w:rPr>
      <w:rFonts w:ascii="Cambria" w:hAnsi="Cambria"/>
      <w:i/>
      <w:sz w:val="22"/>
      <w:szCs w:val="22"/>
    </w:rPr>
  </w:style>
  <w:style w:type="paragraph" w:styleId="TOC4">
    <w:name w:val="toc 4"/>
    <w:basedOn w:val="Normal"/>
    <w:next w:val="Normal"/>
    <w:autoRedefine/>
    <w:uiPriority w:val="39"/>
    <w:unhideWhenUsed/>
    <w:rsid w:val="00942A21"/>
    <w:pPr>
      <w:tabs>
        <w:tab w:val="right" w:leader="dot" w:pos="10070"/>
      </w:tabs>
      <w:ind w:left="1080" w:firstLine="0"/>
    </w:pPr>
    <w:rPr>
      <w:rFonts w:ascii="Cambria" w:hAnsi="Cambria"/>
      <w:sz w:val="18"/>
      <w:szCs w:val="18"/>
    </w:rPr>
  </w:style>
  <w:style w:type="paragraph" w:styleId="TOC5">
    <w:name w:val="toc 5"/>
    <w:basedOn w:val="Normal"/>
    <w:next w:val="Normal"/>
    <w:autoRedefine/>
    <w:uiPriority w:val="39"/>
    <w:unhideWhenUsed/>
    <w:rsid w:val="000745BC"/>
    <w:pPr>
      <w:ind w:left="960"/>
    </w:pPr>
    <w:rPr>
      <w:rFonts w:ascii="Cambria" w:hAnsi="Cambria"/>
      <w:sz w:val="18"/>
      <w:szCs w:val="18"/>
    </w:rPr>
  </w:style>
  <w:style w:type="paragraph" w:styleId="TOC6">
    <w:name w:val="toc 6"/>
    <w:basedOn w:val="Normal"/>
    <w:next w:val="Normal"/>
    <w:autoRedefine/>
    <w:uiPriority w:val="39"/>
    <w:unhideWhenUsed/>
    <w:rsid w:val="000745BC"/>
    <w:pPr>
      <w:ind w:left="1200"/>
    </w:pPr>
    <w:rPr>
      <w:rFonts w:ascii="Cambria" w:hAnsi="Cambria"/>
      <w:sz w:val="18"/>
      <w:szCs w:val="18"/>
    </w:rPr>
  </w:style>
  <w:style w:type="paragraph" w:styleId="TOC7">
    <w:name w:val="toc 7"/>
    <w:basedOn w:val="Normal"/>
    <w:next w:val="Normal"/>
    <w:autoRedefine/>
    <w:uiPriority w:val="39"/>
    <w:unhideWhenUsed/>
    <w:rsid w:val="000745BC"/>
    <w:pPr>
      <w:ind w:left="1440"/>
    </w:pPr>
    <w:rPr>
      <w:rFonts w:ascii="Cambria" w:hAnsi="Cambria"/>
      <w:sz w:val="18"/>
      <w:szCs w:val="18"/>
    </w:rPr>
  </w:style>
  <w:style w:type="paragraph" w:styleId="TOC8">
    <w:name w:val="toc 8"/>
    <w:basedOn w:val="Normal"/>
    <w:next w:val="Normal"/>
    <w:autoRedefine/>
    <w:uiPriority w:val="39"/>
    <w:unhideWhenUsed/>
    <w:rsid w:val="000745BC"/>
    <w:pPr>
      <w:ind w:left="1680"/>
    </w:pPr>
    <w:rPr>
      <w:rFonts w:ascii="Cambria" w:hAnsi="Cambria"/>
      <w:sz w:val="18"/>
      <w:szCs w:val="18"/>
    </w:rPr>
  </w:style>
  <w:style w:type="paragraph" w:styleId="TOC9">
    <w:name w:val="toc 9"/>
    <w:basedOn w:val="Normal"/>
    <w:next w:val="Normal"/>
    <w:autoRedefine/>
    <w:uiPriority w:val="39"/>
    <w:unhideWhenUsed/>
    <w:rsid w:val="000745BC"/>
    <w:pPr>
      <w:ind w:left="1920"/>
    </w:pPr>
    <w:rPr>
      <w:rFonts w:ascii="Cambria" w:hAnsi="Cambria"/>
      <w:sz w:val="18"/>
      <w:szCs w:val="18"/>
    </w:rPr>
  </w:style>
  <w:style w:type="character" w:customStyle="1" w:styleId="Heading2Char">
    <w:name w:val="Heading 2 Char"/>
    <w:link w:val="Heading2"/>
    <w:uiPriority w:val="9"/>
    <w:rsid w:val="00B076D8"/>
    <w:rPr>
      <w:rFonts w:ascii="Calibri" w:eastAsia="MS Gothic" w:hAnsi="Calibri" w:cs="Times New Roman"/>
      <w:b/>
      <w:bCs/>
      <w:color w:val="4F81BD"/>
      <w:sz w:val="26"/>
      <w:szCs w:val="26"/>
    </w:rPr>
  </w:style>
  <w:style w:type="character" w:customStyle="1" w:styleId="Heading3Char">
    <w:name w:val="Heading 3 Char"/>
    <w:link w:val="Heading3"/>
    <w:uiPriority w:val="9"/>
    <w:rsid w:val="00B076D8"/>
    <w:rPr>
      <w:rFonts w:ascii="Calibri" w:eastAsia="MS Gothic" w:hAnsi="Calibri" w:cs="Times New Roman"/>
      <w:b/>
      <w:bCs/>
      <w:color w:val="4F81BD"/>
      <w:sz w:val="24"/>
      <w:szCs w:val="24"/>
    </w:rPr>
  </w:style>
  <w:style w:type="character" w:customStyle="1" w:styleId="Heading4Char">
    <w:name w:val="Heading 4 Char"/>
    <w:link w:val="Heading4"/>
    <w:uiPriority w:val="9"/>
    <w:rsid w:val="00B076D8"/>
    <w:rPr>
      <w:rFonts w:ascii="Calibri" w:eastAsia="MS Gothic" w:hAnsi="Calibri" w:cs="Times New Roman"/>
      <w:b/>
      <w:bCs/>
      <w:i/>
      <w:iCs/>
      <w:color w:val="4F81BD"/>
      <w:sz w:val="24"/>
      <w:szCs w:val="24"/>
    </w:rPr>
  </w:style>
  <w:style w:type="paragraph" w:styleId="Subtitle">
    <w:name w:val="Subtitle"/>
    <w:basedOn w:val="Normal"/>
    <w:next w:val="Normal"/>
    <w:link w:val="SubtitleChar"/>
    <w:uiPriority w:val="11"/>
    <w:qFormat/>
    <w:rsid w:val="00D840BF"/>
    <w:pPr>
      <w:numPr>
        <w:ilvl w:val="1"/>
      </w:numPr>
      <w:ind w:firstLine="360"/>
    </w:pPr>
    <w:rPr>
      <w:rFonts w:ascii="Calibri" w:eastAsia="MS Gothic" w:hAnsi="Calibri"/>
      <w:i/>
      <w:iCs/>
      <w:color w:val="4F81BD"/>
      <w:spacing w:val="15"/>
      <w:lang w:bidi="he-IL"/>
    </w:rPr>
  </w:style>
  <w:style w:type="character" w:customStyle="1" w:styleId="SubtitleChar">
    <w:name w:val="Subtitle Char"/>
    <w:link w:val="Subtitle"/>
    <w:uiPriority w:val="11"/>
    <w:rsid w:val="00D840BF"/>
    <w:rPr>
      <w:rFonts w:ascii="Calibri" w:eastAsia="MS Gothic" w:hAnsi="Calibri" w:cs="Times New Roman"/>
      <w:i/>
      <w:iCs/>
      <w:color w:val="4F81BD"/>
      <w:spacing w:val="15"/>
      <w:sz w:val="24"/>
      <w:szCs w:val="24"/>
    </w:rPr>
  </w:style>
  <w:style w:type="paragraph" w:customStyle="1" w:styleId="MediumGrid1-Accent21">
    <w:name w:val="Medium Grid 1 - Accent 21"/>
    <w:basedOn w:val="Normal"/>
    <w:uiPriority w:val="34"/>
    <w:qFormat/>
    <w:rsid w:val="00E710E4"/>
    <w:pPr>
      <w:ind w:left="720"/>
      <w:contextualSpacing/>
    </w:pPr>
  </w:style>
  <w:style w:type="paragraph" w:customStyle="1" w:styleId="TrueFalse">
    <w:name w:val="True False"/>
    <w:basedOn w:val="MediumGrid1-Accent21"/>
    <w:autoRedefine/>
    <w:qFormat/>
    <w:rsid w:val="009679F2"/>
    <w:pPr>
      <w:widowControl w:val="0"/>
      <w:numPr>
        <w:numId w:val="158"/>
      </w:numPr>
    </w:pPr>
    <w:rPr>
      <w:rFonts w:ascii="Cambria" w:hAnsi="Cambria"/>
    </w:rPr>
  </w:style>
  <w:style w:type="paragraph" w:styleId="Header">
    <w:name w:val="header"/>
    <w:basedOn w:val="Normal"/>
    <w:link w:val="HeaderChar"/>
    <w:uiPriority w:val="99"/>
    <w:unhideWhenUsed/>
    <w:rsid w:val="00843CE2"/>
    <w:pPr>
      <w:tabs>
        <w:tab w:val="center" w:pos="4320"/>
        <w:tab w:val="right" w:pos="8640"/>
      </w:tabs>
      <w:spacing w:line="240" w:lineRule="auto"/>
    </w:pPr>
    <w:rPr>
      <w:lang w:bidi="he-IL"/>
    </w:rPr>
  </w:style>
  <w:style w:type="character" w:customStyle="1" w:styleId="HeaderChar">
    <w:name w:val="Header Char"/>
    <w:link w:val="Header"/>
    <w:uiPriority w:val="99"/>
    <w:rsid w:val="00843CE2"/>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843CE2"/>
    <w:pPr>
      <w:tabs>
        <w:tab w:val="center" w:pos="4320"/>
        <w:tab w:val="right" w:pos="8640"/>
      </w:tabs>
      <w:spacing w:line="240" w:lineRule="auto"/>
    </w:pPr>
    <w:rPr>
      <w:lang w:bidi="he-IL"/>
    </w:rPr>
  </w:style>
  <w:style w:type="character" w:customStyle="1" w:styleId="FooterChar">
    <w:name w:val="Footer Char"/>
    <w:link w:val="Footer"/>
    <w:uiPriority w:val="99"/>
    <w:rsid w:val="00843CE2"/>
    <w:rPr>
      <w:rFonts w:ascii="Palatino Linotype" w:eastAsia="Times New Roman" w:hAnsi="Palatino Linotype" w:cs="Times New Roman"/>
      <w:sz w:val="24"/>
      <w:szCs w:val="24"/>
    </w:rPr>
  </w:style>
  <w:style w:type="character" w:styleId="PageNumber">
    <w:name w:val="page number"/>
    <w:basedOn w:val="DefaultParagraphFont"/>
    <w:uiPriority w:val="99"/>
    <w:semiHidden/>
    <w:unhideWhenUsed/>
    <w:rsid w:val="00843CE2"/>
  </w:style>
  <w:style w:type="numbering" w:customStyle="1" w:styleId="NumberedList">
    <w:name w:val="Numbered List"/>
    <w:rsid w:val="003A2296"/>
    <w:pPr>
      <w:numPr>
        <w:numId w:val="1"/>
      </w:numPr>
    </w:pPr>
  </w:style>
  <w:style w:type="character" w:styleId="Hyperlink">
    <w:name w:val="Hyperlink"/>
    <w:uiPriority w:val="99"/>
    <w:unhideWhenUsed/>
    <w:rsid w:val="00E73865"/>
    <w:rPr>
      <w:color w:val="0000FF"/>
      <w:u w:val="single"/>
    </w:rPr>
  </w:style>
  <w:style w:type="table" w:styleId="TableGrid">
    <w:name w:val="Table Grid"/>
    <w:basedOn w:val="TableNormal"/>
    <w:uiPriority w:val="59"/>
    <w:rsid w:val="00DF7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FA2B94"/>
    <w:pPr>
      <w:ind w:left="720"/>
    </w:pPr>
  </w:style>
  <w:style w:type="paragraph" w:customStyle="1" w:styleId="Bibliography1">
    <w:name w:val="Bibliography1"/>
    <w:basedOn w:val="Normal"/>
    <w:rsid w:val="00181880"/>
    <w:pPr>
      <w:widowControl w:val="0"/>
      <w:ind w:left="360" w:hanging="360"/>
    </w:pPr>
    <w:rPr>
      <w:rFonts w:ascii="Times New Roman" w:hAnsi="Times New Roman"/>
      <w:szCs w:val="20"/>
    </w:rPr>
  </w:style>
  <w:style w:type="character" w:customStyle="1" w:styleId="italic">
    <w:name w:val="italic"/>
    <w:rsid w:val="00181880"/>
    <w:rPr>
      <w:i/>
    </w:rPr>
  </w:style>
  <w:style w:type="paragraph" w:styleId="DocumentMap">
    <w:name w:val="Document Map"/>
    <w:basedOn w:val="Normal"/>
    <w:link w:val="DocumentMapChar"/>
    <w:uiPriority w:val="99"/>
    <w:semiHidden/>
    <w:unhideWhenUsed/>
    <w:rsid w:val="007C4E92"/>
    <w:rPr>
      <w:rFonts w:ascii="Lucida Grande" w:hAnsi="Lucida Grande"/>
      <w:lang w:bidi="he-IL"/>
    </w:rPr>
  </w:style>
  <w:style w:type="character" w:customStyle="1" w:styleId="DocumentMapChar">
    <w:name w:val="Document Map Char"/>
    <w:link w:val="DocumentMap"/>
    <w:uiPriority w:val="99"/>
    <w:semiHidden/>
    <w:rsid w:val="007C4E92"/>
    <w:rPr>
      <w:rFonts w:ascii="Lucida Grande" w:eastAsia="Times New Roman" w:hAnsi="Lucida Grande" w:cs="Lucida Grande"/>
      <w:sz w:val="24"/>
      <w:szCs w:val="24"/>
    </w:rPr>
  </w:style>
  <w:style w:type="paragraph" w:styleId="ListParagraph">
    <w:name w:val="List Paragraph"/>
    <w:basedOn w:val="Normal"/>
    <w:uiPriority w:val="34"/>
    <w:qFormat/>
    <w:rsid w:val="00281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4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98</Pages>
  <Words>18721</Words>
  <Characters>106716</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bmerkle</dc:creator>
  <cp:lastModifiedBy>Robert Plummer</cp:lastModifiedBy>
  <cp:revision>2</cp:revision>
  <cp:lastPrinted>2011-07-31T20:56:00Z</cp:lastPrinted>
  <dcterms:created xsi:type="dcterms:W3CDTF">2021-06-01T18:17:00Z</dcterms:created>
  <dcterms:modified xsi:type="dcterms:W3CDTF">2021-06-01T18:17:00Z</dcterms:modified>
</cp:coreProperties>
</file>